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61301" w:rsidRDefault="00E61301">
      <w:pPr>
        <w:pStyle w:val="pkt"/>
        <w:spacing w:before="0" w:after="40"/>
        <w:ind w:left="0" w:firstLine="0"/>
        <w:rPr>
          <w:rFonts w:ascii="Calibri" w:hAnsi="Calibri" w:cs="Calibri"/>
          <w:b/>
          <w:bCs/>
          <w:sz w:val="20"/>
        </w:rPr>
      </w:pPr>
    </w:p>
    <w:p w:rsidR="00E61301" w:rsidRDefault="00E61301">
      <w:pPr>
        <w:pStyle w:val="pkt"/>
        <w:spacing w:before="0" w:after="40"/>
        <w:ind w:left="0" w:firstLine="0"/>
        <w:rPr>
          <w:rFonts w:ascii="Calibri" w:hAnsi="Calibri" w:cs="Calibri"/>
          <w:b/>
          <w:bCs/>
          <w:sz w:val="20"/>
        </w:rPr>
      </w:pPr>
    </w:p>
    <w:tbl>
      <w:tblPr>
        <w:tblW w:w="0" w:type="auto"/>
        <w:tblInd w:w="140" w:type="dxa"/>
        <w:tblLayout w:type="fixed"/>
        <w:tblCellMar>
          <w:left w:w="70" w:type="dxa"/>
          <w:right w:w="70" w:type="dxa"/>
        </w:tblCellMar>
        <w:tblLook w:val="0000" w:firstRow="0" w:lastRow="0" w:firstColumn="0" w:lastColumn="0" w:noHBand="0" w:noVBand="0"/>
      </w:tblPr>
      <w:tblGrid>
        <w:gridCol w:w="2127"/>
        <w:gridCol w:w="2757"/>
      </w:tblGrid>
      <w:tr w:rsidR="00E61301">
        <w:tc>
          <w:tcPr>
            <w:tcW w:w="2127" w:type="dxa"/>
            <w:shd w:val="clear" w:color="auto" w:fill="F2F2F2"/>
          </w:tcPr>
          <w:p w:rsidR="00E61301" w:rsidRDefault="00E61301">
            <w:pPr>
              <w:pStyle w:val="Nagwek10"/>
              <w:snapToGrid w:val="0"/>
            </w:pPr>
            <w:r>
              <w:rPr>
                <w:rFonts w:ascii="Calibri" w:eastAsia="Calibri" w:hAnsi="Calibri" w:cs="Calibri"/>
                <w:sz w:val="28"/>
              </w:rPr>
              <w:t xml:space="preserve"> </w:t>
            </w:r>
            <w:r>
              <w:rPr>
                <w:rFonts w:ascii="Calibri" w:hAnsi="Calibri" w:cs="Calibri"/>
                <w:sz w:val="28"/>
              </w:rPr>
              <w:t>NR SPRAWY :</w:t>
            </w:r>
          </w:p>
        </w:tc>
        <w:tc>
          <w:tcPr>
            <w:tcW w:w="2757" w:type="dxa"/>
            <w:shd w:val="clear" w:color="auto" w:fill="F2F2F2"/>
          </w:tcPr>
          <w:p w:rsidR="00E61301" w:rsidRDefault="009459AD">
            <w:pPr>
              <w:pStyle w:val="Nagwek10"/>
              <w:snapToGrid w:val="0"/>
              <w:jc w:val="left"/>
            </w:pPr>
            <w:r>
              <w:rPr>
                <w:rFonts w:ascii="Calibri" w:hAnsi="Calibri" w:cs="Calibri"/>
                <w:sz w:val="28"/>
              </w:rPr>
              <w:t>DZP.341.</w:t>
            </w:r>
            <w:r w:rsidR="00BB398B">
              <w:rPr>
                <w:rFonts w:ascii="Calibri" w:hAnsi="Calibri" w:cs="Calibri"/>
                <w:sz w:val="28"/>
              </w:rPr>
              <w:t>63</w:t>
            </w:r>
            <w:r>
              <w:rPr>
                <w:rFonts w:ascii="Calibri" w:hAnsi="Calibri" w:cs="Calibri"/>
                <w:sz w:val="28"/>
              </w:rPr>
              <w:t>.2018</w:t>
            </w:r>
          </w:p>
        </w:tc>
      </w:tr>
    </w:tbl>
    <w:p w:rsidR="00E61301" w:rsidRDefault="00E61301">
      <w:pPr>
        <w:rPr>
          <w:rFonts w:ascii="Calibri" w:hAnsi="Calibri" w:cs="Calibri"/>
        </w:rPr>
      </w:pPr>
    </w:p>
    <w:p w:rsidR="00E61301" w:rsidRDefault="00E61301">
      <w:pPr>
        <w:pStyle w:val="Nagwek10"/>
        <w:rPr>
          <w:rFonts w:ascii="Calibri" w:hAnsi="Calibri" w:cs="Calibri"/>
        </w:rPr>
      </w:pPr>
    </w:p>
    <w:p w:rsidR="00E61301" w:rsidRDefault="00E61301">
      <w:pPr>
        <w:pStyle w:val="Nagwek10"/>
      </w:pPr>
      <w:r>
        <w:rPr>
          <w:rFonts w:ascii="Calibri" w:hAnsi="Calibri" w:cs="Calibri"/>
          <w:sz w:val="48"/>
        </w:rPr>
        <w:t>SPECYFIKACJA ISTOTNYCH</w:t>
      </w:r>
    </w:p>
    <w:p w:rsidR="00E61301" w:rsidRDefault="00E61301">
      <w:pPr>
        <w:pStyle w:val="Nagwek10"/>
      </w:pPr>
      <w:r>
        <w:rPr>
          <w:rFonts w:ascii="Calibri" w:eastAsia="Calibri" w:hAnsi="Calibri" w:cs="Calibri"/>
          <w:sz w:val="48"/>
        </w:rPr>
        <w:t xml:space="preserve"> </w:t>
      </w:r>
      <w:r>
        <w:rPr>
          <w:rFonts w:ascii="Calibri" w:hAnsi="Calibri" w:cs="Calibri"/>
          <w:sz w:val="48"/>
        </w:rPr>
        <w:t>WARUNKÓW ZAMÓWIENIA</w:t>
      </w:r>
    </w:p>
    <w:p w:rsidR="00E61301" w:rsidRDefault="00E61301">
      <w:pPr>
        <w:pStyle w:val="Nagwek10"/>
      </w:pPr>
      <w:r>
        <w:rPr>
          <w:rFonts w:ascii="Calibri" w:hAnsi="Calibri" w:cs="Calibri"/>
          <w:sz w:val="48"/>
        </w:rPr>
        <w:t>PUBLICZNEGO</w:t>
      </w:r>
    </w:p>
    <w:p w:rsidR="00E61301" w:rsidRDefault="00E61301">
      <w:pPr>
        <w:pStyle w:val="Nagwek10"/>
      </w:pPr>
      <w:r>
        <w:rPr>
          <w:rFonts w:ascii="Calibri" w:hAnsi="Calibri" w:cs="Calibri"/>
          <w:sz w:val="48"/>
        </w:rPr>
        <w:t>(SIWZ)</w:t>
      </w:r>
    </w:p>
    <w:p w:rsidR="00E61301" w:rsidRDefault="00E61301">
      <w:pPr>
        <w:pStyle w:val="Nagwek10"/>
        <w:rPr>
          <w:rFonts w:ascii="Calibri" w:hAnsi="Calibri" w:cs="Calibri"/>
          <w:sz w:val="48"/>
        </w:rPr>
      </w:pPr>
    </w:p>
    <w:p w:rsidR="00E61301" w:rsidRPr="00BB398B" w:rsidRDefault="00E61301">
      <w:pPr>
        <w:pStyle w:val="Nagwek10"/>
      </w:pPr>
      <w:r w:rsidRPr="00BB398B">
        <w:rPr>
          <w:rFonts w:ascii="Calibri" w:hAnsi="Calibri" w:cs="Calibri"/>
          <w:sz w:val="28"/>
        </w:rPr>
        <w:t>NA</w:t>
      </w:r>
    </w:p>
    <w:p w:rsidR="00E61301" w:rsidRDefault="00BB398B">
      <w:pPr>
        <w:pStyle w:val="Nagwek10"/>
      </w:pPr>
      <w:r w:rsidRPr="00BB398B">
        <w:t>WYPOSAŻENIE W CENTRALE MONITORUJĄCE I MONITORY KARDIOLOGICZNE ODDZIAŁÓW CHORÓB WEWNĘTRZNYCH</w:t>
      </w:r>
    </w:p>
    <w:p w:rsidR="00BB398B" w:rsidRPr="00BB398B" w:rsidRDefault="00BB398B" w:rsidP="00BB398B">
      <w:pPr>
        <w:pStyle w:val="Podtytu"/>
      </w:pPr>
    </w:p>
    <w:p w:rsidR="00E61301" w:rsidRDefault="00E61301">
      <w:pPr>
        <w:pStyle w:val="Nagwek10"/>
      </w:pPr>
      <w:r>
        <w:rPr>
          <w:rFonts w:ascii="Calibri" w:hAnsi="Calibri" w:cs="Calibri"/>
        </w:rPr>
        <w:t xml:space="preserve">W POSTĘPOWANIU O UDZIELENIE ZAMÓWIENIA PUBLICZNEGO </w:t>
      </w:r>
    </w:p>
    <w:p w:rsidR="00E61301" w:rsidRDefault="00E61301">
      <w:pPr>
        <w:jc w:val="center"/>
      </w:pPr>
      <w:r>
        <w:rPr>
          <w:rFonts w:ascii="Calibri" w:hAnsi="Calibri" w:cs="Calibri"/>
          <w:b/>
          <w:bCs/>
          <w:sz w:val="22"/>
        </w:rPr>
        <w:t xml:space="preserve">W TRYBIE PRZETARGU NIEOGRANICZONEGO </w:t>
      </w:r>
      <w:r>
        <w:rPr>
          <w:rFonts w:ascii="Calibri" w:hAnsi="Calibri" w:cs="Calibri"/>
          <w:b/>
          <w:sz w:val="22"/>
        </w:rPr>
        <w:t xml:space="preserve">O WARTOŚCI PONIŻEJ KWOT OKREŚLONYCH W PRZEPISACH WYDANYCH NA PODSTAWIE ART. 11 UST. 8 USTAWY Z DNIA 29 STYCZNIA 2004 R. PRAWO ZAMÓWIEŃ PUBLICZNYCH </w:t>
      </w:r>
    </w:p>
    <w:p w:rsidR="00E61301" w:rsidRDefault="00E61301">
      <w:pPr>
        <w:jc w:val="center"/>
      </w:pPr>
      <w:r>
        <w:rPr>
          <w:rFonts w:ascii="Calibri" w:hAnsi="Calibri" w:cs="Calibri"/>
          <w:b/>
          <w:sz w:val="22"/>
        </w:rPr>
        <w:t>(</w:t>
      </w:r>
      <w:r>
        <w:rPr>
          <w:rStyle w:val="Pogrubienie"/>
          <w:rFonts w:ascii="Calibri" w:hAnsi="Calibri" w:cs="Calibri"/>
          <w:sz w:val="22"/>
        </w:rPr>
        <w:t>Dz. U. z 201</w:t>
      </w:r>
      <w:r w:rsidR="00C80F2B">
        <w:rPr>
          <w:rStyle w:val="Pogrubienie"/>
          <w:rFonts w:ascii="Calibri" w:hAnsi="Calibri" w:cs="Calibri"/>
          <w:sz w:val="22"/>
        </w:rPr>
        <w:t>8</w:t>
      </w:r>
      <w:r w:rsidR="00BB398B">
        <w:rPr>
          <w:rStyle w:val="Pogrubienie"/>
          <w:rFonts w:ascii="Calibri" w:hAnsi="Calibri" w:cs="Calibri"/>
          <w:sz w:val="22"/>
        </w:rPr>
        <w:t xml:space="preserve"> </w:t>
      </w:r>
      <w:r>
        <w:rPr>
          <w:rStyle w:val="Pogrubienie"/>
          <w:rFonts w:ascii="Calibri" w:hAnsi="Calibri" w:cs="Calibri"/>
          <w:sz w:val="22"/>
        </w:rPr>
        <w:t>r., poz. 1</w:t>
      </w:r>
      <w:r w:rsidR="00C80F2B">
        <w:rPr>
          <w:rStyle w:val="Pogrubienie"/>
          <w:rFonts w:ascii="Calibri" w:hAnsi="Calibri" w:cs="Calibri"/>
          <w:sz w:val="22"/>
        </w:rPr>
        <w:t>986</w:t>
      </w:r>
      <w:r>
        <w:rPr>
          <w:rFonts w:ascii="Calibri" w:hAnsi="Calibri" w:cs="Calibri"/>
          <w:b/>
          <w:sz w:val="22"/>
        </w:rPr>
        <w:t xml:space="preserve">) </w:t>
      </w:r>
    </w:p>
    <w:p w:rsidR="00E61301" w:rsidRDefault="00E61301">
      <w:pPr>
        <w:jc w:val="center"/>
      </w:pPr>
      <w:r>
        <w:rPr>
          <w:rFonts w:ascii="Calibri" w:hAnsi="Calibri" w:cs="Calibri"/>
          <w:b/>
          <w:sz w:val="22"/>
        </w:rPr>
        <w:t>tj. poniżej 221.000</w:t>
      </w:r>
      <w:r w:rsidR="00BB398B">
        <w:rPr>
          <w:rFonts w:ascii="Calibri" w:hAnsi="Calibri" w:cs="Calibri"/>
          <w:b/>
          <w:sz w:val="22"/>
        </w:rPr>
        <w:t>,00</w:t>
      </w:r>
      <w:r>
        <w:rPr>
          <w:rFonts w:ascii="Calibri" w:hAnsi="Calibri" w:cs="Calibri"/>
          <w:b/>
          <w:sz w:val="22"/>
        </w:rPr>
        <w:t xml:space="preserve"> euro</w:t>
      </w:r>
    </w:p>
    <w:p w:rsidR="00E61301" w:rsidRDefault="00E61301">
      <w:pPr>
        <w:pStyle w:val="Nagwek10"/>
        <w:rPr>
          <w:rFonts w:ascii="Calibri" w:hAnsi="Calibri" w:cs="Calibri"/>
          <w:b w:val="0"/>
        </w:rPr>
      </w:pPr>
    </w:p>
    <w:p w:rsidR="00E61301" w:rsidRDefault="00E61301">
      <w:pPr>
        <w:pStyle w:val="Nagwek10"/>
        <w:rPr>
          <w:rFonts w:ascii="Calibri" w:hAnsi="Calibri" w:cs="Calibri"/>
          <w:b w:val="0"/>
        </w:rPr>
      </w:pPr>
    </w:p>
    <w:p w:rsidR="00E61301" w:rsidRDefault="00E61301">
      <w:pPr>
        <w:pStyle w:val="Nagwek10"/>
        <w:rPr>
          <w:rFonts w:ascii="Calibri" w:hAnsi="Calibri" w:cs="Calibri"/>
          <w:b w:val="0"/>
        </w:rPr>
      </w:pPr>
    </w:p>
    <w:p w:rsidR="00E61301" w:rsidRDefault="00E61301">
      <w:pPr>
        <w:pStyle w:val="Nagwek10"/>
      </w:pPr>
      <w:r>
        <w:rPr>
          <w:rFonts w:ascii="Calibri" w:hAnsi="Calibri" w:cs="Calibri"/>
          <w:sz w:val="18"/>
        </w:rPr>
        <w:t xml:space="preserve">SPECYFIKACJA ISTOTNYCH WARUNKÓW ZAMÓWIENIA ZAWIERA </w:t>
      </w:r>
      <w:r w:rsidR="00BB398B">
        <w:rPr>
          <w:rFonts w:ascii="Calibri" w:hAnsi="Calibri" w:cs="Calibri"/>
          <w:sz w:val="18"/>
        </w:rPr>
        <w:t>……</w:t>
      </w:r>
      <w:r w:rsidR="00C80F2B">
        <w:rPr>
          <w:rFonts w:ascii="Calibri" w:hAnsi="Calibri" w:cs="Calibri"/>
          <w:sz w:val="18"/>
        </w:rPr>
        <w:t xml:space="preserve"> </w:t>
      </w:r>
      <w:r>
        <w:rPr>
          <w:rFonts w:ascii="Calibri" w:hAnsi="Calibri" w:cs="Calibri"/>
          <w:sz w:val="18"/>
        </w:rPr>
        <w:t>PONUMEROWANE STRONY</w:t>
      </w:r>
    </w:p>
    <w:p w:rsidR="00E61301" w:rsidRDefault="00E61301">
      <w:pPr>
        <w:pStyle w:val="Nagwek10"/>
        <w:rPr>
          <w:rFonts w:ascii="Calibri" w:hAnsi="Calibri" w:cs="Calibri"/>
          <w:sz w:val="18"/>
        </w:rPr>
      </w:pPr>
    </w:p>
    <w:p w:rsidR="00E61301" w:rsidRDefault="00E61301">
      <w:pPr>
        <w:pStyle w:val="Nagwek10"/>
        <w:rPr>
          <w:rFonts w:ascii="Calibri" w:hAnsi="Calibri" w:cs="Calibri"/>
          <w:sz w:val="18"/>
        </w:rPr>
      </w:pPr>
    </w:p>
    <w:p w:rsidR="00E61301" w:rsidRDefault="00E61301">
      <w:pPr>
        <w:pStyle w:val="Nagwek10"/>
        <w:rPr>
          <w:rFonts w:ascii="Calibri" w:hAnsi="Calibri" w:cs="Calibri"/>
          <w:sz w:val="18"/>
        </w:rPr>
      </w:pPr>
    </w:p>
    <w:p w:rsidR="00E61301" w:rsidRDefault="00E61301">
      <w:pPr>
        <w:pStyle w:val="Nagwek10"/>
        <w:rPr>
          <w:rFonts w:ascii="Calibri" w:hAnsi="Calibri" w:cs="Calibri"/>
          <w:sz w:val="18"/>
        </w:rPr>
      </w:pPr>
    </w:p>
    <w:p w:rsidR="00E61301" w:rsidRDefault="00E61301">
      <w:pPr>
        <w:pStyle w:val="NormalnyWeb"/>
        <w:spacing w:after="40"/>
        <w:jc w:val="center"/>
      </w:pPr>
      <w:r>
        <w:rPr>
          <w:rFonts w:ascii="Calibri" w:hAnsi="Calibri" w:cs="Calibri"/>
          <w:i/>
          <w:sz w:val="18"/>
          <w:szCs w:val="18"/>
        </w:rPr>
        <w:t xml:space="preserve">Zamawiający oczekuje, że Wykonawcy zapoznają się dokładnie z treścią niniejszej SIWZ. </w:t>
      </w:r>
    </w:p>
    <w:p w:rsidR="00E61301" w:rsidRDefault="00E61301">
      <w:pPr>
        <w:pStyle w:val="NormalnyWeb"/>
        <w:spacing w:after="40"/>
        <w:jc w:val="center"/>
      </w:pPr>
      <w:r>
        <w:rPr>
          <w:rFonts w:ascii="Calibri" w:hAnsi="Calibri" w:cs="Calibri"/>
          <w:i/>
          <w:sz w:val="18"/>
          <w:szCs w:val="18"/>
        </w:rPr>
        <w:t>Wykonawca ponosi ryzyko niedostarczenia wszystkich wymaganych informacji i dokumentów, oraz przedłożenia oferty nie odpowiadającej wymaganiom określonym przez Zamawiającego.</w:t>
      </w:r>
    </w:p>
    <w:p w:rsidR="00E61301" w:rsidRDefault="00E61301">
      <w:pPr>
        <w:pStyle w:val="Nagwek10"/>
        <w:rPr>
          <w:rFonts w:ascii="Calibri" w:hAnsi="Calibri" w:cs="Calibri"/>
          <w:b w:val="0"/>
          <w:i/>
          <w:sz w:val="18"/>
          <w:szCs w:val="18"/>
        </w:rPr>
      </w:pPr>
    </w:p>
    <w:p w:rsidR="00E61301" w:rsidRDefault="00E61301">
      <w:pPr>
        <w:pStyle w:val="Nagwek10"/>
        <w:rPr>
          <w:rFonts w:ascii="Calibri" w:hAnsi="Calibri" w:cs="Calibri"/>
          <w:b w:val="0"/>
          <w:i/>
          <w:sz w:val="18"/>
          <w:szCs w:val="18"/>
        </w:rPr>
      </w:pPr>
    </w:p>
    <w:p w:rsidR="00E61301" w:rsidRDefault="00E61301">
      <w:pPr>
        <w:pStyle w:val="Nagwek10"/>
        <w:rPr>
          <w:rFonts w:ascii="Calibri" w:hAnsi="Calibri" w:cs="Calibri"/>
          <w:b w:val="0"/>
          <w:i/>
          <w:sz w:val="18"/>
          <w:szCs w:val="18"/>
        </w:rPr>
      </w:pPr>
    </w:p>
    <w:p w:rsidR="00E61301" w:rsidRDefault="00E61301">
      <w:pPr>
        <w:pStyle w:val="Nagwek10"/>
        <w:rPr>
          <w:rFonts w:ascii="Calibri" w:hAnsi="Calibri" w:cs="Calibri"/>
          <w:b w:val="0"/>
          <w:i/>
          <w:sz w:val="18"/>
          <w:szCs w:val="18"/>
        </w:rPr>
      </w:pPr>
    </w:p>
    <w:p w:rsidR="00E61301" w:rsidRDefault="00E61301">
      <w:pPr>
        <w:pStyle w:val="Nagwek10"/>
        <w:rPr>
          <w:rFonts w:ascii="Calibri" w:hAnsi="Calibri" w:cs="Calibri"/>
          <w:b w:val="0"/>
          <w:i/>
          <w:sz w:val="18"/>
          <w:szCs w:val="18"/>
        </w:rPr>
      </w:pPr>
    </w:p>
    <w:p w:rsidR="00E61301" w:rsidRDefault="00E61301">
      <w:pPr>
        <w:pStyle w:val="Nagwek10"/>
        <w:rPr>
          <w:rFonts w:ascii="Calibri" w:hAnsi="Calibri" w:cs="Calibri"/>
          <w:b w:val="0"/>
          <w:i/>
          <w:sz w:val="18"/>
          <w:szCs w:val="18"/>
        </w:rPr>
      </w:pPr>
    </w:p>
    <w:p w:rsidR="00E61301" w:rsidRDefault="00E61301">
      <w:pPr>
        <w:pStyle w:val="Nagwek10"/>
        <w:rPr>
          <w:rFonts w:ascii="Calibri" w:hAnsi="Calibri" w:cs="Calibri"/>
          <w:b w:val="0"/>
          <w:i/>
          <w:sz w:val="18"/>
          <w:szCs w:val="18"/>
        </w:rPr>
      </w:pPr>
    </w:p>
    <w:p w:rsidR="00E61301" w:rsidRDefault="00E61301">
      <w:pPr>
        <w:pStyle w:val="Nagwek10"/>
        <w:rPr>
          <w:rFonts w:ascii="Calibri" w:hAnsi="Calibri" w:cs="Calibri"/>
          <w:b w:val="0"/>
          <w:i/>
        </w:rPr>
      </w:pPr>
    </w:p>
    <w:p w:rsidR="00E61301" w:rsidRDefault="00E61301">
      <w:pPr>
        <w:pStyle w:val="Nagwek10"/>
        <w:rPr>
          <w:rFonts w:ascii="Calibri" w:hAnsi="Calibri" w:cs="Calibri"/>
          <w:b w:val="0"/>
          <w:i/>
        </w:rPr>
      </w:pPr>
    </w:p>
    <w:p w:rsidR="00E61301" w:rsidRDefault="00E61301">
      <w:pPr>
        <w:pStyle w:val="Nagwek10"/>
        <w:spacing w:after="40"/>
      </w:pPr>
      <w:r>
        <w:rPr>
          <w:rFonts w:ascii="Calibri" w:hAnsi="Calibri" w:cs="Calibri"/>
          <w:b w:val="0"/>
          <w:i/>
          <w:sz w:val="20"/>
        </w:rPr>
        <w:t xml:space="preserve">Radom, </w:t>
      </w:r>
      <w:r w:rsidR="00BB398B">
        <w:rPr>
          <w:rFonts w:ascii="Calibri" w:hAnsi="Calibri" w:cs="Calibri"/>
          <w:b w:val="0"/>
          <w:i/>
          <w:color w:val="000000"/>
          <w:sz w:val="20"/>
        </w:rPr>
        <w:t>listopad</w:t>
      </w:r>
      <w:r>
        <w:rPr>
          <w:rFonts w:ascii="Calibri" w:hAnsi="Calibri" w:cs="Calibri"/>
          <w:b w:val="0"/>
          <w:i/>
          <w:color w:val="FF0000"/>
          <w:sz w:val="20"/>
        </w:rPr>
        <w:t xml:space="preserve"> </w:t>
      </w:r>
      <w:r>
        <w:rPr>
          <w:rFonts w:ascii="Calibri" w:hAnsi="Calibri" w:cs="Calibri"/>
          <w:b w:val="0"/>
          <w:i/>
          <w:sz w:val="20"/>
        </w:rPr>
        <w:t>2018r.</w:t>
      </w:r>
    </w:p>
    <w:p w:rsidR="00E61301" w:rsidRDefault="00E61301">
      <w:pPr>
        <w:pStyle w:val="pkt"/>
        <w:pageBreakBefore/>
        <w:spacing w:before="0" w:after="40"/>
        <w:ind w:left="0" w:firstLine="0"/>
      </w:pPr>
      <w:r>
        <w:rPr>
          <w:rFonts w:ascii="Calibri" w:hAnsi="Calibri" w:cs="Calibri"/>
          <w:b/>
          <w:bCs/>
          <w:sz w:val="20"/>
        </w:rPr>
        <w:lastRenderedPageBreak/>
        <w:t xml:space="preserve">I. </w:t>
      </w:r>
      <w:r>
        <w:rPr>
          <w:rFonts w:ascii="Calibri" w:hAnsi="Calibri" w:cs="Calibri"/>
          <w:b/>
          <w:bCs/>
          <w:sz w:val="20"/>
        </w:rPr>
        <w:tab/>
        <w:t>Nazwa, adres Zamawiającego i informacje dodatkowe</w:t>
      </w:r>
    </w:p>
    <w:p w:rsidR="00E61301" w:rsidRDefault="00E61301">
      <w:pPr>
        <w:pStyle w:val="Nagwek10"/>
        <w:jc w:val="both"/>
        <w:rPr>
          <w:rFonts w:ascii="Calibri" w:hAnsi="Calibri" w:cs="Calibri"/>
          <w:b w:val="0"/>
          <w:sz w:val="20"/>
          <w:u w:val="single"/>
        </w:rPr>
      </w:pPr>
    </w:p>
    <w:p w:rsidR="00E61301" w:rsidRDefault="00E61301">
      <w:pPr>
        <w:pStyle w:val="Nagwek10"/>
        <w:jc w:val="both"/>
      </w:pPr>
      <w:r>
        <w:rPr>
          <w:rFonts w:ascii="Calibri" w:hAnsi="Calibri" w:cs="Calibri"/>
          <w:b w:val="0"/>
          <w:sz w:val="20"/>
        </w:rPr>
        <w:t>Zamawiającym jest</w:t>
      </w:r>
      <w:r>
        <w:rPr>
          <w:rFonts w:ascii="Calibri" w:hAnsi="Calibri" w:cs="Calibri"/>
          <w:sz w:val="20"/>
        </w:rPr>
        <w:t>: Mazowiecki Szpital Specjalistyczny Sp. z o.o.</w:t>
      </w:r>
    </w:p>
    <w:p w:rsidR="00E61301" w:rsidRDefault="00E61301">
      <w:pPr>
        <w:pStyle w:val="Nagwek10"/>
        <w:jc w:val="both"/>
      </w:pPr>
      <w:r>
        <w:rPr>
          <w:rFonts w:ascii="Calibri" w:hAnsi="Calibri" w:cs="Calibri"/>
          <w:b w:val="0"/>
          <w:sz w:val="20"/>
        </w:rPr>
        <w:t>Adres</w:t>
      </w:r>
      <w:r>
        <w:rPr>
          <w:rFonts w:ascii="Calibri" w:hAnsi="Calibri" w:cs="Calibri"/>
          <w:sz w:val="20"/>
        </w:rPr>
        <w:t>: 26-617 Radom, ul. Juliana Aleksandrowicza 5</w:t>
      </w:r>
    </w:p>
    <w:p w:rsidR="00E61301" w:rsidRDefault="00E61301">
      <w:pPr>
        <w:pStyle w:val="Nagwek10"/>
        <w:jc w:val="both"/>
      </w:pPr>
      <w:r>
        <w:rPr>
          <w:rFonts w:ascii="Calibri" w:hAnsi="Calibri" w:cs="Calibri"/>
          <w:b w:val="0"/>
          <w:sz w:val="20"/>
        </w:rPr>
        <w:t>Telefon</w:t>
      </w:r>
      <w:r>
        <w:rPr>
          <w:rFonts w:ascii="Calibri" w:hAnsi="Calibri" w:cs="Calibri"/>
          <w:sz w:val="20"/>
        </w:rPr>
        <w:t>: (48) 361 49 69; Telefax: (48) 345 10 43</w:t>
      </w:r>
    </w:p>
    <w:p w:rsidR="00E61301" w:rsidRDefault="00E61301">
      <w:pPr>
        <w:pStyle w:val="Nagwek10"/>
        <w:jc w:val="both"/>
        <w:rPr>
          <w:rFonts w:ascii="Calibri" w:hAnsi="Calibri" w:cs="Calibri"/>
          <w:b w:val="0"/>
          <w:bCs w:val="0"/>
          <w:sz w:val="20"/>
        </w:rPr>
      </w:pPr>
      <w:r>
        <w:rPr>
          <w:rFonts w:ascii="Calibri" w:hAnsi="Calibri" w:cs="Calibri"/>
          <w:b w:val="0"/>
          <w:bCs w:val="0"/>
          <w:sz w:val="20"/>
          <w:u w:val="single"/>
        </w:rPr>
        <w:t>Email:</w:t>
      </w:r>
      <w:r>
        <w:rPr>
          <w:rFonts w:ascii="Calibri" w:hAnsi="Calibri" w:cs="Calibri"/>
          <w:sz w:val="20"/>
          <w:u w:val="single"/>
        </w:rPr>
        <w:t xml:space="preserve"> </w:t>
      </w:r>
      <w:hyperlink r:id="rId7" w:history="1">
        <w:r>
          <w:rPr>
            <w:rStyle w:val="Hipercze"/>
            <w:rFonts w:ascii="Calibri" w:hAnsi="Calibri" w:cs="Calibri"/>
            <w:sz w:val="20"/>
          </w:rPr>
          <w:t>dzp@wss.com.pl</w:t>
        </w:r>
      </w:hyperlink>
    </w:p>
    <w:p w:rsidR="00E61301" w:rsidRDefault="00E61301">
      <w:pPr>
        <w:pStyle w:val="Nagwek10"/>
        <w:jc w:val="both"/>
      </w:pPr>
      <w:r>
        <w:rPr>
          <w:rFonts w:ascii="Calibri" w:hAnsi="Calibri" w:cs="Calibri"/>
          <w:b w:val="0"/>
          <w:bCs w:val="0"/>
          <w:sz w:val="20"/>
        </w:rPr>
        <w:t xml:space="preserve">Adres strony internetowej Zamawiającego: </w:t>
      </w:r>
      <w:r>
        <w:rPr>
          <w:rFonts w:ascii="Calibri" w:hAnsi="Calibri" w:cs="Calibri"/>
          <w:bCs w:val="0"/>
          <w:sz w:val="20"/>
        </w:rPr>
        <w:t>http://</w:t>
      </w:r>
      <w:hyperlink r:id="rId8" w:history="1">
        <w:r>
          <w:rPr>
            <w:rStyle w:val="Hipercze"/>
            <w:rFonts w:ascii="Calibri" w:hAnsi="Calibri" w:cs="Calibri"/>
            <w:sz w:val="20"/>
          </w:rPr>
          <w:t>www.wss.com.pl</w:t>
        </w:r>
      </w:hyperlink>
      <w:r>
        <w:rPr>
          <w:rFonts w:ascii="Calibri" w:hAnsi="Calibri" w:cs="Calibri"/>
          <w:sz w:val="20"/>
        </w:rPr>
        <w:t xml:space="preserve">, </w:t>
      </w:r>
    </w:p>
    <w:p w:rsidR="00E61301" w:rsidRDefault="00E61301">
      <w:pPr>
        <w:pStyle w:val="Nagwek10"/>
        <w:jc w:val="both"/>
      </w:pPr>
      <w:r>
        <w:rPr>
          <w:rFonts w:ascii="Calibri" w:hAnsi="Calibri" w:cs="Calibri"/>
          <w:b w:val="0"/>
          <w:sz w:val="20"/>
        </w:rPr>
        <w:t>Godziny urzędowania</w:t>
      </w:r>
      <w:r>
        <w:rPr>
          <w:rFonts w:ascii="Calibri" w:hAnsi="Calibri" w:cs="Calibri"/>
          <w:sz w:val="20"/>
        </w:rPr>
        <w:t xml:space="preserve">: od 7 </w:t>
      </w:r>
      <w:r>
        <w:rPr>
          <w:rFonts w:ascii="Calibri" w:hAnsi="Calibri" w:cs="Calibri"/>
          <w:sz w:val="20"/>
          <w:vertAlign w:val="superscript"/>
        </w:rPr>
        <w:t>30</w:t>
      </w:r>
      <w:r>
        <w:rPr>
          <w:rFonts w:ascii="Calibri" w:hAnsi="Calibri" w:cs="Calibri"/>
          <w:sz w:val="20"/>
        </w:rPr>
        <w:t xml:space="preserve"> do 15 </w:t>
      </w:r>
      <w:r>
        <w:rPr>
          <w:rFonts w:ascii="Calibri" w:hAnsi="Calibri" w:cs="Calibri"/>
          <w:sz w:val="20"/>
          <w:vertAlign w:val="superscript"/>
        </w:rPr>
        <w:t>05</w:t>
      </w:r>
    </w:p>
    <w:p w:rsidR="00E61301" w:rsidRDefault="00E61301">
      <w:pPr>
        <w:pStyle w:val="Nagwek10"/>
        <w:jc w:val="both"/>
      </w:pPr>
      <w:r>
        <w:rPr>
          <w:rFonts w:ascii="Calibri" w:hAnsi="Calibri" w:cs="Calibri"/>
          <w:b w:val="0"/>
          <w:sz w:val="20"/>
        </w:rPr>
        <w:t>Godziny otwarcia kasy</w:t>
      </w:r>
      <w:r>
        <w:rPr>
          <w:rFonts w:ascii="Calibri" w:hAnsi="Calibri" w:cs="Calibri"/>
          <w:sz w:val="20"/>
        </w:rPr>
        <w:t xml:space="preserve">: od 8 </w:t>
      </w:r>
      <w:r>
        <w:rPr>
          <w:rFonts w:ascii="Calibri" w:hAnsi="Calibri" w:cs="Calibri"/>
          <w:sz w:val="20"/>
          <w:vertAlign w:val="superscript"/>
        </w:rPr>
        <w:t>00</w:t>
      </w:r>
      <w:r>
        <w:rPr>
          <w:rFonts w:ascii="Calibri" w:hAnsi="Calibri" w:cs="Calibri"/>
          <w:sz w:val="20"/>
        </w:rPr>
        <w:t xml:space="preserve"> do 10 </w:t>
      </w:r>
      <w:r>
        <w:rPr>
          <w:rFonts w:ascii="Calibri" w:hAnsi="Calibri" w:cs="Calibri"/>
          <w:sz w:val="20"/>
          <w:vertAlign w:val="superscript"/>
        </w:rPr>
        <w:t xml:space="preserve">00 </w:t>
      </w:r>
      <w:r>
        <w:rPr>
          <w:rFonts w:ascii="Calibri" w:hAnsi="Calibri" w:cs="Calibri"/>
          <w:sz w:val="20"/>
        </w:rPr>
        <w:t>i</w:t>
      </w:r>
      <w:r>
        <w:rPr>
          <w:rFonts w:ascii="Calibri" w:hAnsi="Calibri" w:cs="Calibri"/>
          <w:sz w:val="20"/>
          <w:vertAlign w:val="superscript"/>
        </w:rPr>
        <w:t xml:space="preserve"> </w:t>
      </w:r>
      <w:r>
        <w:rPr>
          <w:rFonts w:ascii="Calibri" w:hAnsi="Calibri" w:cs="Calibri"/>
          <w:sz w:val="20"/>
        </w:rPr>
        <w:t xml:space="preserve">od 12 </w:t>
      </w:r>
      <w:r>
        <w:rPr>
          <w:rFonts w:ascii="Calibri" w:hAnsi="Calibri" w:cs="Calibri"/>
          <w:sz w:val="20"/>
          <w:vertAlign w:val="superscript"/>
        </w:rPr>
        <w:t>00</w:t>
      </w:r>
      <w:r>
        <w:rPr>
          <w:rFonts w:ascii="Calibri" w:hAnsi="Calibri" w:cs="Calibri"/>
          <w:sz w:val="20"/>
        </w:rPr>
        <w:t xml:space="preserve"> do 14 </w:t>
      </w:r>
      <w:r>
        <w:rPr>
          <w:rFonts w:ascii="Calibri" w:hAnsi="Calibri" w:cs="Calibri"/>
          <w:sz w:val="20"/>
          <w:vertAlign w:val="superscript"/>
        </w:rPr>
        <w:t>00</w:t>
      </w:r>
    </w:p>
    <w:p w:rsidR="00E61301" w:rsidRDefault="00E61301">
      <w:pPr>
        <w:jc w:val="both"/>
      </w:pPr>
      <w:r>
        <w:rPr>
          <w:rFonts w:ascii="Calibri" w:hAnsi="Calibri" w:cs="Calibri"/>
          <w:sz w:val="20"/>
        </w:rPr>
        <w:t>Konto bankowe</w:t>
      </w:r>
      <w:r>
        <w:rPr>
          <w:rFonts w:ascii="Calibri" w:hAnsi="Calibri" w:cs="Calibri"/>
          <w:b/>
          <w:sz w:val="20"/>
        </w:rPr>
        <w:t xml:space="preserve">: </w:t>
      </w:r>
      <w:r>
        <w:rPr>
          <w:rFonts w:ascii="Calibri" w:hAnsi="Calibri" w:cs="Calibri"/>
          <w:b/>
          <w:i/>
          <w:sz w:val="20"/>
        </w:rPr>
        <w:t>Bank PEKAO S.A. 70 1240 5703 1111 0000 4905 3449</w:t>
      </w:r>
    </w:p>
    <w:p w:rsidR="00E61301" w:rsidRDefault="00E61301">
      <w:pPr>
        <w:pStyle w:val="Nagwek10"/>
        <w:jc w:val="both"/>
      </w:pPr>
      <w:r>
        <w:rPr>
          <w:rFonts w:ascii="Calibri" w:hAnsi="Calibri" w:cs="Calibri"/>
          <w:b w:val="0"/>
          <w:sz w:val="20"/>
        </w:rPr>
        <w:t>Numer NIP</w:t>
      </w:r>
      <w:r>
        <w:rPr>
          <w:rFonts w:ascii="Calibri" w:hAnsi="Calibri" w:cs="Calibri"/>
          <w:sz w:val="20"/>
        </w:rPr>
        <w:t xml:space="preserve">: 796 29 63 679; </w:t>
      </w:r>
      <w:r>
        <w:rPr>
          <w:rFonts w:ascii="Calibri" w:hAnsi="Calibri" w:cs="Calibri"/>
          <w:b w:val="0"/>
          <w:sz w:val="20"/>
        </w:rPr>
        <w:t>Numer REGON</w:t>
      </w:r>
      <w:r>
        <w:rPr>
          <w:rFonts w:ascii="Calibri" w:hAnsi="Calibri" w:cs="Calibri"/>
          <w:sz w:val="20"/>
        </w:rPr>
        <w:t>: 670209356</w:t>
      </w:r>
    </w:p>
    <w:p w:rsidR="00E61301" w:rsidRDefault="00E61301">
      <w:pPr>
        <w:pStyle w:val="Nagwek10"/>
        <w:jc w:val="both"/>
        <w:rPr>
          <w:rFonts w:ascii="Calibri" w:hAnsi="Calibri" w:cs="Calibri"/>
          <w:b w:val="0"/>
          <w:sz w:val="20"/>
          <w:u w:val="single"/>
        </w:rPr>
      </w:pPr>
    </w:p>
    <w:p w:rsidR="00E61301" w:rsidRDefault="00E61301">
      <w:pPr>
        <w:pStyle w:val="Nagwek10"/>
        <w:jc w:val="both"/>
      </w:pPr>
      <w:r>
        <w:rPr>
          <w:rFonts w:ascii="Calibri" w:hAnsi="Calibri" w:cs="Calibri"/>
          <w:b w:val="0"/>
          <w:sz w:val="20"/>
          <w:u w:val="single"/>
        </w:rPr>
        <w:t>Numer postępowania:</w:t>
      </w:r>
    </w:p>
    <w:p w:rsidR="00E61301" w:rsidRDefault="00E61301">
      <w:pPr>
        <w:pStyle w:val="Nagwek10"/>
        <w:jc w:val="both"/>
      </w:pPr>
      <w:r>
        <w:rPr>
          <w:rFonts w:ascii="Calibri" w:hAnsi="Calibri" w:cs="Calibri"/>
          <w:b w:val="0"/>
          <w:sz w:val="20"/>
        </w:rPr>
        <w:t xml:space="preserve">Postępowanie, którego dotyczy niniejszy dokument oznaczone jest znakiem: </w:t>
      </w:r>
      <w:r w:rsidR="009459AD">
        <w:rPr>
          <w:rFonts w:ascii="Calibri" w:hAnsi="Calibri" w:cs="Calibri"/>
          <w:color w:val="000000"/>
          <w:sz w:val="20"/>
        </w:rPr>
        <w:t>DZP.341.</w:t>
      </w:r>
      <w:r w:rsidR="00BB398B">
        <w:rPr>
          <w:rFonts w:ascii="Calibri" w:hAnsi="Calibri" w:cs="Calibri"/>
          <w:color w:val="000000"/>
          <w:sz w:val="20"/>
        </w:rPr>
        <w:t>63</w:t>
      </w:r>
      <w:r w:rsidR="009459AD">
        <w:rPr>
          <w:rFonts w:ascii="Calibri" w:hAnsi="Calibri" w:cs="Calibri"/>
          <w:color w:val="000000"/>
          <w:sz w:val="20"/>
        </w:rPr>
        <w:t>.2018</w:t>
      </w:r>
      <w:r>
        <w:rPr>
          <w:rFonts w:ascii="Calibri" w:hAnsi="Calibri" w:cs="Calibri"/>
          <w:sz w:val="20"/>
          <w:u w:val="single"/>
        </w:rPr>
        <w:br/>
      </w:r>
      <w:r>
        <w:rPr>
          <w:rFonts w:ascii="Calibri" w:hAnsi="Calibri" w:cs="Calibri"/>
          <w:b w:val="0"/>
          <w:sz w:val="20"/>
        </w:rPr>
        <w:t>Wykonawcy powinni powoływać się na ten znak we wszelkich kontaktach z Zamawiającym.</w:t>
      </w:r>
    </w:p>
    <w:p w:rsidR="00E61301" w:rsidRDefault="00E61301">
      <w:pPr>
        <w:pStyle w:val="pkt"/>
        <w:spacing w:before="0" w:after="40"/>
        <w:ind w:left="360"/>
        <w:rPr>
          <w:rFonts w:ascii="Calibri" w:hAnsi="Calibri" w:cs="Calibri"/>
          <w:b/>
          <w:i/>
          <w:sz w:val="20"/>
        </w:rPr>
      </w:pPr>
    </w:p>
    <w:p w:rsidR="00E61301" w:rsidRDefault="00E61301">
      <w:pPr>
        <w:pStyle w:val="pkt"/>
        <w:spacing w:before="0" w:after="40"/>
        <w:ind w:left="0" w:firstLine="0"/>
      </w:pPr>
      <w:r>
        <w:rPr>
          <w:rFonts w:ascii="Calibri" w:hAnsi="Calibri" w:cs="Calibri"/>
          <w:b/>
          <w:sz w:val="20"/>
        </w:rPr>
        <w:t xml:space="preserve">II. </w:t>
      </w:r>
      <w:r>
        <w:rPr>
          <w:rFonts w:ascii="Calibri" w:hAnsi="Calibri" w:cs="Calibri"/>
          <w:b/>
          <w:sz w:val="20"/>
        </w:rPr>
        <w:tab/>
        <w:t>Tryb udzielenia zamówienia.</w:t>
      </w:r>
    </w:p>
    <w:p w:rsidR="00E61301" w:rsidRDefault="00E61301">
      <w:pPr>
        <w:pStyle w:val="pkt"/>
        <w:spacing w:before="0" w:after="40"/>
        <w:ind w:left="0" w:firstLine="0"/>
        <w:rPr>
          <w:rFonts w:ascii="Calibri" w:hAnsi="Calibri" w:cs="Calibri"/>
          <w:b/>
          <w:sz w:val="20"/>
        </w:rPr>
      </w:pPr>
    </w:p>
    <w:p w:rsidR="00E61301" w:rsidRDefault="00E61301">
      <w:pPr>
        <w:pStyle w:val="pkt"/>
        <w:numPr>
          <w:ilvl w:val="0"/>
          <w:numId w:val="10"/>
        </w:numPr>
        <w:tabs>
          <w:tab w:val="left" w:pos="426"/>
        </w:tabs>
        <w:spacing w:before="0" w:after="40"/>
        <w:ind w:left="426" w:hanging="426"/>
      </w:pPr>
      <w:r>
        <w:rPr>
          <w:rFonts w:ascii="Calibri" w:hAnsi="Calibri" w:cs="Calibri"/>
          <w:sz w:val="20"/>
        </w:rPr>
        <w:t>Niniejsze postępowanie prowadzone jest w trybie przetargu nieograniczonego na podstawie art. 39 i nast. ustawy z dnia 29 stycznia 2004 r. Prawo Zamówień Publicznych (Dz. U. 201</w:t>
      </w:r>
      <w:r w:rsidR="00C80F2B">
        <w:rPr>
          <w:rFonts w:ascii="Calibri" w:hAnsi="Calibri" w:cs="Calibri"/>
          <w:sz w:val="20"/>
        </w:rPr>
        <w:t>8</w:t>
      </w:r>
      <w:r>
        <w:rPr>
          <w:rFonts w:ascii="Calibri" w:hAnsi="Calibri" w:cs="Calibri"/>
          <w:sz w:val="20"/>
        </w:rPr>
        <w:t xml:space="preserve">, poz. </w:t>
      </w:r>
      <w:r w:rsidR="00C80F2B">
        <w:rPr>
          <w:rFonts w:ascii="Calibri" w:hAnsi="Calibri" w:cs="Calibri"/>
          <w:sz w:val="20"/>
        </w:rPr>
        <w:t>1986</w:t>
      </w:r>
      <w:r>
        <w:rPr>
          <w:rFonts w:ascii="Calibri" w:hAnsi="Calibri" w:cs="Calibri"/>
          <w:sz w:val="20"/>
        </w:rPr>
        <w:t>) zwanej dalej „ustawą PZP”.</w:t>
      </w:r>
    </w:p>
    <w:p w:rsidR="00E61301" w:rsidRDefault="00E61301">
      <w:pPr>
        <w:pStyle w:val="pkt"/>
        <w:numPr>
          <w:ilvl w:val="0"/>
          <w:numId w:val="10"/>
        </w:numPr>
        <w:tabs>
          <w:tab w:val="left" w:pos="426"/>
        </w:tabs>
        <w:spacing w:before="0" w:after="40"/>
        <w:ind w:left="426" w:hanging="426"/>
      </w:pPr>
      <w:r>
        <w:rPr>
          <w:rFonts w:ascii="Calibri" w:eastAsia="Times New Roman" w:hAnsi="Calibri" w:cs="Calibri"/>
          <w:sz w:val="20"/>
        </w:rPr>
        <w:t xml:space="preserve">Ogłoszenie o zamówieniu zostało opublikowane </w:t>
      </w:r>
      <w:r>
        <w:rPr>
          <w:rFonts w:ascii="Calibri" w:eastAsia="Times New Roman" w:hAnsi="Calibri" w:cs="Calibri"/>
          <w:b/>
          <w:sz w:val="20"/>
        </w:rPr>
        <w:t>w Biuletynie Zamówień Publicznych</w:t>
      </w:r>
      <w:r>
        <w:rPr>
          <w:rFonts w:ascii="Calibri" w:eastAsia="Times New Roman" w:hAnsi="Calibri" w:cs="Calibri"/>
          <w:sz w:val="20"/>
        </w:rPr>
        <w:t xml:space="preserve"> oraz wywieszone w miejscu publicznie dostępnym w siedzibie Zamawiającego i umieszczone na stronie internetowej Zamawiającego: </w:t>
      </w:r>
      <w:hyperlink r:id="rId9" w:history="1">
        <w:r>
          <w:rPr>
            <w:rStyle w:val="Hipercze"/>
            <w:rFonts w:ascii="Calibri" w:eastAsia="Times New Roman" w:hAnsi="Calibri" w:cs="Calibri"/>
            <w:color w:val="auto"/>
            <w:sz w:val="20"/>
            <w:lang w:eastAsia="pl-PL"/>
          </w:rPr>
          <w:t>www.wss.com.pl</w:t>
        </w:r>
      </w:hyperlink>
      <w:r>
        <w:rPr>
          <w:rFonts w:ascii="Calibri" w:hAnsi="Calibri" w:cs="Calibri"/>
          <w:sz w:val="20"/>
        </w:rPr>
        <w:t xml:space="preserve"> .</w:t>
      </w:r>
    </w:p>
    <w:p w:rsidR="00E61301" w:rsidRDefault="00E61301">
      <w:pPr>
        <w:pStyle w:val="pkt"/>
        <w:numPr>
          <w:ilvl w:val="0"/>
          <w:numId w:val="10"/>
        </w:numPr>
        <w:tabs>
          <w:tab w:val="left" w:pos="426"/>
        </w:tabs>
        <w:spacing w:before="0" w:after="40"/>
        <w:ind w:left="426" w:hanging="426"/>
      </w:pPr>
      <w:r>
        <w:rPr>
          <w:rFonts w:ascii="Calibri" w:hAnsi="Calibri" w:cs="Calibri"/>
          <w:color w:val="000000"/>
          <w:sz w:val="20"/>
        </w:rPr>
        <w:t>Postępowanie prowadzone jest w języku polskim.</w:t>
      </w:r>
    </w:p>
    <w:p w:rsidR="00E61301" w:rsidRDefault="00E61301">
      <w:pPr>
        <w:pStyle w:val="pkt"/>
        <w:numPr>
          <w:ilvl w:val="0"/>
          <w:numId w:val="10"/>
        </w:numPr>
        <w:tabs>
          <w:tab w:val="left" w:pos="426"/>
        </w:tabs>
        <w:spacing w:before="0" w:after="40"/>
        <w:ind w:left="426" w:hanging="426"/>
      </w:pPr>
      <w:r>
        <w:rPr>
          <w:rFonts w:ascii="Calibri" w:hAnsi="Calibri" w:cs="Calibri"/>
          <w:color w:val="000000"/>
          <w:sz w:val="20"/>
        </w:rPr>
        <w:t xml:space="preserve">W zakresie nieuregulowanym niniejszą Specyfikacją Istotnych Warunków Zamówienia, zwaną dalej „SIWZ”, zastosowanie mają przepisy ustawy PZP. </w:t>
      </w:r>
    </w:p>
    <w:p w:rsidR="00E61301" w:rsidRDefault="00E61301">
      <w:pPr>
        <w:pStyle w:val="pkt"/>
        <w:numPr>
          <w:ilvl w:val="0"/>
          <w:numId w:val="10"/>
        </w:numPr>
        <w:tabs>
          <w:tab w:val="left" w:pos="426"/>
        </w:tabs>
        <w:spacing w:before="0" w:after="40"/>
        <w:ind w:left="426" w:hanging="426"/>
      </w:pPr>
      <w:r>
        <w:rPr>
          <w:rFonts w:ascii="Calibri" w:hAnsi="Calibri" w:cs="Calibri"/>
          <w:sz w:val="20"/>
        </w:rPr>
        <w:t xml:space="preserve">Szacunkowa wartości zamówienia </w:t>
      </w:r>
      <w:r>
        <w:rPr>
          <w:rFonts w:ascii="Calibri" w:hAnsi="Calibri" w:cs="Calibri"/>
          <w:b/>
          <w:color w:val="000000"/>
          <w:sz w:val="20"/>
        </w:rPr>
        <w:t>nie przekracza</w:t>
      </w:r>
      <w:r>
        <w:rPr>
          <w:rFonts w:ascii="Calibri" w:hAnsi="Calibri" w:cs="Calibri"/>
          <w:b/>
          <w:sz w:val="20"/>
        </w:rPr>
        <w:t xml:space="preserve"> </w:t>
      </w:r>
      <w:r>
        <w:rPr>
          <w:rFonts w:ascii="Calibri" w:hAnsi="Calibri" w:cs="Calibri"/>
          <w:sz w:val="20"/>
        </w:rPr>
        <w:t xml:space="preserve">równowartości kwoty określonej w przepisach wykonawczych wydanych na podstawie art. 11 ust. 8 ustawy PZP. </w:t>
      </w:r>
    </w:p>
    <w:p w:rsidR="00E61301" w:rsidRDefault="00E61301">
      <w:pPr>
        <w:pStyle w:val="pkt"/>
        <w:spacing w:before="0" w:after="40"/>
        <w:ind w:left="0" w:firstLine="0"/>
        <w:rPr>
          <w:rFonts w:ascii="Calibri" w:hAnsi="Calibri" w:cs="Calibri"/>
          <w:sz w:val="20"/>
        </w:rPr>
      </w:pPr>
    </w:p>
    <w:p w:rsidR="00E61301" w:rsidRDefault="00E61301">
      <w:pPr>
        <w:pStyle w:val="pkt"/>
        <w:spacing w:before="0" w:after="40"/>
        <w:ind w:left="0" w:firstLine="0"/>
      </w:pPr>
      <w:r>
        <w:rPr>
          <w:rFonts w:ascii="Calibri" w:hAnsi="Calibri" w:cs="Calibri"/>
          <w:b/>
          <w:sz w:val="20"/>
        </w:rPr>
        <w:t xml:space="preserve">III.  </w:t>
      </w:r>
      <w:r>
        <w:rPr>
          <w:rFonts w:ascii="Calibri" w:hAnsi="Calibri" w:cs="Calibri"/>
          <w:b/>
          <w:sz w:val="20"/>
        </w:rPr>
        <w:tab/>
        <w:t>Opis przedmiotu zamówienia.</w:t>
      </w:r>
    </w:p>
    <w:p w:rsidR="00694229" w:rsidRPr="00BB398B" w:rsidRDefault="00694229" w:rsidP="00694229">
      <w:pPr>
        <w:numPr>
          <w:ilvl w:val="0"/>
          <w:numId w:val="8"/>
        </w:numPr>
        <w:pBdr>
          <w:top w:val="none" w:sz="0" w:space="0" w:color="000000"/>
          <w:left w:val="none" w:sz="0" w:space="0" w:color="000000"/>
          <w:bottom w:val="single" w:sz="12" w:space="1" w:color="00000A"/>
          <w:right w:val="none" w:sz="0" w:space="0" w:color="000000"/>
        </w:pBdr>
        <w:tabs>
          <w:tab w:val="left" w:pos="426"/>
          <w:tab w:val="left" w:pos="3855"/>
        </w:tabs>
        <w:spacing w:after="40"/>
        <w:ind w:left="426" w:hanging="426"/>
        <w:jc w:val="both"/>
        <w:rPr>
          <w:rFonts w:asciiTheme="minorHAnsi" w:hAnsiTheme="minorHAnsi"/>
          <w:b/>
        </w:rPr>
      </w:pPr>
      <w:r w:rsidRPr="001C665B">
        <w:rPr>
          <w:rFonts w:ascii="Calibri" w:hAnsi="Calibri" w:cs="Calibri"/>
          <w:b/>
          <w:sz w:val="20"/>
          <w:szCs w:val="20"/>
        </w:rPr>
        <w:t xml:space="preserve">Przedmiotem zamówienia jest </w:t>
      </w:r>
      <w:r w:rsidR="00BB398B" w:rsidRPr="00BB398B">
        <w:rPr>
          <w:rFonts w:asciiTheme="minorHAnsi" w:hAnsiTheme="minorHAnsi"/>
          <w:b/>
          <w:sz w:val="22"/>
        </w:rPr>
        <w:t>wyposażenie w centrale monitorujące i monitory kardiologiczne oddziałów chorób wewnętrznych</w:t>
      </w:r>
    </w:p>
    <w:p w:rsidR="00E61301" w:rsidRPr="001C665B" w:rsidRDefault="00E61301">
      <w:pPr>
        <w:pBdr>
          <w:top w:val="none" w:sz="0" w:space="0" w:color="000000"/>
          <w:left w:val="none" w:sz="0" w:space="0" w:color="000000"/>
          <w:bottom w:val="single" w:sz="12" w:space="1" w:color="00000A"/>
          <w:right w:val="none" w:sz="0" w:space="0" w:color="000000"/>
        </w:pBdr>
        <w:tabs>
          <w:tab w:val="left" w:pos="426"/>
          <w:tab w:val="left" w:pos="3855"/>
        </w:tabs>
        <w:spacing w:after="40"/>
        <w:ind w:left="709" w:hanging="349"/>
        <w:jc w:val="both"/>
      </w:pPr>
      <w:r w:rsidRPr="001C665B">
        <w:rPr>
          <w:rFonts w:ascii="Calibri" w:hAnsi="Calibri" w:cs="Calibri"/>
          <w:sz w:val="20"/>
          <w:szCs w:val="20"/>
        </w:rPr>
        <w:t xml:space="preserve">1.1 Przedmiot dostawy musi być dopuszczony do obrotu i używania zgodnie z ustawą z dnia 20 maja 2010r. o wyrobach medycznych (Dz.U. z 2017r., poz. 211 </w:t>
      </w:r>
      <w:r w:rsidRPr="001C665B">
        <w:rPr>
          <w:rFonts w:ascii="Calibri" w:hAnsi="Calibri" w:cs="Calibri"/>
          <w:sz w:val="20"/>
        </w:rPr>
        <w:t xml:space="preserve">z </w:t>
      </w:r>
      <w:proofErr w:type="spellStart"/>
      <w:r w:rsidRPr="001C665B">
        <w:rPr>
          <w:rFonts w:ascii="Calibri" w:hAnsi="Calibri" w:cs="Calibri"/>
          <w:sz w:val="20"/>
        </w:rPr>
        <w:t>późn</w:t>
      </w:r>
      <w:proofErr w:type="spellEnd"/>
      <w:r w:rsidRPr="001C665B">
        <w:rPr>
          <w:rFonts w:ascii="Calibri" w:hAnsi="Calibri" w:cs="Calibri"/>
          <w:sz w:val="20"/>
        </w:rPr>
        <w:t>. zm.</w:t>
      </w:r>
      <w:r w:rsidRPr="001C665B">
        <w:rPr>
          <w:rFonts w:ascii="Calibri" w:hAnsi="Calibri" w:cs="Calibri"/>
          <w:sz w:val="20"/>
          <w:szCs w:val="20"/>
        </w:rPr>
        <w:t>).</w:t>
      </w:r>
    </w:p>
    <w:p w:rsidR="00E61301" w:rsidRPr="001C665B" w:rsidRDefault="00E61301">
      <w:pPr>
        <w:pStyle w:val="NormalnyWeb"/>
        <w:spacing w:before="0" w:after="0"/>
        <w:ind w:left="709" w:hanging="349"/>
      </w:pPr>
      <w:r w:rsidRPr="001C665B">
        <w:rPr>
          <w:rFonts w:ascii="Calibri" w:hAnsi="Calibri" w:cs="Calibri"/>
          <w:color w:val="000000"/>
          <w:sz w:val="20"/>
          <w:szCs w:val="20"/>
        </w:rPr>
        <w:t xml:space="preserve">1.2 Dla wyrobów nie sklasyfikowanych jako wyrób medyczny i zgodnie z dyrektywami europejskimi i ustawą o wyrobach medycznych nie jest objęty deklaracjami zgodności i nie </w:t>
      </w:r>
      <w:r w:rsidRPr="001C665B">
        <w:rPr>
          <w:rFonts w:ascii="Calibri" w:hAnsi="Calibri" w:cs="Calibri"/>
          <w:bCs/>
          <w:color w:val="000000"/>
          <w:sz w:val="20"/>
        </w:rPr>
        <w:t>podlega</w:t>
      </w:r>
      <w:r w:rsidRPr="001C665B">
        <w:rPr>
          <w:rFonts w:ascii="Calibri" w:hAnsi="Calibri" w:cs="Calibri"/>
          <w:b/>
          <w:bCs/>
          <w:color w:val="000000"/>
          <w:sz w:val="20"/>
        </w:rPr>
        <w:t xml:space="preserve">  </w:t>
      </w:r>
      <w:r w:rsidRPr="001C665B">
        <w:rPr>
          <w:rFonts w:ascii="Calibri" w:hAnsi="Calibri" w:cs="Calibri"/>
          <w:color w:val="000000"/>
          <w:sz w:val="20"/>
          <w:szCs w:val="20"/>
        </w:rPr>
        <w:t>żadnemu wpisowi do rejestru,  Zamawiający wymaga złożenia stosownego oświadczenia.</w:t>
      </w:r>
    </w:p>
    <w:p w:rsidR="00E61301" w:rsidRPr="001C665B" w:rsidRDefault="00E61301">
      <w:pPr>
        <w:numPr>
          <w:ilvl w:val="0"/>
          <w:numId w:val="8"/>
        </w:numPr>
        <w:tabs>
          <w:tab w:val="left" w:pos="426"/>
          <w:tab w:val="left" w:pos="3855"/>
        </w:tabs>
        <w:spacing w:after="40"/>
        <w:ind w:left="426" w:hanging="426"/>
        <w:jc w:val="both"/>
      </w:pPr>
      <w:r w:rsidRPr="001C665B">
        <w:rPr>
          <w:rFonts w:ascii="Calibri" w:hAnsi="Calibri" w:cs="Calibri"/>
          <w:sz w:val="20"/>
          <w:szCs w:val="20"/>
        </w:rPr>
        <w:t xml:space="preserve">Szczegółowy opis  przedmiotu zamówienia stanowi </w:t>
      </w:r>
      <w:r w:rsidRPr="001C665B">
        <w:rPr>
          <w:rFonts w:ascii="Calibri" w:hAnsi="Calibri" w:cs="Calibri"/>
          <w:b/>
          <w:color w:val="000000"/>
          <w:sz w:val="20"/>
          <w:szCs w:val="20"/>
        </w:rPr>
        <w:t xml:space="preserve">Załącznik nr 5 </w:t>
      </w:r>
      <w:r w:rsidR="00C91E38">
        <w:rPr>
          <w:rFonts w:ascii="Calibri" w:hAnsi="Calibri" w:cs="Calibri"/>
          <w:b/>
          <w:color w:val="000000"/>
          <w:sz w:val="20"/>
          <w:szCs w:val="20"/>
        </w:rPr>
        <w:t xml:space="preserve">i nr 6 </w:t>
      </w:r>
      <w:r w:rsidRPr="001C665B">
        <w:rPr>
          <w:rFonts w:ascii="Calibri" w:hAnsi="Calibri" w:cs="Calibri"/>
          <w:b/>
          <w:color w:val="000000"/>
          <w:sz w:val="20"/>
          <w:szCs w:val="20"/>
        </w:rPr>
        <w:t>do SIWZ .</w:t>
      </w:r>
    </w:p>
    <w:p w:rsidR="00527DC1" w:rsidRPr="001C665B" w:rsidRDefault="00E61301" w:rsidP="00527DC1">
      <w:pPr>
        <w:numPr>
          <w:ilvl w:val="0"/>
          <w:numId w:val="8"/>
        </w:numPr>
        <w:tabs>
          <w:tab w:val="left" w:pos="426"/>
          <w:tab w:val="left" w:pos="3855"/>
        </w:tabs>
        <w:spacing w:after="40"/>
        <w:ind w:left="426" w:hanging="426"/>
        <w:jc w:val="both"/>
        <w:rPr>
          <w:rFonts w:ascii="Calibri" w:hAnsi="Calibri" w:cs="Calibri"/>
          <w:sz w:val="20"/>
          <w:szCs w:val="20"/>
        </w:rPr>
      </w:pPr>
      <w:r w:rsidRPr="001C665B">
        <w:rPr>
          <w:rFonts w:ascii="Calibri" w:hAnsi="Calibri" w:cs="Calibri"/>
          <w:sz w:val="20"/>
          <w:szCs w:val="20"/>
        </w:rPr>
        <w:t xml:space="preserve">Wykonawca zobowiązany jest zrealizować zamówienie na zasadach i warunkach opisanych w umowie, zgodnej ze wzorem  stanowiącym </w:t>
      </w:r>
      <w:r w:rsidRPr="001C665B">
        <w:rPr>
          <w:rFonts w:ascii="Calibri" w:hAnsi="Calibri" w:cs="Calibri"/>
          <w:b/>
          <w:color w:val="000000"/>
          <w:sz w:val="20"/>
          <w:szCs w:val="20"/>
        </w:rPr>
        <w:t>Załącznik nr 4</w:t>
      </w:r>
      <w:r w:rsidRPr="001C665B">
        <w:rPr>
          <w:rFonts w:ascii="Calibri" w:hAnsi="Calibri" w:cs="Calibri"/>
          <w:color w:val="000000"/>
          <w:sz w:val="20"/>
          <w:szCs w:val="20"/>
        </w:rPr>
        <w:t xml:space="preserve"> do SIWZ.</w:t>
      </w:r>
    </w:p>
    <w:p w:rsidR="00C80F2B" w:rsidRPr="00BB398B" w:rsidRDefault="00E61301" w:rsidP="00527DC1">
      <w:pPr>
        <w:numPr>
          <w:ilvl w:val="0"/>
          <w:numId w:val="8"/>
        </w:numPr>
        <w:tabs>
          <w:tab w:val="left" w:pos="426"/>
          <w:tab w:val="left" w:pos="3855"/>
        </w:tabs>
        <w:spacing w:after="40"/>
        <w:ind w:left="426" w:hanging="426"/>
        <w:jc w:val="both"/>
        <w:rPr>
          <w:rFonts w:asciiTheme="minorHAnsi" w:hAnsiTheme="minorHAnsi" w:cs="Calibri"/>
          <w:b/>
          <w:sz w:val="20"/>
          <w:szCs w:val="20"/>
        </w:rPr>
      </w:pPr>
      <w:r w:rsidRPr="001C665B">
        <w:rPr>
          <w:rFonts w:ascii="Calibri" w:hAnsi="Calibri" w:cs="Calibri"/>
          <w:sz w:val="20"/>
          <w:szCs w:val="20"/>
        </w:rPr>
        <w:t xml:space="preserve">Wspólny Słownik Zamówień </w:t>
      </w:r>
      <w:r w:rsidRPr="001C665B">
        <w:rPr>
          <w:rFonts w:ascii="Calibri" w:hAnsi="Calibri" w:cs="Calibri"/>
          <w:color w:val="000000"/>
          <w:sz w:val="20"/>
          <w:szCs w:val="20"/>
        </w:rPr>
        <w:t xml:space="preserve">CPV: </w:t>
      </w:r>
      <w:r w:rsidR="00C80F2B" w:rsidRPr="001C665B">
        <w:rPr>
          <w:rFonts w:ascii="Calibri" w:hAnsi="Calibri" w:cs="Calibri"/>
          <w:color w:val="000000"/>
          <w:sz w:val="20"/>
          <w:szCs w:val="20"/>
        </w:rPr>
        <w:t xml:space="preserve"> </w:t>
      </w:r>
      <w:hyperlink r:id="rId10" w:history="1">
        <w:r w:rsidR="00BB398B" w:rsidRPr="00BB398B">
          <w:rPr>
            <w:rStyle w:val="Hipercze"/>
            <w:rFonts w:asciiTheme="minorHAnsi" w:hAnsiTheme="minorHAnsi"/>
            <w:b/>
            <w:color w:val="auto"/>
            <w:sz w:val="20"/>
            <w:szCs w:val="20"/>
          </w:rPr>
          <w:t>33195200-5</w:t>
        </w:r>
      </w:hyperlink>
      <w:r w:rsidR="00BB398B" w:rsidRPr="00BB398B">
        <w:rPr>
          <w:rFonts w:asciiTheme="minorHAnsi" w:hAnsiTheme="minorHAnsi" w:cs="Calibri"/>
          <w:b/>
          <w:sz w:val="20"/>
          <w:szCs w:val="20"/>
        </w:rPr>
        <w:t xml:space="preserve"> </w:t>
      </w:r>
      <w:r w:rsidR="00BB398B" w:rsidRPr="00BB398B">
        <w:rPr>
          <w:rFonts w:asciiTheme="minorHAnsi" w:eastAsia="Times New Roman" w:hAnsiTheme="minorHAnsi" w:cs="EUAlbertina"/>
          <w:b/>
          <w:kern w:val="0"/>
          <w:sz w:val="20"/>
          <w:szCs w:val="20"/>
          <w:lang w:eastAsia="pl-PL"/>
        </w:rPr>
        <w:t>Centralna jednostka monitoruj</w:t>
      </w:r>
      <w:r w:rsidR="00BB398B" w:rsidRPr="00BB398B">
        <w:rPr>
          <w:rFonts w:asciiTheme="minorHAnsi" w:eastAsia="Times New Roman" w:hAnsiTheme="minorHAnsi" w:cs="EUAlbertina+01"/>
          <w:b/>
          <w:kern w:val="0"/>
          <w:sz w:val="20"/>
          <w:szCs w:val="20"/>
          <w:lang w:eastAsia="pl-PL"/>
        </w:rPr>
        <w:t>ą</w:t>
      </w:r>
      <w:r w:rsidR="00BB398B" w:rsidRPr="00BB398B">
        <w:rPr>
          <w:rFonts w:asciiTheme="minorHAnsi" w:eastAsia="Times New Roman" w:hAnsiTheme="minorHAnsi" w:cs="EUAlbertina"/>
          <w:b/>
          <w:kern w:val="0"/>
          <w:sz w:val="20"/>
          <w:szCs w:val="20"/>
          <w:lang w:eastAsia="pl-PL"/>
        </w:rPr>
        <w:t xml:space="preserve">ca oraz </w:t>
      </w:r>
      <w:r w:rsidR="00BB398B" w:rsidRPr="00BB398B">
        <w:rPr>
          <w:rFonts w:asciiTheme="minorHAnsi" w:eastAsia="Times New Roman" w:hAnsiTheme="minorHAnsi" w:cs="EUAlbertina"/>
          <w:b/>
          <w:kern w:val="0"/>
          <w:sz w:val="20"/>
          <w:szCs w:val="20"/>
          <w:u w:val="single"/>
          <w:lang w:eastAsia="pl-PL"/>
        </w:rPr>
        <w:t>33123210-3</w:t>
      </w:r>
      <w:r w:rsidR="00BB398B" w:rsidRPr="00BB398B">
        <w:rPr>
          <w:rFonts w:asciiTheme="minorHAnsi" w:eastAsia="Times New Roman" w:hAnsiTheme="minorHAnsi" w:cs="EUAlbertina"/>
          <w:b/>
          <w:kern w:val="0"/>
          <w:sz w:val="20"/>
          <w:szCs w:val="20"/>
          <w:lang w:eastAsia="pl-PL"/>
        </w:rPr>
        <w:t xml:space="preserve"> Urz</w:t>
      </w:r>
      <w:r w:rsidR="00BB398B" w:rsidRPr="00BB398B">
        <w:rPr>
          <w:rFonts w:asciiTheme="minorHAnsi" w:eastAsia="Times New Roman" w:hAnsiTheme="minorHAnsi" w:cs="EUAlbertina+01"/>
          <w:b/>
          <w:kern w:val="0"/>
          <w:sz w:val="20"/>
          <w:szCs w:val="20"/>
          <w:lang w:eastAsia="pl-PL"/>
        </w:rPr>
        <w:t>ą</w:t>
      </w:r>
      <w:r w:rsidR="00BB398B" w:rsidRPr="00BB398B">
        <w:rPr>
          <w:rFonts w:asciiTheme="minorHAnsi" w:eastAsia="Times New Roman" w:hAnsiTheme="minorHAnsi" w:cs="EUAlbertina"/>
          <w:b/>
          <w:kern w:val="0"/>
          <w:sz w:val="20"/>
          <w:szCs w:val="20"/>
          <w:lang w:eastAsia="pl-PL"/>
        </w:rPr>
        <w:t>dzenia do monitorowania czynno</w:t>
      </w:r>
      <w:r w:rsidR="00BB398B" w:rsidRPr="00BB398B">
        <w:rPr>
          <w:rFonts w:asciiTheme="minorHAnsi" w:eastAsia="Times New Roman" w:hAnsiTheme="minorHAnsi" w:cs="EUAlbertina+01"/>
          <w:b/>
          <w:kern w:val="0"/>
          <w:sz w:val="20"/>
          <w:szCs w:val="20"/>
          <w:lang w:eastAsia="pl-PL"/>
        </w:rPr>
        <w:t>ś</w:t>
      </w:r>
      <w:r w:rsidR="00BB398B" w:rsidRPr="00BB398B">
        <w:rPr>
          <w:rFonts w:asciiTheme="minorHAnsi" w:eastAsia="Times New Roman" w:hAnsiTheme="minorHAnsi" w:cs="EUAlbertina"/>
          <w:b/>
          <w:kern w:val="0"/>
          <w:sz w:val="20"/>
          <w:szCs w:val="20"/>
          <w:lang w:eastAsia="pl-PL"/>
        </w:rPr>
        <w:t>ci serca</w:t>
      </w:r>
    </w:p>
    <w:p w:rsidR="00E61301" w:rsidRPr="001C665B" w:rsidRDefault="00E61301">
      <w:pPr>
        <w:numPr>
          <w:ilvl w:val="0"/>
          <w:numId w:val="8"/>
        </w:numPr>
        <w:tabs>
          <w:tab w:val="left" w:pos="426"/>
          <w:tab w:val="left" w:pos="3855"/>
        </w:tabs>
        <w:spacing w:after="40"/>
        <w:jc w:val="both"/>
      </w:pPr>
      <w:r w:rsidRPr="001C665B">
        <w:rPr>
          <w:rFonts w:ascii="Calibri" w:hAnsi="Calibri" w:cs="Calibri"/>
          <w:color w:val="000000"/>
          <w:sz w:val="20"/>
          <w:szCs w:val="20"/>
        </w:rPr>
        <w:t xml:space="preserve">Zamawiający </w:t>
      </w:r>
      <w:r w:rsidRPr="001C665B">
        <w:rPr>
          <w:rFonts w:ascii="Calibri" w:hAnsi="Calibri" w:cs="Calibri"/>
          <w:b/>
          <w:color w:val="000000"/>
          <w:sz w:val="20"/>
          <w:szCs w:val="20"/>
        </w:rPr>
        <w:t xml:space="preserve"> </w:t>
      </w:r>
      <w:r w:rsidR="00527DC1" w:rsidRPr="001C665B">
        <w:rPr>
          <w:rFonts w:ascii="Calibri" w:hAnsi="Calibri" w:cs="Calibri"/>
          <w:b/>
          <w:color w:val="000000"/>
          <w:sz w:val="20"/>
          <w:szCs w:val="20"/>
        </w:rPr>
        <w:t>d</w:t>
      </w:r>
      <w:r w:rsidRPr="001C665B">
        <w:rPr>
          <w:rFonts w:ascii="Calibri" w:hAnsi="Calibri" w:cs="Calibri"/>
          <w:b/>
          <w:color w:val="000000"/>
          <w:sz w:val="20"/>
          <w:szCs w:val="20"/>
        </w:rPr>
        <w:t xml:space="preserve">opuszcza </w:t>
      </w:r>
      <w:r w:rsidRPr="001C665B">
        <w:rPr>
          <w:rFonts w:ascii="Calibri" w:hAnsi="Calibri" w:cs="Calibri"/>
          <w:color w:val="000000"/>
          <w:sz w:val="20"/>
          <w:szCs w:val="20"/>
        </w:rPr>
        <w:t>możliwości składania ofert częściowych.</w:t>
      </w:r>
    </w:p>
    <w:p w:rsidR="00E61301" w:rsidRPr="001C665B" w:rsidRDefault="00E61301">
      <w:pPr>
        <w:pStyle w:val="Akapitzlist1"/>
        <w:numPr>
          <w:ilvl w:val="0"/>
          <w:numId w:val="8"/>
        </w:numPr>
        <w:tabs>
          <w:tab w:val="left" w:pos="3855"/>
        </w:tabs>
        <w:spacing w:after="40"/>
        <w:jc w:val="both"/>
      </w:pPr>
      <w:r w:rsidRPr="001C665B">
        <w:rPr>
          <w:rFonts w:ascii="Calibri" w:hAnsi="Calibri" w:cs="Calibri"/>
          <w:sz w:val="20"/>
          <w:szCs w:val="20"/>
        </w:rPr>
        <w:t xml:space="preserve">Zamawiający </w:t>
      </w:r>
      <w:r w:rsidRPr="001C665B">
        <w:rPr>
          <w:rFonts w:ascii="Calibri" w:hAnsi="Calibri" w:cs="Calibri"/>
          <w:bCs/>
          <w:sz w:val="20"/>
          <w:szCs w:val="20"/>
        </w:rPr>
        <w:t>nie dopuszcza</w:t>
      </w:r>
      <w:r w:rsidRPr="001C665B">
        <w:rPr>
          <w:rFonts w:ascii="Calibri" w:hAnsi="Calibri" w:cs="Calibri"/>
          <w:b/>
          <w:color w:val="008000"/>
          <w:sz w:val="20"/>
          <w:szCs w:val="20"/>
        </w:rPr>
        <w:t xml:space="preserve"> </w:t>
      </w:r>
      <w:r w:rsidRPr="001C665B">
        <w:rPr>
          <w:rFonts w:ascii="Calibri" w:hAnsi="Calibri" w:cs="Calibri"/>
          <w:sz w:val="20"/>
          <w:szCs w:val="20"/>
        </w:rPr>
        <w:t>możliwości składania ofert wariantowych.</w:t>
      </w:r>
    </w:p>
    <w:p w:rsidR="00E61301" w:rsidRPr="001C665B" w:rsidRDefault="00E61301">
      <w:pPr>
        <w:pStyle w:val="Akapitzlist1"/>
        <w:numPr>
          <w:ilvl w:val="0"/>
          <w:numId w:val="8"/>
        </w:numPr>
        <w:tabs>
          <w:tab w:val="left" w:pos="3855"/>
        </w:tabs>
        <w:spacing w:after="40"/>
        <w:jc w:val="both"/>
      </w:pPr>
      <w:r w:rsidRPr="001C665B">
        <w:rPr>
          <w:rFonts w:ascii="Calibri" w:hAnsi="Calibri" w:cs="Calibri"/>
          <w:sz w:val="20"/>
          <w:szCs w:val="20"/>
        </w:rPr>
        <w:t xml:space="preserve">Zamawiający </w:t>
      </w:r>
      <w:r w:rsidRPr="001C665B">
        <w:rPr>
          <w:rFonts w:ascii="Calibri" w:hAnsi="Calibri" w:cs="Calibri"/>
          <w:bCs/>
          <w:sz w:val="20"/>
          <w:szCs w:val="20"/>
        </w:rPr>
        <w:t>nie przewiduje</w:t>
      </w:r>
      <w:r w:rsidRPr="001C665B">
        <w:rPr>
          <w:rFonts w:ascii="Calibri" w:hAnsi="Calibri" w:cs="Calibri"/>
          <w:b/>
          <w:color w:val="008000"/>
          <w:sz w:val="20"/>
          <w:szCs w:val="20"/>
        </w:rPr>
        <w:t xml:space="preserve"> </w:t>
      </w:r>
      <w:r w:rsidRPr="001C665B">
        <w:rPr>
          <w:rFonts w:ascii="Calibri" w:hAnsi="Calibri" w:cs="Calibri"/>
          <w:sz w:val="20"/>
          <w:szCs w:val="20"/>
        </w:rPr>
        <w:t>możliwości udzielenie zamówień</w:t>
      </w:r>
      <w:r w:rsidRPr="001C665B">
        <w:rPr>
          <w:rFonts w:ascii="Calibri" w:hAnsi="Calibri" w:cs="Calibri"/>
          <w:color w:val="000000"/>
          <w:sz w:val="20"/>
          <w:szCs w:val="20"/>
        </w:rPr>
        <w:t xml:space="preserve">, o których mowa w art. 67 ust. 1 pkt </w:t>
      </w:r>
      <w:r w:rsidRPr="001C665B">
        <w:rPr>
          <w:rFonts w:ascii="Calibri" w:hAnsi="Calibri" w:cs="Calibri"/>
          <w:b/>
          <w:color w:val="000000"/>
          <w:sz w:val="20"/>
          <w:szCs w:val="20"/>
        </w:rPr>
        <w:t xml:space="preserve"> </w:t>
      </w:r>
      <w:r w:rsidRPr="001C665B">
        <w:rPr>
          <w:rFonts w:ascii="Calibri" w:hAnsi="Calibri" w:cs="Calibri"/>
          <w:color w:val="000000"/>
          <w:sz w:val="20"/>
          <w:szCs w:val="20"/>
        </w:rPr>
        <w:t>7.</w:t>
      </w:r>
    </w:p>
    <w:p w:rsidR="00E61301" w:rsidRPr="001C665B" w:rsidRDefault="00E61301">
      <w:pPr>
        <w:pStyle w:val="Akapitzlist1"/>
        <w:numPr>
          <w:ilvl w:val="0"/>
          <w:numId w:val="8"/>
        </w:numPr>
        <w:tabs>
          <w:tab w:val="left" w:pos="3855"/>
        </w:tabs>
        <w:spacing w:after="40"/>
        <w:jc w:val="both"/>
      </w:pPr>
      <w:r w:rsidRPr="001C665B">
        <w:rPr>
          <w:rFonts w:ascii="Calibri" w:hAnsi="Calibri" w:cs="Calibri"/>
          <w:sz w:val="20"/>
        </w:rPr>
        <w:t xml:space="preserve">Zamawiający </w:t>
      </w:r>
      <w:r w:rsidRPr="001C665B">
        <w:rPr>
          <w:rFonts w:ascii="Calibri" w:hAnsi="Calibri" w:cs="Calibri"/>
          <w:sz w:val="20"/>
          <w:szCs w:val="20"/>
        </w:rPr>
        <w:t>nie zastrzega obowiązku osobistego wykonania przez wykonawcę prac związanych z rozmieszczeniem i instalacją przedmiotu dostawy.</w:t>
      </w:r>
    </w:p>
    <w:p w:rsidR="00E61301" w:rsidRPr="001C665B" w:rsidRDefault="00E61301">
      <w:pPr>
        <w:pStyle w:val="pkt"/>
        <w:numPr>
          <w:ilvl w:val="0"/>
          <w:numId w:val="8"/>
        </w:numPr>
        <w:tabs>
          <w:tab w:val="left" w:pos="426"/>
        </w:tabs>
        <w:spacing w:before="0" w:after="40"/>
      </w:pPr>
      <w:r w:rsidRPr="001C665B">
        <w:rPr>
          <w:rFonts w:ascii="Calibri" w:hAnsi="Calibri" w:cs="Calibri"/>
          <w:color w:val="000000"/>
          <w:sz w:val="20"/>
        </w:rPr>
        <w:t xml:space="preserve">Rozliczenia pomiędzy Zamawiającym a Wykonawcą będą prowadzone w polskich złotych (PLN). Zamawiający nie przewiduje rozliczeń w walutach obcych. </w:t>
      </w:r>
    </w:p>
    <w:p w:rsidR="00E61301" w:rsidRDefault="00E61301">
      <w:pPr>
        <w:tabs>
          <w:tab w:val="left" w:pos="426"/>
          <w:tab w:val="left" w:pos="3855"/>
        </w:tabs>
        <w:spacing w:after="40"/>
        <w:jc w:val="both"/>
        <w:rPr>
          <w:rFonts w:ascii="Calibri" w:hAnsi="Calibri" w:cs="Calibri"/>
          <w:color w:val="000000"/>
          <w:sz w:val="20"/>
          <w:szCs w:val="20"/>
        </w:rPr>
      </w:pPr>
    </w:p>
    <w:p w:rsidR="00E61301" w:rsidRDefault="00E61301">
      <w:pPr>
        <w:pStyle w:val="Nagwek1"/>
        <w:numPr>
          <w:ilvl w:val="0"/>
          <w:numId w:val="0"/>
        </w:numPr>
        <w:spacing w:before="0" w:after="40"/>
        <w:jc w:val="both"/>
      </w:pPr>
      <w:r>
        <w:rPr>
          <w:rFonts w:ascii="Calibri" w:hAnsi="Calibri" w:cs="Calibri"/>
          <w:sz w:val="20"/>
        </w:rPr>
        <w:lastRenderedPageBreak/>
        <w:t>IV.</w:t>
      </w:r>
      <w:r>
        <w:rPr>
          <w:rFonts w:ascii="Calibri" w:hAnsi="Calibri" w:cs="Calibri"/>
          <w:sz w:val="20"/>
        </w:rPr>
        <w:tab/>
        <w:t xml:space="preserve"> </w:t>
      </w:r>
      <w:r>
        <w:rPr>
          <w:rFonts w:ascii="Calibri" w:hAnsi="Calibri" w:cs="Calibri"/>
          <w:sz w:val="20"/>
          <w:szCs w:val="20"/>
        </w:rPr>
        <w:t>Termin wykonania zamówienia.</w:t>
      </w:r>
    </w:p>
    <w:p w:rsidR="00E61301" w:rsidRDefault="00E61301">
      <w:pPr>
        <w:pStyle w:val="arimr"/>
        <w:widowControl/>
        <w:spacing w:after="40" w:line="240" w:lineRule="auto"/>
        <w:jc w:val="both"/>
        <w:rPr>
          <w:rFonts w:ascii="Calibri" w:hAnsi="Calibri" w:cs="Calibri"/>
          <w:sz w:val="20"/>
          <w:lang w:val="pl-PL"/>
        </w:rPr>
      </w:pPr>
    </w:p>
    <w:p w:rsidR="00E61301" w:rsidRPr="00E61301" w:rsidRDefault="00E61301">
      <w:pPr>
        <w:pStyle w:val="arimr"/>
        <w:widowControl/>
        <w:spacing w:after="40" w:line="240" w:lineRule="auto"/>
        <w:ind w:left="426"/>
        <w:jc w:val="both"/>
        <w:rPr>
          <w:lang w:val="pl-PL"/>
        </w:rPr>
      </w:pPr>
      <w:r>
        <w:rPr>
          <w:rFonts w:ascii="Calibri" w:hAnsi="Calibri" w:cs="Calibri"/>
          <w:color w:val="000000"/>
          <w:sz w:val="20"/>
          <w:lang w:val="pl-PL"/>
        </w:rPr>
        <w:t xml:space="preserve">Zamawiający wymaga realizacji </w:t>
      </w:r>
      <w:r w:rsidRPr="00694229">
        <w:rPr>
          <w:rFonts w:ascii="Calibri" w:hAnsi="Calibri" w:cs="Calibri"/>
          <w:color w:val="000000"/>
          <w:sz w:val="20"/>
          <w:lang w:val="pl-PL"/>
        </w:rPr>
        <w:t xml:space="preserve">zamówienia </w:t>
      </w:r>
      <w:r w:rsidRPr="00694229">
        <w:rPr>
          <w:rFonts w:ascii="Calibri" w:hAnsi="Calibri" w:cs="Calibri"/>
          <w:b/>
          <w:bCs/>
          <w:color w:val="000000"/>
          <w:sz w:val="20"/>
          <w:lang w:val="pl-PL"/>
        </w:rPr>
        <w:t xml:space="preserve">w terminie do </w:t>
      </w:r>
      <w:r w:rsidR="00BB398B">
        <w:rPr>
          <w:rFonts w:ascii="Calibri" w:hAnsi="Calibri" w:cs="Calibri"/>
          <w:b/>
          <w:bCs/>
          <w:color w:val="000000"/>
          <w:sz w:val="20"/>
          <w:lang w:val="pl-PL"/>
        </w:rPr>
        <w:t>13</w:t>
      </w:r>
      <w:r w:rsidR="00694229" w:rsidRPr="00694229">
        <w:rPr>
          <w:rFonts w:ascii="Calibri" w:hAnsi="Calibri" w:cs="Calibri"/>
          <w:b/>
          <w:bCs/>
          <w:color w:val="000000"/>
          <w:sz w:val="20"/>
          <w:lang w:val="pl-PL"/>
        </w:rPr>
        <w:t>.1</w:t>
      </w:r>
      <w:r w:rsidR="009459AD">
        <w:rPr>
          <w:rFonts w:ascii="Calibri" w:hAnsi="Calibri" w:cs="Calibri"/>
          <w:b/>
          <w:bCs/>
          <w:color w:val="000000"/>
          <w:sz w:val="20"/>
          <w:lang w:val="pl-PL"/>
        </w:rPr>
        <w:t>2</w:t>
      </w:r>
      <w:r w:rsidR="00694229" w:rsidRPr="00694229">
        <w:rPr>
          <w:rFonts w:ascii="Calibri" w:hAnsi="Calibri" w:cs="Calibri"/>
          <w:b/>
          <w:bCs/>
          <w:color w:val="000000"/>
          <w:sz w:val="20"/>
          <w:lang w:val="pl-PL"/>
        </w:rPr>
        <w:t>.</w:t>
      </w:r>
      <w:r w:rsidRPr="00694229">
        <w:rPr>
          <w:rFonts w:ascii="Calibri" w:hAnsi="Calibri" w:cs="Calibri"/>
          <w:b/>
          <w:bCs/>
          <w:color w:val="000000"/>
          <w:sz w:val="20"/>
          <w:lang w:val="pl-PL"/>
        </w:rPr>
        <w:t>2018r.</w:t>
      </w:r>
      <w:r w:rsidRPr="00694229">
        <w:rPr>
          <w:rFonts w:ascii="Calibri" w:hAnsi="Calibri" w:cs="Calibri"/>
          <w:color w:val="000000"/>
          <w:sz w:val="20"/>
          <w:lang w:val="pl-PL"/>
        </w:rPr>
        <w:t xml:space="preserve"> </w:t>
      </w:r>
    </w:p>
    <w:p w:rsidR="00E61301" w:rsidRDefault="00E61301">
      <w:pPr>
        <w:pStyle w:val="pkt"/>
        <w:spacing w:before="0" w:after="40"/>
        <w:ind w:left="0" w:firstLine="0"/>
        <w:rPr>
          <w:rFonts w:ascii="Calibri" w:hAnsi="Calibri" w:cs="Calibri"/>
          <w:b/>
          <w:color w:val="000000"/>
          <w:sz w:val="20"/>
        </w:rPr>
      </w:pPr>
    </w:p>
    <w:p w:rsidR="00E61301" w:rsidRDefault="00E61301">
      <w:pPr>
        <w:pStyle w:val="pkt"/>
        <w:spacing w:before="0" w:after="40"/>
        <w:ind w:left="0" w:firstLine="0"/>
      </w:pPr>
      <w:r>
        <w:rPr>
          <w:rFonts w:ascii="Calibri" w:hAnsi="Calibri" w:cs="Calibri"/>
          <w:b/>
          <w:sz w:val="20"/>
        </w:rPr>
        <w:t xml:space="preserve">V. </w:t>
      </w:r>
      <w:r>
        <w:rPr>
          <w:rFonts w:ascii="Calibri" w:hAnsi="Calibri" w:cs="Calibri"/>
          <w:b/>
          <w:sz w:val="20"/>
        </w:rPr>
        <w:tab/>
        <w:t>Warunki udziału w postępowaniu.</w:t>
      </w:r>
    </w:p>
    <w:p w:rsidR="00E61301" w:rsidRDefault="00E61301">
      <w:pPr>
        <w:tabs>
          <w:tab w:val="left" w:pos="851"/>
        </w:tabs>
        <w:spacing w:after="40"/>
        <w:jc w:val="both"/>
        <w:rPr>
          <w:rFonts w:ascii="Calibri" w:hAnsi="Calibri" w:cs="Calibri"/>
          <w:sz w:val="20"/>
          <w:szCs w:val="20"/>
        </w:rPr>
      </w:pPr>
    </w:p>
    <w:p w:rsidR="00E61301" w:rsidRDefault="00E61301" w:rsidP="00E70468">
      <w:pPr>
        <w:numPr>
          <w:ilvl w:val="0"/>
          <w:numId w:val="32"/>
        </w:numPr>
        <w:tabs>
          <w:tab w:val="left" w:pos="284"/>
        </w:tabs>
        <w:ind w:hanging="720"/>
      </w:pPr>
      <w:r>
        <w:rPr>
          <w:rFonts w:ascii="Calibri" w:hAnsi="Calibri" w:cs="Calibri"/>
          <w:sz w:val="20"/>
          <w:szCs w:val="20"/>
        </w:rPr>
        <w:t>O udzielenie Zamówienia mogą się ubiegać Wykonawcy, którzy:</w:t>
      </w:r>
    </w:p>
    <w:p w:rsidR="00E61301" w:rsidRDefault="00E61301">
      <w:pPr>
        <w:tabs>
          <w:tab w:val="left" w:pos="1276"/>
        </w:tabs>
        <w:spacing w:after="40"/>
        <w:ind w:left="284"/>
        <w:jc w:val="both"/>
      </w:pPr>
      <w:r>
        <w:rPr>
          <w:rFonts w:ascii="Calibri" w:hAnsi="Calibri" w:cs="Calibri"/>
          <w:sz w:val="20"/>
          <w:szCs w:val="20"/>
        </w:rPr>
        <w:t xml:space="preserve">1.1. nie podlegają wykluczeniu; </w:t>
      </w:r>
    </w:p>
    <w:p w:rsidR="00E61301" w:rsidRDefault="00E61301">
      <w:pPr>
        <w:tabs>
          <w:tab w:val="left" w:pos="1276"/>
        </w:tabs>
        <w:spacing w:after="40"/>
        <w:ind w:left="284"/>
        <w:jc w:val="both"/>
      </w:pPr>
      <w:r>
        <w:rPr>
          <w:rFonts w:ascii="Calibri" w:hAnsi="Calibri" w:cs="Calibri"/>
          <w:sz w:val="20"/>
          <w:szCs w:val="20"/>
        </w:rPr>
        <w:t xml:space="preserve">1.2. spełniają warunki udziału w postępowaniu dotyczące  </w:t>
      </w:r>
      <w:r>
        <w:rPr>
          <w:rFonts w:ascii="Calibri" w:hAnsi="Calibri" w:cs="Calibri"/>
          <w:bCs/>
          <w:sz w:val="20"/>
          <w:szCs w:val="20"/>
        </w:rPr>
        <w:t>zdolności technicznej lub zawodowej.</w:t>
      </w:r>
    </w:p>
    <w:p w:rsidR="00527DC1" w:rsidRPr="00BB398B" w:rsidRDefault="00E61301" w:rsidP="00BB398B">
      <w:pPr>
        <w:tabs>
          <w:tab w:val="left" w:pos="709"/>
        </w:tabs>
        <w:spacing w:after="40"/>
        <w:ind w:left="709"/>
        <w:jc w:val="both"/>
        <w:rPr>
          <w:rFonts w:ascii="Calibri" w:hAnsi="Calibri" w:cs="Calibri"/>
          <w:bCs/>
          <w:color w:val="000000"/>
          <w:sz w:val="20"/>
          <w:szCs w:val="20"/>
          <w:u w:val="single"/>
        </w:rPr>
      </w:pPr>
      <w:r>
        <w:rPr>
          <w:rFonts w:ascii="Calibri" w:hAnsi="Calibri" w:cs="Calibri"/>
          <w:bCs/>
          <w:sz w:val="20"/>
          <w:szCs w:val="20"/>
        </w:rPr>
        <w:t xml:space="preserve">Wykonawca spełni warunek jeżeli wykaże, że wykonał  a w przypadku świadczeń okresowych lub ciągłych również wykonuje, w okresie ostatnich trzech lat przed upływem terminu składania ofert, a jeżeli okres prowadzenia działalności jest krótszy - w tym okresie, </w:t>
      </w:r>
      <w:r>
        <w:rPr>
          <w:rFonts w:ascii="Calibri" w:hAnsi="Calibri" w:cs="Calibri"/>
          <w:bCs/>
          <w:color w:val="000000"/>
          <w:sz w:val="20"/>
          <w:szCs w:val="20"/>
          <w:u w:val="single"/>
        </w:rPr>
        <w:t>co najmniej jedną dostawę sprzętu medycznego</w:t>
      </w:r>
      <w:r>
        <w:rPr>
          <w:rFonts w:ascii="Calibri" w:hAnsi="Calibri" w:cs="Calibri"/>
          <w:bCs/>
          <w:color w:val="000000"/>
          <w:sz w:val="20"/>
          <w:szCs w:val="20"/>
        </w:rPr>
        <w:t xml:space="preserve">  o wartości nie mniejszej </w:t>
      </w:r>
      <w:r>
        <w:rPr>
          <w:rFonts w:ascii="Calibri" w:hAnsi="Calibri" w:cs="Calibri"/>
          <w:bCs/>
          <w:color w:val="000000"/>
          <w:sz w:val="20"/>
          <w:szCs w:val="20"/>
          <w:u w:val="single"/>
        </w:rPr>
        <w:t>niż</w:t>
      </w:r>
      <w:r w:rsidR="00527DC1">
        <w:rPr>
          <w:rFonts w:ascii="Calibri" w:hAnsi="Calibri" w:cs="Calibri"/>
          <w:bCs/>
          <w:color w:val="000000"/>
          <w:sz w:val="20"/>
          <w:szCs w:val="20"/>
          <w:u w:val="single"/>
        </w:rPr>
        <w:t>:</w:t>
      </w:r>
      <w:r w:rsidR="00BB398B">
        <w:rPr>
          <w:rFonts w:ascii="Calibri" w:hAnsi="Calibri" w:cs="Calibri"/>
          <w:bCs/>
          <w:color w:val="000000"/>
          <w:sz w:val="20"/>
          <w:szCs w:val="20"/>
          <w:u w:val="single"/>
        </w:rPr>
        <w:t xml:space="preserve"> 200</w:t>
      </w:r>
      <w:r w:rsidR="00665580" w:rsidRPr="00527DC1">
        <w:rPr>
          <w:rFonts w:ascii="Calibri" w:hAnsi="Calibri" w:cs="Calibri"/>
          <w:bCs/>
          <w:color w:val="000000"/>
          <w:sz w:val="20"/>
          <w:szCs w:val="20"/>
          <w:u w:val="single"/>
        </w:rPr>
        <w:t>.000,00</w:t>
      </w:r>
      <w:r w:rsidRPr="00527DC1">
        <w:rPr>
          <w:rFonts w:ascii="Calibri" w:hAnsi="Calibri" w:cs="Calibri"/>
          <w:bCs/>
          <w:color w:val="000000"/>
          <w:sz w:val="20"/>
          <w:szCs w:val="20"/>
          <w:u w:val="single"/>
        </w:rPr>
        <w:t xml:space="preserve"> PLN brutto</w:t>
      </w:r>
    </w:p>
    <w:p w:rsidR="00E61301" w:rsidRDefault="00E61301">
      <w:pPr>
        <w:tabs>
          <w:tab w:val="left" w:pos="709"/>
        </w:tabs>
        <w:spacing w:after="40"/>
        <w:ind w:left="709"/>
        <w:jc w:val="both"/>
      </w:pPr>
      <w:r>
        <w:rPr>
          <w:rFonts w:ascii="Calibri" w:hAnsi="Calibri" w:cs="Calibri"/>
          <w:bCs/>
          <w:sz w:val="20"/>
          <w:szCs w:val="20"/>
        </w:rPr>
        <w:t xml:space="preserve">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t>
      </w:r>
    </w:p>
    <w:p w:rsidR="00E61301" w:rsidRDefault="00E61301">
      <w:pPr>
        <w:pStyle w:val="Akapitzlist1"/>
        <w:tabs>
          <w:tab w:val="left" w:pos="709"/>
        </w:tabs>
        <w:spacing w:after="40"/>
        <w:ind w:left="709"/>
        <w:jc w:val="both"/>
      </w:pPr>
      <w:r>
        <w:rPr>
          <w:rFonts w:ascii="Calibri" w:hAnsi="Calibri" w:cs="Calibri"/>
          <w:bCs/>
          <w:sz w:val="20"/>
          <w:szCs w:val="20"/>
          <w:u w:val="single"/>
        </w:rPr>
        <w:t>W przypadku świadczeń okresowych lub ciągłych nadal wykonywanych referencje bądź inne dokumenty potwierdzające ich należyte wykonywanie powinny być wydane  nie wcześniej niż 3 miesiące przed upływem terminu składania ofert.</w:t>
      </w:r>
    </w:p>
    <w:p w:rsidR="00E61301" w:rsidRDefault="00E61301">
      <w:pPr>
        <w:tabs>
          <w:tab w:val="left" w:pos="709"/>
        </w:tabs>
        <w:spacing w:after="40"/>
        <w:ind w:left="709"/>
        <w:jc w:val="both"/>
        <w:rPr>
          <w:rFonts w:ascii="Calibri" w:eastAsia="Calibri" w:hAnsi="Calibri" w:cs="Calibri"/>
          <w:bCs/>
          <w:sz w:val="20"/>
          <w:szCs w:val="20"/>
        </w:rPr>
      </w:pPr>
    </w:p>
    <w:p w:rsidR="00E61301" w:rsidRPr="00667EE7" w:rsidRDefault="00E61301">
      <w:pPr>
        <w:pStyle w:val="Akapitzlist1"/>
        <w:tabs>
          <w:tab w:val="left" w:pos="426"/>
        </w:tabs>
        <w:spacing w:after="40"/>
        <w:ind w:left="284" w:hanging="284"/>
        <w:jc w:val="both"/>
      </w:pPr>
      <w:r>
        <w:rPr>
          <w:rFonts w:ascii="Calibri" w:hAnsi="Calibri" w:cs="Calibri"/>
          <w:bCs/>
          <w:sz w:val="20"/>
          <w:szCs w:val="20"/>
        </w:rPr>
        <w:t xml:space="preserve">2. W przypadku </w:t>
      </w:r>
      <w:r>
        <w:rPr>
          <w:rFonts w:ascii="Calibri" w:hAnsi="Calibri" w:cs="Calibri"/>
          <w:bCs/>
          <w:iCs/>
          <w:sz w:val="20"/>
          <w:szCs w:val="20"/>
        </w:rPr>
        <w:t xml:space="preserve">Wykonawców wspólnie ubiegających się o udzielenie zamówienia </w:t>
      </w:r>
      <w:r>
        <w:rPr>
          <w:rFonts w:ascii="Calibri" w:hAnsi="Calibri" w:cs="Calibri"/>
          <w:bCs/>
          <w:sz w:val="20"/>
          <w:szCs w:val="20"/>
        </w:rPr>
        <w:t xml:space="preserve">warunek, o którym mowa w rozdz. V. ust. 1 p. 1.2.  niniejszej SIWZ zostanie spełniony wyłącznie jeżeli co najmniej jeden z </w:t>
      </w:r>
      <w:r w:rsidR="00F23D8F">
        <w:rPr>
          <w:rFonts w:ascii="Calibri" w:hAnsi="Calibri" w:cs="Calibri"/>
          <w:bCs/>
          <w:sz w:val="20"/>
          <w:szCs w:val="20"/>
        </w:rPr>
        <w:t>W</w:t>
      </w:r>
      <w:r>
        <w:rPr>
          <w:rFonts w:ascii="Calibri" w:hAnsi="Calibri" w:cs="Calibri"/>
          <w:bCs/>
          <w:sz w:val="20"/>
          <w:szCs w:val="20"/>
        </w:rPr>
        <w:t xml:space="preserve">ykonawców wspólnie ubiegających się o udzielenie zamówienia spełnia ten warunek </w:t>
      </w:r>
      <w:r w:rsidR="00F23D8F">
        <w:rPr>
          <w:rFonts w:ascii="Calibri" w:hAnsi="Calibri" w:cs="Calibri"/>
          <w:bCs/>
          <w:sz w:val="20"/>
          <w:szCs w:val="20"/>
        </w:rPr>
        <w:t>lub</w:t>
      </w:r>
      <w:r w:rsidR="00667EE7">
        <w:rPr>
          <w:rFonts w:ascii="Calibri" w:hAnsi="Calibri" w:cs="Calibri"/>
          <w:bCs/>
          <w:sz w:val="20"/>
          <w:szCs w:val="20"/>
        </w:rPr>
        <w:t xml:space="preserve"> </w:t>
      </w:r>
      <w:r w:rsidR="00667EE7" w:rsidRPr="00667EE7">
        <w:rPr>
          <w:rFonts w:ascii="Calibri" w:hAnsi="Calibri" w:cs="Calibri"/>
          <w:bCs/>
          <w:sz w:val="20"/>
          <w:szCs w:val="20"/>
        </w:rPr>
        <w:t>Wykonawcy wspólnie ubiegający się o udzielenie zamówienia spełnią go łącznie.</w:t>
      </w:r>
    </w:p>
    <w:p w:rsidR="00E61301" w:rsidRDefault="00E61301">
      <w:pPr>
        <w:pStyle w:val="Akapitzlist1"/>
        <w:tabs>
          <w:tab w:val="left" w:pos="426"/>
        </w:tabs>
        <w:spacing w:after="40"/>
        <w:ind w:left="284" w:hanging="284"/>
        <w:jc w:val="both"/>
      </w:pPr>
      <w:r>
        <w:rPr>
          <w:rFonts w:ascii="Calibri" w:hAnsi="Calibri" w:cs="Calibri"/>
          <w:bCs/>
          <w:iCs/>
          <w:sz w:val="20"/>
          <w:szCs w:val="20"/>
        </w:rPr>
        <w:t xml:space="preserve">3. Wykonawca, </w:t>
      </w:r>
      <w:r>
        <w:rPr>
          <w:rFonts w:ascii="Calibri" w:hAnsi="Calibri" w:cs="Calibri"/>
          <w:bCs/>
          <w:sz w:val="20"/>
          <w:szCs w:val="20"/>
        </w:rPr>
        <w:t>może w celu potwierdzenia spełniania warunku, o którym mowa w rozdz. V. ust. 1 p. 1.2. niniejszej SIWZ,  w stosownych sytuacjach oraz w odniesieniu do konkretnego zamówienia, polegać na zdolnościach technicznych lub zawodowych innych podmiotów, niezależnie od charakteru prawnego łączących go z nim stosunków prawnych</w:t>
      </w:r>
      <w:r>
        <w:rPr>
          <w:rFonts w:ascii="Calibri" w:hAnsi="Calibri" w:cs="Calibri"/>
          <w:bCs/>
          <w:iCs/>
          <w:sz w:val="20"/>
          <w:szCs w:val="20"/>
        </w:rPr>
        <w:t>.</w:t>
      </w:r>
    </w:p>
    <w:p w:rsidR="00E61301" w:rsidRDefault="00E61301">
      <w:pPr>
        <w:pStyle w:val="Akapitzlist1"/>
        <w:tabs>
          <w:tab w:val="left" w:pos="426"/>
        </w:tabs>
        <w:spacing w:after="40"/>
        <w:ind w:left="284" w:hanging="284"/>
        <w:jc w:val="both"/>
      </w:pPr>
      <w:r>
        <w:rPr>
          <w:rFonts w:ascii="Calibri" w:hAnsi="Calibri" w:cs="Calibri"/>
          <w:bCs/>
          <w:iCs/>
          <w:sz w:val="20"/>
          <w:szCs w:val="20"/>
        </w:rPr>
        <w:t>4.  Zamawiający jednocześnie informuje, iż „stosowna sytuacja” o której mowa w rozdz. V. ust. 3 niniejszej SIWZ wystąpi wyłącznie w przypadku kiedy:</w:t>
      </w:r>
    </w:p>
    <w:p w:rsidR="00E61301" w:rsidRDefault="00E61301">
      <w:pPr>
        <w:pStyle w:val="Akapitzlist1"/>
        <w:tabs>
          <w:tab w:val="left" w:pos="426"/>
        </w:tabs>
        <w:spacing w:after="40"/>
        <w:ind w:left="709" w:hanging="425"/>
        <w:jc w:val="both"/>
      </w:pPr>
      <w:r>
        <w:rPr>
          <w:rFonts w:ascii="Calibri" w:hAnsi="Calibri" w:cs="Calibri"/>
          <w:bCs/>
          <w:iCs/>
          <w:sz w:val="20"/>
          <w:szCs w:val="20"/>
        </w:rPr>
        <w:t xml:space="preserve">4.1.  </w:t>
      </w:r>
      <w:r>
        <w:rPr>
          <w:rFonts w:ascii="Calibri" w:hAnsi="Calibri" w:cs="Calibri"/>
          <w:bCs/>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E61301" w:rsidRDefault="00E61301">
      <w:pPr>
        <w:pStyle w:val="Akapitzlist1"/>
        <w:spacing w:after="40"/>
        <w:ind w:left="709" w:hanging="425"/>
        <w:jc w:val="both"/>
      </w:pPr>
      <w:r>
        <w:rPr>
          <w:rFonts w:ascii="Calibri" w:hAnsi="Calibri" w:cs="Calibri"/>
          <w:bCs/>
          <w:sz w:val="20"/>
          <w:szCs w:val="20"/>
        </w:rPr>
        <w:t xml:space="preserve">4.2. Zamawiający oceni, czy udostępniane Wykonawcy przez inne podmioty zdolności techniczne lub zawodowe, zgodnie z rozdz. V ust. 3 niniejszej SIWZ, pozwalają na wykazanie przez Wykonawcę spełniania warunków udziału w postępowaniu oraz zbada, czy nie zachodzą wobec tego podmiotu podstawy wykluczenia, o których mowa w art. 24 ust. 1 pkt 13–22 i </w:t>
      </w:r>
      <w:r>
        <w:rPr>
          <w:rFonts w:ascii="Calibri" w:hAnsi="Calibri" w:cs="Calibri"/>
          <w:bCs/>
          <w:color w:val="000000"/>
          <w:sz w:val="20"/>
          <w:szCs w:val="20"/>
        </w:rPr>
        <w:t>ust. 5 pkt.1.</w:t>
      </w:r>
      <w:r>
        <w:rPr>
          <w:rFonts w:ascii="Calibri" w:hAnsi="Calibri" w:cs="Calibri"/>
          <w:bCs/>
          <w:sz w:val="20"/>
          <w:szCs w:val="20"/>
        </w:rPr>
        <w:t xml:space="preserve"> </w:t>
      </w:r>
    </w:p>
    <w:p w:rsidR="00E61301" w:rsidRDefault="00E61301">
      <w:pPr>
        <w:pStyle w:val="Akapitzlist1"/>
        <w:spacing w:after="40"/>
        <w:ind w:left="0"/>
        <w:jc w:val="both"/>
        <w:rPr>
          <w:rFonts w:ascii="Calibri" w:hAnsi="Calibri" w:cs="Calibri"/>
          <w:b/>
          <w:bCs/>
          <w:sz w:val="20"/>
          <w:szCs w:val="20"/>
        </w:rPr>
      </w:pPr>
    </w:p>
    <w:p w:rsidR="00E61301" w:rsidRDefault="00E61301">
      <w:pPr>
        <w:pStyle w:val="Akapitzlist1"/>
        <w:spacing w:after="40"/>
        <w:ind w:left="0"/>
        <w:jc w:val="both"/>
      </w:pPr>
      <w:proofErr w:type="spellStart"/>
      <w:r>
        <w:rPr>
          <w:rFonts w:ascii="Calibri" w:hAnsi="Calibri" w:cs="Calibri"/>
          <w:b/>
          <w:sz w:val="20"/>
          <w:szCs w:val="20"/>
        </w:rPr>
        <w:t>Va</w:t>
      </w:r>
      <w:proofErr w:type="spellEnd"/>
      <w:r>
        <w:rPr>
          <w:rFonts w:ascii="Calibri" w:hAnsi="Calibri" w:cs="Calibri"/>
          <w:b/>
          <w:sz w:val="20"/>
          <w:szCs w:val="20"/>
        </w:rPr>
        <w:t xml:space="preserve">. </w:t>
      </w:r>
      <w:r>
        <w:rPr>
          <w:rFonts w:ascii="Calibri" w:hAnsi="Calibri" w:cs="Calibri"/>
          <w:b/>
          <w:sz w:val="20"/>
          <w:szCs w:val="20"/>
        </w:rPr>
        <w:tab/>
        <w:t>Podstawy wykluczenia, o których mowa w art. 24 ust. 5 ustawy PZP.</w:t>
      </w:r>
    </w:p>
    <w:p w:rsidR="00E61301" w:rsidRDefault="00E61301">
      <w:pPr>
        <w:pStyle w:val="Akapitzlist1"/>
        <w:spacing w:after="40"/>
        <w:ind w:left="0"/>
        <w:jc w:val="both"/>
        <w:rPr>
          <w:rFonts w:ascii="Calibri" w:hAnsi="Calibri" w:cs="Calibri"/>
          <w:b/>
          <w:color w:val="008000"/>
          <w:sz w:val="20"/>
        </w:rPr>
      </w:pPr>
    </w:p>
    <w:p w:rsidR="00E61301" w:rsidRDefault="00E61301">
      <w:pPr>
        <w:pStyle w:val="Akapitzlist1"/>
        <w:spacing w:after="40"/>
        <w:ind w:left="0"/>
        <w:jc w:val="both"/>
      </w:pPr>
      <w:r>
        <w:rPr>
          <w:rFonts w:ascii="Calibri" w:hAnsi="Calibri" w:cs="Calibri"/>
          <w:bCs/>
          <w:sz w:val="20"/>
        </w:rPr>
        <w:t>Dodatkowo Zamawiający przewiduje wykluczenie wykonawcy:</w:t>
      </w:r>
    </w:p>
    <w:p w:rsidR="00E61301" w:rsidRDefault="00E61301">
      <w:pPr>
        <w:pStyle w:val="Tekstpodstawowywcity22"/>
      </w:pPr>
      <w:r>
        <w:t xml:space="preserve">1) </w:t>
      </w:r>
      <w:r>
        <w:tab/>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Pr>
          <w:bCs/>
          <w:color w:val="000000"/>
          <w:lang w:eastAsia="pl-PL"/>
        </w:rPr>
        <w:t>(Dz. U. z 2017 r. poz. 1508)</w:t>
      </w:r>
      <w: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Pr>
          <w:bCs/>
          <w:color w:val="000000"/>
          <w:lang w:eastAsia="pl-PL"/>
        </w:rPr>
        <w:t>(Dz.</w:t>
      </w:r>
      <w:r>
        <w:rPr>
          <w:bCs/>
          <w:color w:val="FF0000"/>
          <w:lang w:eastAsia="pl-PL"/>
        </w:rPr>
        <w:t xml:space="preserve"> </w:t>
      </w:r>
      <w:r>
        <w:rPr>
          <w:bCs/>
          <w:color w:val="000000"/>
          <w:lang w:eastAsia="pl-PL"/>
        </w:rPr>
        <w:t>U. z 2017 r. poz. 2344).</w:t>
      </w:r>
    </w:p>
    <w:p w:rsidR="00E61301" w:rsidRDefault="00E61301">
      <w:pPr>
        <w:pStyle w:val="Tekstpodstawowywcity23"/>
        <w:rPr>
          <w:rFonts w:cs="Segoe UI"/>
          <w:strike/>
        </w:rPr>
      </w:pPr>
    </w:p>
    <w:p w:rsidR="00E61301" w:rsidRDefault="00E61301">
      <w:pPr>
        <w:keepNext/>
        <w:tabs>
          <w:tab w:val="left" w:pos="480"/>
          <w:tab w:val="left" w:pos="709"/>
        </w:tabs>
        <w:spacing w:after="40"/>
        <w:ind w:left="567" w:hanging="567"/>
        <w:jc w:val="both"/>
        <w:rPr>
          <w:rFonts w:ascii="Calibri" w:hAnsi="Calibri" w:cs="Calibri"/>
          <w:b/>
          <w:color w:val="000000"/>
          <w:sz w:val="20"/>
        </w:rPr>
      </w:pPr>
      <w:r>
        <w:rPr>
          <w:rFonts w:ascii="Calibri" w:hAnsi="Calibri" w:cs="Calibri"/>
          <w:b/>
          <w:sz w:val="20"/>
          <w:szCs w:val="20"/>
        </w:rPr>
        <w:t xml:space="preserve">VI. </w:t>
      </w:r>
      <w:r>
        <w:rPr>
          <w:rFonts w:ascii="Calibri" w:hAnsi="Calibri" w:cs="Calibri"/>
          <w:b/>
          <w:sz w:val="20"/>
          <w:szCs w:val="20"/>
        </w:rPr>
        <w:tab/>
        <w:t xml:space="preserve">  </w:t>
      </w:r>
      <w:r>
        <w:rPr>
          <w:rFonts w:ascii="Calibri" w:hAnsi="Calibri" w:cs="Calibri"/>
          <w:b/>
          <w:color w:val="000000"/>
          <w:sz w:val="20"/>
        </w:rPr>
        <w:t>Wykaz oświadczeń lub dokumentów, potwierdzających spełnianie warunków udziału w postępowaniu oraz brak podstaw wykluczenia.</w:t>
      </w:r>
    </w:p>
    <w:p w:rsidR="00694229" w:rsidRDefault="00694229">
      <w:pPr>
        <w:keepNext/>
        <w:tabs>
          <w:tab w:val="left" w:pos="480"/>
          <w:tab w:val="left" w:pos="709"/>
        </w:tabs>
        <w:spacing w:after="40"/>
        <w:ind w:left="567" w:hanging="567"/>
        <w:jc w:val="both"/>
      </w:pPr>
    </w:p>
    <w:p w:rsidR="00E61301" w:rsidRDefault="00E61301">
      <w:pPr>
        <w:tabs>
          <w:tab w:val="left" w:pos="426"/>
        </w:tabs>
        <w:spacing w:after="40"/>
        <w:ind w:left="284" w:hanging="284"/>
        <w:jc w:val="both"/>
      </w:pPr>
      <w:r>
        <w:rPr>
          <w:rFonts w:ascii="Calibri" w:eastAsia="Times New Roman" w:hAnsi="Calibri" w:cs="Calibri"/>
          <w:sz w:val="20"/>
          <w:szCs w:val="18"/>
        </w:rPr>
        <w:t xml:space="preserve">1. W zakresie wykazania spełniania przez Wykonawcę warunków, o których mowa w rozdziale V ust. 1 p.1.1 i p.1.2  niniejszej  SIWZ, Wykonawca do oferty dołącza aktualne na dzień składania ofert oświadczenie </w:t>
      </w:r>
      <w:r>
        <w:rPr>
          <w:rFonts w:ascii="Calibri" w:hAnsi="Calibri" w:cs="Calibri"/>
          <w:sz w:val="20"/>
          <w:szCs w:val="20"/>
        </w:rPr>
        <w:t xml:space="preserve">w zakresie wskazanym </w:t>
      </w:r>
      <w:r>
        <w:rPr>
          <w:rFonts w:ascii="Calibri" w:hAnsi="Calibri" w:cs="Calibri"/>
          <w:b/>
          <w:bCs/>
          <w:color w:val="000000"/>
          <w:sz w:val="20"/>
          <w:szCs w:val="20"/>
        </w:rPr>
        <w:t>w załączniku nr 2</w:t>
      </w:r>
      <w:r>
        <w:rPr>
          <w:rFonts w:ascii="Calibri" w:hAnsi="Calibri" w:cs="Calibri"/>
          <w:sz w:val="20"/>
          <w:szCs w:val="20"/>
        </w:rPr>
        <w:t xml:space="preserve"> do SIWZ </w:t>
      </w:r>
    </w:p>
    <w:p w:rsidR="00E61301" w:rsidRDefault="00E61301">
      <w:pPr>
        <w:tabs>
          <w:tab w:val="left" w:pos="426"/>
        </w:tabs>
        <w:spacing w:after="40"/>
        <w:ind w:left="284" w:hanging="284"/>
        <w:jc w:val="both"/>
      </w:pPr>
      <w:r>
        <w:rPr>
          <w:rFonts w:ascii="Calibri" w:hAnsi="Calibri" w:cs="Calibri"/>
          <w:sz w:val="20"/>
          <w:szCs w:val="20"/>
        </w:rPr>
        <w:t>2. W przypadku wspólnego ubiegania się o zamówienie przez wykonawców oświadczenie o którym mowa w rozdz. VI. ust.1. niniejszej SIWZ składa każdy z wykonawców wspólnie ubiegających się o zamówienie.</w:t>
      </w:r>
    </w:p>
    <w:p w:rsidR="00E61301" w:rsidRDefault="00E61301">
      <w:pPr>
        <w:tabs>
          <w:tab w:val="left" w:pos="426"/>
        </w:tabs>
        <w:spacing w:after="40"/>
        <w:ind w:left="284"/>
        <w:jc w:val="both"/>
      </w:pPr>
      <w:r>
        <w:rPr>
          <w:rFonts w:ascii="Calibri" w:hAnsi="Calibri" w:cs="Calibri"/>
          <w:sz w:val="20"/>
          <w:szCs w:val="20"/>
        </w:rPr>
        <w:t xml:space="preserve">Informacje zawarte w oświadczeniach, o którym mowa w rozdz. VI ust. 1 i 2 SIWZ będą stanowić wstępne potwierdzenie, że wykonawca bądź wykonawcy ubiegający się wspólne </w:t>
      </w:r>
      <w:r>
        <w:rPr>
          <w:rFonts w:ascii="Calibri" w:hAnsi="Calibri" w:cs="Calibri"/>
          <w:color w:val="000000"/>
          <w:sz w:val="20"/>
          <w:szCs w:val="20"/>
        </w:rPr>
        <w:t>o udzielenie</w:t>
      </w:r>
      <w:r>
        <w:rPr>
          <w:rFonts w:ascii="Calibri" w:hAnsi="Calibri" w:cs="Calibri"/>
          <w:sz w:val="20"/>
          <w:szCs w:val="20"/>
        </w:rPr>
        <w:t xml:space="preserve"> zamówienia </w:t>
      </w:r>
      <w:r>
        <w:rPr>
          <w:rFonts w:ascii="Calibri" w:hAnsi="Calibri" w:cs="Calibri"/>
          <w:bCs/>
          <w:sz w:val="20"/>
          <w:szCs w:val="20"/>
        </w:rPr>
        <w:t xml:space="preserve">nie podlegają wykluczeniu oraz </w:t>
      </w:r>
      <w:r>
        <w:rPr>
          <w:rFonts w:ascii="Calibri" w:hAnsi="Calibri" w:cs="Calibri"/>
          <w:bCs/>
          <w:color w:val="000000"/>
          <w:sz w:val="20"/>
          <w:szCs w:val="20"/>
        </w:rPr>
        <w:t>spełnią warunki udziału w postępowaniu.</w:t>
      </w:r>
      <w:r>
        <w:rPr>
          <w:rFonts w:ascii="Calibri" w:hAnsi="Calibri" w:cs="Calibri"/>
          <w:bCs/>
          <w:color w:val="FF0000"/>
          <w:sz w:val="20"/>
          <w:szCs w:val="20"/>
        </w:rPr>
        <w:t xml:space="preserve"> </w:t>
      </w:r>
    </w:p>
    <w:p w:rsidR="00E61301" w:rsidRDefault="00E61301">
      <w:pPr>
        <w:tabs>
          <w:tab w:val="left" w:pos="284"/>
        </w:tabs>
        <w:spacing w:after="40"/>
        <w:ind w:left="284" w:hanging="284"/>
        <w:jc w:val="both"/>
      </w:pPr>
      <w:r>
        <w:rPr>
          <w:rFonts w:ascii="Calibri" w:hAnsi="Calibri" w:cs="Calibri"/>
          <w:sz w:val="20"/>
          <w:szCs w:val="20"/>
        </w:rPr>
        <w:t xml:space="preserve">3. Zamawiający </w:t>
      </w:r>
      <w:r>
        <w:rPr>
          <w:rFonts w:ascii="Calibri" w:hAnsi="Calibri" w:cs="Calibri"/>
          <w:b/>
          <w:sz w:val="20"/>
          <w:szCs w:val="20"/>
        </w:rPr>
        <w:t xml:space="preserve">żąda </w:t>
      </w:r>
      <w:r>
        <w:rPr>
          <w:rFonts w:ascii="Calibri" w:hAnsi="Calibri" w:cs="Calibri"/>
          <w:sz w:val="20"/>
          <w:szCs w:val="20"/>
        </w:rPr>
        <w:t xml:space="preserve">aby wykonawca, który zamierza powierzyć wykonanie części zamówienia podwykonawcom, w celu wykazania braku istnienia wobec nich podstaw wykluczenia z udziału w postępowaniu </w:t>
      </w:r>
      <w:r>
        <w:rPr>
          <w:rFonts w:ascii="Calibri" w:hAnsi="Calibri" w:cs="Calibri"/>
          <w:b/>
          <w:bCs/>
          <w:sz w:val="20"/>
          <w:szCs w:val="20"/>
        </w:rPr>
        <w:t xml:space="preserve">zamieścił informację o podwykonawcach w oświadczeniu, o którym mowa w </w:t>
      </w:r>
      <w:r>
        <w:rPr>
          <w:rFonts w:ascii="Calibri" w:hAnsi="Calibri" w:cs="Calibri"/>
          <w:b/>
          <w:sz w:val="20"/>
          <w:szCs w:val="20"/>
        </w:rPr>
        <w:t>rozdz. VI. 1 niniejszej SIWZ.</w:t>
      </w:r>
    </w:p>
    <w:p w:rsidR="00E61301" w:rsidRDefault="00E61301">
      <w:pPr>
        <w:tabs>
          <w:tab w:val="left" w:pos="426"/>
        </w:tabs>
        <w:spacing w:after="40"/>
        <w:ind w:left="284" w:hanging="284"/>
        <w:jc w:val="both"/>
      </w:pPr>
      <w:r>
        <w:rPr>
          <w:rFonts w:ascii="Calibri" w:hAnsi="Calibri" w:cs="Calibri"/>
          <w:sz w:val="20"/>
          <w:szCs w:val="20"/>
        </w:rPr>
        <w:t>4. Wykonawca, który powołuje się na zasoby innych podmiotów,, stosownie do treści</w:t>
      </w:r>
      <w:r>
        <w:rPr>
          <w:rFonts w:ascii="Calibri" w:eastAsia="Times New Roman" w:hAnsi="Calibri" w:cs="Calibri"/>
          <w:sz w:val="18"/>
          <w:szCs w:val="18"/>
        </w:rPr>
        <w:t xml:space="preserve"> </w:t>
      </w:r>
      <w:r>
        <w:rPr>
          <w:rFonts w:ascii="Calibri" w:eastAsia="Times New Roman" w:hAnsi="Calibri" w:cs="Calibri"/>
          <w:sz w:val="20"/>
          <w:szCs w:val="18"/>
        </w:rPr>
        <w:t>rozdz. V ust.3. SIWZ,</w:t>
      </w:r>
      <w:r>
        <w:rPr>
          <w:rFonts w:ascii="Calibri" w:eastAsia="Times New Roman" w:hAnsi="Calibri" w:cs="Calibri"/>
          <w:sz w:val="18"/>
          <w:szCs w:val="18"/>
        </w:rPr>
        <w:t xml:space="preserve"> </w:t>
      </w:r>
      <w:r>
        <w:rPr>
          <w:rFonts w:ascii="Calibri" w:hAnsi="Calibri" w:cs="Calibri"/>
          <w:sz w:val="20"/>
          <w:szCs w:val="20"/>
        </w:rPr>
        <w:t xml:space="preserve">w celu wykazania braku istnienia wobec nich podstaw wykluczenia oraz spełnienia - w zakresie, w jakim powołuje się na ich zasoby - warunków udziału w postępowaniu </w:t>
      </w:r>
      <w:r>
        <w:rPr>
          <w:rFonts w:ascii="Calibri" w:hAnsi="Calibri" w:cs="Calibri"/>
          <w:b/>
          <w:sz w:val="20"/>
          <w:szCs w:val="20"/>
        </w:rPr>
        <w:t>zamieszcza informacje o tych podmiotach w oświadczeniu, o którym mowa w rozdz. VI. 1 niniejszej SIWZ</w:t>
      </w:r>
      <w:r>
        <w:rPr>
          <w:rFonts w:ascii="Calibri" w:hAnsi="Calibri" w:cs="Calibri"/>
          <w:sz w:val="20"/>
          <w:szCs w:val="20"/>
        </w:rPr>
        <w:t>.</w:t>
      </w:r>
    </w:p>
    <w:p w:rsidR="00E61301" w:rsidRDefault="00E61301">
      <w:pPr>
        <w:widowControl/>
        <w:suppressAutoHyphens w:val="0"/>
        <w:ind w:left="284" w:hanging="284"/>
        <w:jc w:val="both"/>
      </w:pPr>
      <w:r>
        <w:rPr>
          <w:rFonts w:ascii="Calibri" w:eastAsia="Times New Roman" w:hAnsi="Calibri" w:cs="Calibri"/>
          <w:sz w:val="20"/>
          <w:szCs w:val="20"/>
        </w:rPr>
        <w:t>5</w:t>
      </w:r>
      <w:r>
        <w:rPr>
          <w:rFonts w:eastAsia="Times New Roman" w:cs="Times New Roman"/>
          <w:sz w:val="30"/>
          <w:szCs w:val="30"/>
        </w:rPr>
        <w:t xml:space="preserve">. </w:t>
      </w:r>
      <w:r>
        <w:rPr>
          <w:rFonts w:ascii="Calibri" w:eastAsia="Times New Roman" w:hAnsi="Calibri" w:cs="Calibri"/>
          <w:sz w:val="20"/>
          <w:szCs w:val="20"/>
        </w:rPr>
        <w:t>Wykonawca, którego oferta została najwyżej oceniona, przed udzieleniem Zamówienia, na wezwanie Zamawiającego, w terminie określonym przez Zamawiającego, nie krótszym niż 5 dni, przedłoży aktualne na dzień złożenia następujące dokumenty lub oświadczenia:</w:t>
      </w:r>
    </w:p>
    <w:p w:rsidR="00E61301" w:rsidRDefault="00E61301" w:rsidP="00BB398B">
      <w:pPr>
        <w:numPr>
          <w:ilvl w:val="0"/>
          <w:numId w:val="30"/>
        </w:numPr>
        <w:tabs>
          <w:tab w:val="clear" w:pos="428"/>
          <w:tab w:val="left" w:pos="426"/>
          <w:tab w:val="left" w:pos="1134"/>
        </w:tabs>
        <w:spacing w:after="40"/>
        <w:ind w:left="426" w:hanging="284"/>
        <w:jc w:val="both"/>
      </w:pPr>
      <w:r w:rsidRPr="00BB398B">
        <w:rPr>
          <w:rFonts w:ascii="Calibri" w:eastAsia="Times New Roman" w:hAnsi="Calibri" w:cs="Calibri"/>
          <w:sz w:val="20"/>
          <w:szCs w:val="20"/>
        </w:rPr>
        <w:t xml:space="preserve">Wykaz wykonanej, a w przypadku świadczeń okresowych lub ciągłych również wykonywanej, </w:t>
      </w:r>
      <w:r w:rsidRPr="00BB398B">
        <w:rPr>
          <w:rFonts w:ascii="Calibri" w:hAnsi="Calibri" w:cs="Calibri"/>
          <w:bCs/>
          <w:sz w:val="20"/>
          <w:szCs w:val="20"/>
        </w:rPr>
        <w:t xml:space="preserve">w okresie ostatnich trzech lat przed upływem terminu składania ofert, a jeżeli okres prowadzenia działalności jest krótszy - w tym okresie, </w:t>
      </w:r>
      <w:r w:rsidRPr="00BB398B">
        <w:rPr>
          <w:rFonts w:ascii="Calibri" w:hAnsi="Calibri" w:cs="Calibri"/>
          <w:b/>
          <w:bCs/>
          <w:color w:val="000000"/>
          <w:sz w:val="20"/>
          <w:szCs w:val="20"/>
          <w:u w:val="single"/>
        </w:rPr>
        <w:t>co najmniej jedną dostawę sprzętu medycznego</w:t>
      </w:r>
      <w:r w:rsidRPr="00BB398B">
        <w:rPr>
          <w:rFonts w:ascii="Calibri" w:hAnsi="Calibri" w:cs="Calibri"/>
          <w:b/>
          <w:bCs/>
          <w:color w:val="000000"/>
          <w:sz w:val="20"/>
          <w:szCs w:val="20"/>
        </w:rPr>
        <w:t xml:space="preserve"> o wartości nie mniejszej </w:t>
      </w:r>
      <w:r w:rsidRPr="00BB398B">
        <w:rPr>
          <w:rFonts w:ascii="Calibri" w:hAnsi="Calibri" w:cs="Calibri"/>
          <w:b/>
          <w:bCs/>
          <w:color w:val="000000"/>
          <w:sz w:val="20"/>
          <w:szCs w:val="20"/>
          <w:u w:val="single"/>
        </w:rPr>
        <w:t>niż</w:t>
      </w:r>
      <w:r w:rsidR="003C557C" w:rsidRPr="00BB398B">
        <w:rPr>
          <w:rFonts w:ascii="Calibri" w:hAnsi="Calibri" w:cs="Calibri"/>
          <w:b/>
          <w:bCs/>
          <w:color w:val="000000"/>
          <w:sz w:val="20"/>
          <w:szCs w:val="20"/>
          <w:u w:val="single"/>
        </w:rPr>
        <w:t>:</w:t>
      </w:r>
      <w:r w:rsidR="00BB398B" w:rsidRPr="00BB398B">
        <w:rPr>
          <w:rFonts w:ascii="Calibri" w:hAnsi="Calibri" w:cs="Calibri"/>
          <w:b/>
          <w:bCs/>
          <w:color w:val="000000"/>
          <w:sz w:val="20"/>
          <w:szCs w:val="20"/>
          <w:u w:val="single"/>
        </w:rPr>
        <w:t xml:space="preserve"> 200</w:t>
      </w:r>
      <w:r w:rsidR="003C557C" w:rsidRPr="00BB398B">
        <w:rPr>
          <w:rFonts w:ascii="Calibri" w:hAnsi="Calibri" w:cs="Calibri"/>
          <w:b/>
          <w:bCs/>
          <w:sz w:val="20"/>
          <w:szCs w:val="20"/>
          <w:u w:val="single"/>
        </w:rPr>
        <w:t>.000,00 PLN brutto</w:t>
      </w:r>
      <w:r w:rsidR="00BB398B">
        <w:rPr>
          <w:rFonts w:ascii="Calibri" w:hAnsi="Calibri" w:cs="Calibri"/>
          <w:bCs/>
          <w:sz w:val="20"/>
          <w:szCs w:val="20"/>
          <w:u w:val="single"/>
        </w:rPr>
        <w:t xml:space="preserve"> </w:t>
      </w:r>
      <w:r w:rsidRPr="00BB398B">
        <w:rPr>
          <w:rFonts w:ascii="Calibri" w:hAnsi="Calibri" w:cs="Calibri"/>
          <w:bCs/>
          <w:sz w:val="20"/>
          <w:szCs w:val="20"/>
        </w:rPr>
        <w:t xml:space="preserve">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t>
      </w:r>
    </w:p>
    <w:p w:rsidR="00E61301" w:rsidRDefault="00E61301" w:rsidP="00D95AF2">
      <w:pPr>
        <w:tabs>
          <w:tab w:val="left" w:pos="426"/>
          <w:tab w:val="left" w:pos="1134"/>
        </w:tabs>
        <w:spacing w:after="40"/>
        <w:ind w:left="426"/>
        <w:jc w:val="both"/>
      </w:pPr>
      <w:r>
        <w:rPr>
          <w:rFonts w:ascii="Calibri" w:hAnsi="Calibri" w:cs="Calibri"/>
          <w:bCs/>
          <w:sz w:val="20"/>
          <w:szCs w:val="20"/>
          <w:u w:val="single"/>
        </w:rPr>
        <w:t>W przypadku świadczeń okresowych lub ciągłych nadal wykonywanych referencje bądź inne dokumenty potwierdzające ich należyte wykonywanie powinny być wydane  nie wcześniej niż 3 miesiące przed upływem terminu składania ofert.</w:t>
      </w:r>
    </w:p>
    <w:p w:rsidR="00E61301" w:rsidRDefault="00E61301" w:rsidP="00C91E38">
      <w:pPr>
        <w:tabs>
          <w:tab w:val="num" w:pos="567"/>
          <w:tab w:val="left" w:pos="1134"/>
        </w:tabs>
        <w:spacing w:after="40"/>
        <w:ind w:left="426" w:hanging="284"/>
        <w:jc w:val="both"/>
      </w:pPr>
      <w:r>
        <w:rPr>
          <w:rFonts w:ascii="Calibri" w:eastAsia="Calibri" w:hAnsi="Calibri" w:cs="Calibri"/>
          <w:bCs/>
          <w:sz w:val="20"/>
          <w:szCs w:val="20"/>
        </w:rPr>
        <w:t xml:space="preserve">       </w:t>
      </w:r>
      <w:r>
        <w:rPr>
          <w:rFonts w:ascii="Calibri" w:hAnsi="Calibri" w:cs="Calibri"/>
          <w:b/>
          <w:sz w:val="20"/>
          <w:szCs w:val="20"/>
        </w:rPr>
        <w:t>Wykaz sporządzony wg Załącznika 3 do niniejszej SIWZ.</w:t>
      </w:r>
    </w:p>
    <w:p w:rsidR="006C3C00" w:rsidRDefault="00E61301" w:rsidP="00E70468">
      <w:pPr>
        <w:pStyle w:val="Tekstpodstawowy"/>
        <w:numPr>
          <w:ilvl w:val="0"/>
          <w:numId w:val="30"/>
        </w:numPr>
        <w:rPr>
          <w:rFonts w:ascii="Calibri" w:hAnsi="Calibri" w:cs="Calibri"/>
          <w:b w:val="0"/>
          <w:bCs/>
          <w:color w:val="000000"/>
          <w:sz w:val="20"/>
        </w:rPr>
      </w:pPr>
      <w:r>
        <w:rPr>
          <w:rFonts w:ascii="Calibri" w:hAnsi="Calibri" w:cs="Calibri"/>
          <w:b w:val="0"/>
          <w:bCs/>
          <w:color w:val="000000"/>
          <w:sz w:val="20"/>
        </w:rPr>
        <w:t>Odpis z właściwego rejestru lub z centralnej ewidencji i informacji o działalności gospodarczej, jeżeli odrębne przepisy wymagają wpisu do rejestru lub ewidencji, w celu wykazania braku podstaw do wykluczenia na podstawie art. 24 ust. 5 pkt 1 ustawy. </w:t>
      </w:r>
    </w:p>
    <w:p w:rsidR="00E61301" w:rsidRDefault="00E61301" w:rsidP="00DF27D1">
      <w:pPr>
        <w:pStyle w:val="Tekstpodstawowy"/>
        <w:ind w:left="428"/>
      </w:pPr>
      <w:r>
        <w:rPr>
          <w:rFonts w:ascii="Calibri" w:hAnsi="Calibri" w:cs="Calibri"/>
          <w:b w:val="0"/>
          <w:color w:val="000000"/>
          <w:sz w:val="20"/>
        </w:rPr>
        <w:t xml:space="preserve">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w:t>
      </w:r>
      <w:r>
        <w:rPr>
          <w:rFonts w:ascii="Calibri" w:hAnsi="Calibri" w:cs="Calibri"/>
          <w:bCs/>
          <w:color w:val="000000"/>
          <w:sz w:val="20"/>
        </w:rPr>
        <w:t xml:space="preserve">– </w:t>
      </w:r>
      <w:r>
        <w:rPr>
          <w:rStyle w:val="Pogrubienie"/>
          <w:rFonts w:ascii="Calibri" w:hAnsi="Calibri" w:cs="Calibri"/>
          <w:bCs w:val="0"/>
          <w:color w:val="000000"/>
          <w:sz w:val="20"/>
        </w:rPr>
        <w:t xml:space="preserve"> dokument powinien być wystawiony nie wcześniej niż 6 miesięcy przed upływem terminu składania ofert.</w:t>
      </w:r>
      <w:r>
        <w:rPr>
          <w:bCs/>
          <w:color w:val="000000"/>
          <w:sz w:val="20"/>
        </w:rPr>
        <w:t xml:space="preserve">  </w:t>
      </w:r>
    </w:p>
    <w:p w:rsidR="00E61301" w:rsidRDefault="00E61301" w:rsidP="006C3C00">
      <w:pPr>
        <w:pStyle w:val="Tekstpodstawowy"/>
        <w:ind w:left="428"/>
      </w:pPr>
      <w:r>
        <w:rPr>
          <w:rFonts w:ascii="Calibri" w:hAnsi="Calibri" w:cs="Calibri"/>
          <w:b w:val="0"/>
          <w:color w:val="000000"/>
          <w:sz w:val="20"/>
        </w:rPr>
        <w:t>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E61301" w:rsidRPr="006C3C00" w:rsidRDefault="00E61301" w:rsidP="00E70468">
      <w:pPr>
        <w:pStyle w:val="Nagwek10"/>
        <w:numPr>
          <w:ilvl w:val="0"/>
          <w:numId w:val="30"/>
        </w:numPr>
        <w:tabs>
          <w:tab w:val="left" w:pos="709"/>
        </w:tabs>
        <w:jc w:val="both"/>
        <w:rPr>
          <w:rFonts w:ascii="Calibri" w:hAnsi="Calibri" w:cs="Calibri"/>
          <w:b w:val="0"/>
          <w:bCs w:val="0"/>
          <w:sz w:val="20"/>
        </w:rPr>
      </w:pPr>
      <w:r>
        <w:rPr>
          <w:rFonts w:ascii="Calibri" w:hAnsi="Calibri" w:cs="Calibri"/>
          <w:b w:val="0"/>
          <w:bCs w:val="0"/>
          <w:sz w:val="20"/>
        </w:rPr>
        <w:t xml:space="preserve">Dokumenty potwierdzające, że oferowane wyroby posiadają dopuszczenie do obrotu i do używania zgodnie z </w:t>
      </w:r>
      <w:r w:rsidRPr="006C3C00">
        <w:rPr>
          <w:rFonts w:ascii="Calibri" w:hAnsi="Calibri" w:cs="Calibri"/>
          <w:b w:val="0"/>
          <w:bCs w:val="0"/>
          <w:sz w:val="20"/>
        </w:rPr>
        <w:t>ustawą z dnia 20 maja 2010r. o wyrobach medycznych (Dz.U. z 2017</w:t>
      </w:r>
      <w:r w:rsidR="00BB398B">
        <w:rPr>
          <w:rFonts w:ascii="Calibri" w:hAnsi="Calibri" w:cs="Calibri"/>
          <w:b w:val="0"/>
          <w:bCs w:val="0"/>
          <w:sz w:val="20"/>
        </w:rPr>
        <w:t xml:space="preserve"> </w:t>
      </w:r>
      <w:r w:rsidRPr="006C3C00">
        <w:rPr>
          <w:rFonts w:ascii="Calibri" w:hAnsi="Calibri" w:cs="Calibri"/>
          <w:b w:val="0"/>
          <w:bCs w:val="0"/>
          <w:sz w:val="20"/>
        </w:rPr>
        <w:t xml:space="preserve">r., poz. 211 z </w:t>
      </w:r>
      <w:proofErr w:type="spellStart"/>
      <w:r w:rsidRPr="006C3C00">
        <w:rPr>
          <w:rFonts w:ascii="Calibri" w:hAnsi="Calibri" w:cs="Calibri"/>
          <w:b w:val="0"/>
          <w:bCs w:val="0"/>
          <w:sz w:val="20"/>
        </w:rPr>
        <w:t>późn</w:t>
      </w:r>
      <w:proofErr w:type="spellEnd"/>
      <w:r w:rsidRPr="006C3C00">
        <w:rPr>
          <w:rFonts w:ascii="Calibri" w:hAnsi="Calibri" w:cs="Calibri"/>
          <w:b w:val="0"/>
          <w:bCs w:val="0"/>
          <w:sz w:val="20"/>
        </w:rPr>
        <w:t>. zm.), a w szczególności:</w:t>
      </w:r>
    </w:p>
    <w:p w:rsidR="00E61301" w:rsidRDefault="00E61301">
      <w:pPr>
        <w:pStyle w:val="Nagwek10"/>
        <w:ind w:left="851" w:hanging="142"/>
        <w:jc w:val="both"/>
      </w:pPr>
      <w:r>
        <w:rPr>
          <w:rFonts w:ascii="Calibri" w:hAnsi="Calibri" w:cs="Calibri"/>
          <w:b w:val="0"/>
          <w:bCs w:val="0"/>
          <w:sz w:val="20"/>
        </w:rPr>
        <w:t>- spełniają tzw. wymagania zasadnicze, określone w rozporządzeniach, Ministra Zdrowia, uwzględniającym wymagania prawa wspólnotowego, w szczególności w zakresie projektowania, wytwarzania, opakowania i oznakowania tych wyrobów,</w:t>
      </w:r>
    </w:p>
    <w:p w:rsidR="00E61301" w:rsidRDefault="00E61301">
      <w:pPr>
        <w:pStyle w:val="Nagwek10"/>
        <w:ind w:left="709"/>
        <w:jc w:val="both"/>
      </w:pPr>
      <w:r>
        <w:rPr>
          <w:rFonts w:ascii="Calibri" w:hAnsi="Calibri" w:cs="Calibri"/>
          <w:b w:val="0"/>
          <w:bCs w:val="0"/>
          <w:sz w:val="20"/>
        </w:rPr>
        <w:t xml:space="preserve">-  wystawiono dla nich deklarację zgodności,                                       </w:t>
      </w:r>
    </w:p>
    <w:p w:rsidR="00E61301" w:rsidRDefault="00E61301">
      <w:pPr>
        <w:pStyle w:val="Nagwek10"/>
        <w:ind w:left="709"/>
        <w:jc w:val="both"/>
      </w:pPr>
      <w:r>
        <w:rPr>
          <w:rFonts w:ascii="Calibri" w:hAnsi="Calibri" w:cs="Calibri"/>
          <w:b w:val="0"/>
          <w:bCs w:val="0"/>
          <w:sz w:val="20"/>
        </w:rPr>
        <w:lastRenderedPageBreak/>
        <w:t>-  oznakowano je znakiem zgodności CE.</w:t>
      </w:r>
    </w:p>
    <w:p w:rsidR="00E61301" w:rsidRDefault="00E61301">
      <w:pPr>
        <w:pStyle w:val="NormalnyWeb"/>
        <w:spacing w:before="0" w:after="0"/>
        <w:ind w:left="709"/>
      </w:pPr>
      <w:r>
        <w:rPr>
          <w:rFonts w:ascii="Calibri" w:hAnsi="Calibri" w:cs="Calibri"/>
          <w:sz w:val="20"/>
          <w:szCs w:val="20"/>
        </w:rPr>
        <w:t>Aktualne przez okres obowiązywania umowy lub przez okres związania ofertą.</w:t>
      </w:r>
    </w:p>
    <w:p w:rsidR="00E61301" w:rsidRDefault="00E61301">
      <w:pPr>
        <w:pStyle w:val="western"/>
        <w:spacing w:before="0" w:after="0"/>
        <w:ind w:left="709"/>
      </w:pPr>
      <w:r>
        <w:rPr>
          <w:rFonts w:ascii="Calibri" w:hAnsi="Calibri" w:cs="Calibri"/>
          <w:bCs/>
          <w:sz w:val="20"/>
          <w:szCs w:val="20"/>
          <w:u w:val="single"/>
        </w:rPr>
        <w:t>Wykonawca musi czytelnie oznakować wymienione dokumenty numerem pozycji danego wyrobu (np. Część 1 poz. „ 1”).</w:t>
      </w:r>
    </w:p>
    <w:p w:rsidR="00E61301" w:rsidRPr="00DF27D1" w:rsidRDefault="00E61301">
      <w:pPr>
        <w:pStyle w:val="NormalnyWeb"/>
        <w:spacing w:before="0" w:after="0"/>
        <w:ind w:left="709"/>
        <w:rPr>
          <w:rFonts w:ascii="Calibri" w:hAnsi="Calibri"/>
        </w:rPr>
      </w:pPr>
      <w:r w:rsidRPr="00DF27D1">
        <w:rPr>
          <w:rFonts w:ascii="Calibri" w:hAnsi="Calibri" w:cs="Calibri"/>
          <w:b/>
          <w:bCs/>
          <w:sz w:val="20"/>
          <w:szCs w:val="20"/>
          <w:u w:val="single"/>
        </w:rPr>
        <w:t>UWAGA!</w:t>
      </w:r>
    </w:p>
    <w:p w:rsidR="00E61301" w:rsidRPr="00DF27D1" w:rsidRDefault="00E61301">
      <w:pPr>
        <w:pStyle w:val="NormalnyWeb"/>
        <w:spacing w:before="0" w:after="0"/>
        <w:ind w:left="709"/>
        <w:rPr>
          <w:rFonts w:ascii="Calibri" w:hAnsi="Calibri" w:cs="Calibri"/>
          <w:b/>
          <w:bCs/>
          <w:color w:val="000000"/>
          <w:sz w:val="20"/>
          <w:szCs w:val="20"/>
          <w:u w:val="single"/>
        </w:rPr>
      </w:pPr>
      <w:r w:rsidRPr="00DF27D1">
        <w:rPr>
          <w:rFonts w:ascii="Calibri" w:hAnsi="Calibri" w:cs="Calibri"/>
          <w:b/>
          <w:bCs/>
          <w:color w:val="000000"/>
          <w:sz w:val="20"/>
          <w:szCs w:val="20"/>
          <w:u w:val="single"/>
        </w:rPr>
        <w:t xml:space="preserve">Dla wyrobów nie sklasyfikowanych jako wyrób medyczny i zgodnie z dyrektywami europejskimi i ustawą o wyrobach medycznych </w:t>
      </w:r>
      <w:r w:rsidRPr="00BB398B">
        <w:rPr>
          <w:rFonts w:ascii="Calibri" w:hAnsi="Calibri" w:cs="Calibri"/>
          <w:b/>
          <w:color w:val="000000"/>
          <w:sz w:val="20"/>
          <w:szCs w:val="20"/>
          <w:u w:val="single"/>
        </w:rPr>
        <w:t>nie jest objęty deklaracjami zgodności</w:t>
      </w:r>
      <w:r w:rsidRPr="00DF27D1">
        <w:rPr>
          <w:rFonts w:ascii="Calibri" w:hAnsi="Calibri" w:cs="Calibri"/>
          <w:b/>
          <w:bCs/>
          <w:color w:val="000000"/>
          <w:sz w:val="20"/>
          <w:szCs w:val="20"/>
          <w:u w:val="single"/>
        </w:rPr>
        <w:t xml:space="preserve">  i  nie podlega żadnemu wpisowi do rejestru Zamawiający wymaga złożenia stosownego oświadczenia.</w:t>
      </w:r>
    </w:p>
    <w:p w:rsidR="00E61301" w:rsidRDefault="00E61301" w:rsidP="00E70468">
      <w:pPr>
        <w:pStyle w:val="Akapitzlist1"/>
        <w:numPr>
          <w:ilvl w:val="2"/>
          <w:numId w:val="27"/>
        </w:numPr>
        <w:tabs>
          <w:tab w:val="left" w:pos="0"/>
          <w:tab w:val="left" w:pos="426"/>
        </w:tabs>
        <w:spacing w:after="40"/>
        <w:ind w:left="426" w:hanging="426"/>
        <w:jc w:val="both"/>
      </w:pPr>
      <w:r w:rsidRPr="00DF27D1">
        <w:rPr>
          <w:rFonts w:ascii="Calibri" w:hAnsi="Calibri" w:cs="Calibri"/>
          <w:bCs/>
          <w:sz w:val="20"/>
          <w:szCs w:val="20"/>
        </w:rPr>
        <w:t>Wykonawca w terminie</w:t>
      </w:r>
      <w:r>
        <w:rPr>
          <w:rFonts w:ascii="Calibri" w:hAnsi="Calibri" w:cs="Calibri"/>
          <w:bCs/>
          <w:sz w:val="20"/>
          <w:szCs w:val="20"/>
        </w:rPr>
        <w:t xml:space="preserv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t>
      </w:r>
    </w:p>
    <w:p w:rsidR="00E61301" w:rsidRDefault="00E61301" w:rsidP="00E70468">
      <w:pPr>
        <w:pStyle w:val="Akapitzlist1"/>
        <w:numPr>
          <w:ilvl w:val="2"/>
          <w:numId w:val="27"/>
        </w:numPr>
        <w:tabs>
          <w:tab w:val="left" w:pos="0"/>
          <w:tab w:val="left" w:pos="426"/>
        </w:tabs>
        <w:spacing w:after="40"/>
        <w:ind w:left="426" w:hanging="426"/>
        <w:jc w:val="both"/>
      </w:pPr>
      <w:r>
        <w:rPr>
          <w:rFonts w:ascii="Calibri" w:hAnsi="Calibri" w:cs="Calibri"/>
          <w:sz w:val="20"/>
          <w:szCs w:val="20"/>
        </w:rPr>
        <w:t>W zakresie nie uregulowanym w SIWZ, zastosowanie mają przepisy rozporządzenia Ministra Rozwoju z dnia 26 lipca 2016 r. w sprawie rodzajów dokumentów, jakich może żądać zamawiający od wykonawcy w postępowaniu o udzielenie zamówienia (Dz. U. z 2016 r., poz. 1126).</w:t>
      </w:r>
    </w:p>
    <w:p w:rsidR="00E61301" w:rsidRDefault="00E61301">
      <w:pPr>
        <w:pStyle w:val="Akapitzlist1"/>
        <w:tabs>
          <w:tab w:val="left" w:pos="426"/>
        </w:tabs>
        <w:spacing w:after="40"/>
        <w:ind w:left="426" w:hanging="426"/>
        <w:jc w:val="both"/>
      </w:pPr>
      <w:r>
        <w:rPr>
          <w:rFonts w:ascii="Calibri" w:hAnsi="Calibri" w:cs="Calibri"/>
          <w:color w:val="000000"/>
          <w:sz w:val="20"/>
          <w:szCs w:val="20"/>
        </w:rPr>
        <w:t>8.     Jeżeli wykonawca nie złoży oświadczeń, o których mowa w rozdz. VI. ust. 1. – 4  niniejszej SIWZ, oświadczeń lub dokumentów potwierdzających okoliczności, o których mowa w art. 25 ust. 1 ustawy PZP, lub innych dokumentów niezbędnych do przeprowadzenia postępowania, lub złożone przez Wykonawcę oświadczenia lub dokumenty są niekompletne, zawierają błędy lub budzą wskazane przez Zamawiającego wątpliwości, Zamawiający wezwie do ich złożenia, uzupełnienia, lub poprawienia w terminie przez siebie wskazanym, chyba że mimo ich złożenia, uzupełnienia lub poprawienia oferta wykonawcy podlegałaby odrzuceniu albo konieczne byłoby unieważnienie postępowania.</w:t>
      </w:r>
    </w:p>
    <w:p w:rsidR="00E61301" w:rsidRDefault="00E61301">
      <w:pPr>
        <w:pStyle w:val="Akapitzlist1"/>
        <w:tabs>
          <w:tab w:val="left" w:pos="426"/>
        </w:tabs>
        <w:spacing w:after="40"/>
        <w:ind w:left="0"/>
        <w:jc w:val="both"/>
        <w:rPr>
          <w:rFonts w:ascii="Calibri" w:hAnsi="Calibri" w:cs="Calibri"/>
          <w:sz w:val="20"/>
          <w:szCs w:val="20"/>
        </w:rPr>
      </w:pPr>
    </w:p>
    <w:p w:rsidR="00E61301" w:rsidRDefault="00E61301">
      <w:pPr>
        <w:spacing w:after="40"/>
        <w:ind w:left="426" w:hanging="426"/>
        <w:jc w:val="both"/>
      </w:pPr>
      <w:r>
        <w:rPr>
          <w:rFonts w:ascii="Calibri" w:hAnsi="Calibri" w:cs="Calibri"/>
          <w:b/>
          <w:color w:val="000000"/>
          <w:sz w:val="20"/>
          <w:szCs w:val="20"/>
        </w:rPr>
        <w:t xml:space="preserve">VII. </w:t>
      </w:r>
      <w:r>
        <w:rPr>
          <w:rFonts w:ascii="Calibri" w:hAnsi="Calibri" w:cs="Calibri"/>
          <w:b/>
          <w:color w:val="000000"/>
          <w:sz w:val="20"/>
          <w:szCs w:val="20"/>
        </w:rPr>
        <w:tab/>
      </w:r>
      <w:r>
        <w:rPr>
          <w:rFonts w:ascii="Calibri" w:hAnsi="Calibri" w:cs="Calibri"/>
          <w:b/>
          <w:sz w:val="20"/>
          <w:szCs w:val="20"/>
        </w:rPr>
        <w:t>Informacje o sposobie porozumiewania się Zamawiającego z Wykonawcami oraz przekazywania oświadczeń i dokumentów, a także wskazanie osób uprawnionych  do porozumiewania się z Wykonawcami.</w:t>
      </w:r>
    </w:p>
    <w:p w:rsidR="00E61301" w:rsidRDefault="00E61301">
      <w:pPr>
        <w:spacing w:after="40"/>
        <w:jc w:val="both"/>
        <w:rPr>
          <w:rFonts w:ascii="Calibri" w:hAnsi="Calibri" w:cs="Calibri"/>
          <w:color w:val="000000"/>
          <w:sz w:val="20"/>
          <w:szCs w:val="20"/>
        </w:rPr>
      </w:pPr>
    </w:p>
    <w:p w:rsidR="00E61301" w:rsidRDefault="00E61301">
      <w:pPr>
        <w:tabs>
          <w:tab w:val="left" w:pos="0"/>
          <w:tab w:val="left" w:pos="426"/>
        </w:tabs>
        <w:spacing w:after="40"/>
        <w:ind w:left="426" w:hanging="426"/>
        <w:jc w:val="both"/>
      </w:pPr>
      <w:r>
        <w:rPr>
          <w:rFonts w:ascii="Calibri" w:hAnsi="Calibri" w:cs="Calibri"/>
          <w:sz w:val="20"/>
          <w:szCs w:val="20"/>
        </w:rPr>
        <w:t xml:space="preserve">1.   Komunikacja pomiędzy Zamawiającym a Wykonawcami odbywa się pisemnie za pośrednictwem </w:t>
      </w:r>
      <w:r>
        <w:rPr>
          <w:rFonts w:ascii="Calibri" w:eastAsia="Times New Roman" w:hAnsi="Calibri" w:cs="Calibri"/>
          <w:sz w:val="20"/>
          <w:szCs w:val="20"/>
        </w:rPr>
        <w:t xml:space="preserve">operatora pocztowego w rozumieniu ustawy z dnia 23  listopada 2012 r. – Prawo pocztowe  </w:t>
      </w:r>
      <w:r>
        <w:rPr>
          <w:rFonts w:ascii="Calibri" w:hAnsi="Calibri" w:cs="Calibri"/>
          <w:bCs/>
          <w:color w:val="000000"/>
          <w:sz w:val="20"/>
          <w:szCs w:val="20"/>
        </w:rPr>
        <w:t>(Dz. U. z 2017 r. poz. 1481)</w:t>
      </w:r>
      <w:r>
        <w:rPr>
          <w:rFonts w:ascii="Calibri" w:hAnsi="Calibri" w:cs="Calibri"/>
          <w:color w:val="000000"/>
          <w:sz w:val="20"/>
          <w:szCs w:val="20"/>
        </w:rPr>
        <w:t>,</w:t>
      </w:r>
      <w:r>
        <w:rPr>
          <w:rFonts w:ascii="Calibri" w:eastAsia="Times New Roman" w:hAnsi="Calibri" w:cs="Calibri"/>
          <w:sz w:val="20"/>
          <w:szCs w:val="20"/>
        </w:rPr>
        <w:t xml:space="preserve"> </w:t>
      </w:r>
      <w:r>
        <w:rPr>
          <w:rFonts w:ascii="Calibri" w:hAnsi="Calibri" w:cs="Calibri"/>
          <w:sz w:val="20"/>
          <w:szCs w:val="20"/>
        </w:rPr>
        <w:t xml:space="preserve">faksem na </w:t>
      </w:r>
      <w:r>
        <w:rPr>
          <w:rFonts w:ascii="Calibri" w:hAnsi="Calibri" w:cs="Calibri"/>
          <w:b/>
          <w:sz w:val="20"/>
          <w:szCs w:val="20"/>
        </w:rPr>
        <w:t>nr 48 361 30 23</w:t>
      </w:r>
      <w:r>
        <w:rPr>
          <w:rFonts w:ascii="Calibri" w:hAnsi="Calibri" w:cs="Calibri"/>
          <w:sz w:val="20"/>
          <w:szCs w:val="20"/>
        </w:rPr>
        <w:t xml:space="preserve"> lub drogą elektroniczną na adres e-mail: dzp@wss.com.pl, za wyjątkiem oferty, umowy oraz oświadczeń i dokumentów wymienionych w rozdziale VI niniejszej SIWZ (również w przypadku ich złożenia w wyniku wezwania o którym mowa w art. 26 ust. 3 ustawy PZP) dla których wymagana jest forma pisemna pod rygorem nieważności.</w:t>
      </w:r>
    </w:p>
    <w:p w:rsidR="00E61301" w:rsidRDefault="00E61301">
      <w:pPr>
        <w:tabs>
          <w:tab w:val="left" w:pos="0"/>
          <w:tab w:val="left" w:pos="426"/>
        </w:tabs>
        <w:spacing w:after="40"/>
        <w:ind w:left="426" w:hanging="426"/>
        <w:jc w:val="both"/>
      </w:pPr>
      <w:r>
        <w:rPr>
          <w:rFonts w:ascii="Calibri" w:hAnsi="Calibri" w:cs="Calibri"/>
          <w:sz w:val="20"/>
          <w:szCs w:val="20"/>
        </w:rPr>
        <w:t>2. W korespondencji kierowanej do Zamawiającego Wykonawca winien posługiwać się numerem sprawy określonym w SIWZ.</w:t>
      </w:r>
    </w:p>
    <w:p w:rsidR="00E61301" w:rsidRDefault="00E61301">
      <w:pPr>
        <w:tabs>
          <w:tab w:val="left" w:pos="426"/>
        </w:tabs>
        <w:spacing w:after="40"/>
        <w:ind w:left="284" w:hanging="284"/>
        <w:jc w:val="both"/>
      </w:pPr>
      <w:r>
        <w:rPr>
          <w:rFonts w:ascii="Calibri" w:hAnsi="Calibri" w:cs="Calibri"/>
          <w:sz w:val="20"/>
          <w:szCs w:val="20"/>
        </w:rPr>
        <w:t xml:space="preserve">3. Wszelka korespondencja przekazywana  przez Wykonawcę pisemnie winna być składane na adres: </w:t>
      </w:r>
      <w:r>
        <w:rPr>
          <w:rFonts w:ascii="Calibri" w:hAnsi="Calibri" w:cs="Calibri"/>
          <w:b/>
          <w:sz w:val="20"/>
          <w:szCs w:val="20"/>
        </w:rPr>
        <w:t xml:space="preserve">Mazowiecki Szpital Specjalistyczny Sp. z o. o., ul. Juliana Aleksandrowicz 5; 26-617 Radom, Kancelaria pokój nr 6.  </w:t>
      </w:r>
    </w:p>
    <w:p w:rsidR="00E61301" w:rsidRDefault="00E61301">
      <w:pPr>
        <w:tabs>
          <w:tab w:val="left" w:pos="284"/>
          <w:tab w:val="left" w:pos="426"/>
        </w:tabs>
        <w:spacing w:after="40"/>
        <w:ind w:left="284" w:hanging="284"/>
        <w:jc w:val="both"/>
      </w:pPr>
      <w:r>
        <w:rPr>
          <w:rFonts w:ascii="Calibri" w:hAnsi="Calibri" w:cs="Calibri"/>
          <w:sz w:val="20"/>
          <w:szCs w:val="20"/>
        </w:rPr>
        <w:t xml:space="preserve">4. </w:t>
      </w:r>
      <w:r>
        <w:rPr>
          <w:rFonts w:ascii="Calibri" w:hAnsi="Calibri" w:cs="Calibri"/>
          <w:bCs/>
          <w:sz w:val="20"/>
          <w:szCs w:val="20"/>
        </w:rPr>
        <w:t xml:space="preserve">Wszelkie zawiadomienia, oświadczenia, wnioski oraz informacje przekazane za pomocą faksu lub w formie elektronicznej </w:t>
      </w:r>
      <w:r>
        <w:rPr>
          <w:rFonts w:ascii="Calibri" w:hAnsi="Calibri" w:cs="Calibri"/>
          <w:sz w:val="20"/>
          <w:szCs w:val="20"/>
        </w:rPr>
        <w:t>wymagają na żądanie każdej ze stron, niezwłocznego potwierdzenia faktu ich otrzymania.</w:t>
      </w:r>
    </w:p>
    <w:p w:rsidR="00E61301" w:rsidRDefault="00E61301">
      <w:pPr>
        <w:tabs>
          <w:tab w:val="left" w:pos="284"/>
          <w:tab w:val="left" w:pos="426"/>
        </w:tabs>
        <w:spacing w:after="40"/>
        <w:ind w:left="284" w:hanging="284"/>
        <w:jc w:val="both"/>
      </w:pPr>
      <w:r>
        <w:rPr>
          <w:rFonts w:ascii="Calibri" w:hAnsi="Calibri" w:cs="Calibri"/>
          <w:sz w:val="20"/>
          <w:szCs w:val="20"/>
        </w:rPr>
        <w:t xml:space="preserve">5. Wykonawca może zwrócić się do Zamawiającego o wyjaśnienie treści SIWZ. Jeżeli wniosek o wyjaśnienie treści SIWZ wpłynie do Zamawiającego nie później niż do końca dnia, w którym upływa połowa terminu składania </w:t>
      </w:r>
      <w:r w:rsidRPr="00694229">
        <w:rPr>
          <w:rFonts w:ascii="Calibri" w:hAnsi="Calibri" w:cs="Calibri"/>
          <w:sz w:val="20"/>
          <w:szCs w:val="20"/>
        </w:rPr>
        <w:t xml:space="preserve">ofert </w:t>
      </w:r>
      <w:r w:rsidR="00694229" w:rsidRPr="00694229">
        <w:rPr>
          <w:rFonts w:ascii="Calibri" w:hAnsi="Calibri" w:cs="Calibri"/>
          <w:b/>
          <w:color w:val="000000"/>
          <w:sz w:val="20"/>
          <w:szCs w:val="20"/>
        </w:rPr>
        <w:t>(tj</w:t>
      </w:r>
      <w:r w:rsidR="00694229" w:rsidRPr="006964F0">
        <w:rPr>
          <w:rFonts w:ascii="Calibri" w:hAnsi="Calibri" w:cs="Calibri"/>
          <w:b/>
          <w:color w:val="000000"/>
          <w:sz w:val="20"/>
          <w:szCs w:val="20"/>
        </w:rPr>
        <w:t xml:space="preserve">. </w:t>
      </w:r>
      <w:r w:rsidR="00DC112B">
        <w:rPr>
          <w:rFonts w:ascii="Calibri" w:hAnsi="Calibri" w:cs="Calibri"/>
          <w:b/>
          <w:color w:val="000000"/>
          <w:sz w:val="20"/>
          <w:szCs w:val="20"/>
        </w:rPr>
        <w:t>21</w:t>
      </w:r>
      <w:r w:rsidR="00B40D66" w:rsidRPr="006964F0">
        <w:rPr>
          <w:rFonts w:ascii="Calibri" w:hAnsi="Calibri" w:cs="Calibri"/>
          <w:b/>
          <w:color w:val="000000"/>
          <w:sz w:val="20"/>
          <w:szCs w:val="20"/>
        </w:rPr>
        <w:t>.</w:t>
      </w:r>
      <w:r w:rsidR="00B40D66">
        <w:rPr>
          <w:rFonts w:ascii="Calibri" w:hAnsi="Calibri" w:cs="Calibri"/>
          <w:b/>
          <w:color w:val="000000"/>
          <w:sz w:val="20"/>
          <w:szCs w:val="20"/>
        </w:rPr>
        <w:t>11</w:t>
      </w:r>
      <w:r w:rsidRPr="00694229">
        <w:rPr>
          <w:rFonts w:ascii="Calibri" w:hAnsi="Calibri" w:cs="Calibri"/>
          <w:b/>
          <w:color w:val="000000"/>
          <w:sz w:val="20"/>
          <w:szCs w:val="20"/>
        </w:rPr>
        <w:t>.2018 roku),</w:t>
      </w:r>
      <w:r>
        <w:rPr>
          <w:rFonts w:ascii="Calibri" w:hAnsi="Calibri" w:cs="Calibri"/>
          <w:b/>
          <w:color w:val="000000"/>
          <w:sz w:val="20"/>
          <w:szCs w:val="20"/>
        </w:rPr>
        <w:t xml:space="preserve"> </w:t>
      </w:r>
      <w:r>
        <w:rPr>
          <w:rFonts w:ascii="Calibri" w:hAnsi="Calibri" w:cs="Calibri"/>
          <w:sz w:val="20"/>
          <w:szCs w:val="20"/>
        </w:rPr>
        <w:t xml:space="preserve">Zamawiający udzieli wyjaśnień niezwłocznie, jednak nie później niż na </w:t>
      </w:r>
      <w:r>
        <w:rPr>
          <w:rFonts w:ascii="Calibri" w:hAnsi="Calibri" w:cs="Calibri"/>
          <w:b/>
          <w:color w:val="000000"/>
          <w:sz w:val="20"/>
          <w:szCs w:val="20"/>
        </w:rPr>
        <w:t>2 dni</w:t>
      </w:r>
      <w:r>
        <w:rPr>
          <w:rFonts w:ascii="Calibri" w:hAnsi="Calibri" w:cs="Calibri"/>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przy czym  przedłużenie terminu składania ofert pozostaje bez wpływu na bieg terminu składania wniosku, o którym mowa.  Zamawiający zamieści wyjaśnienia na stronie internetowej Zamawiającego www.wss.com.pl </w:t>
      </w:r>
    </w:p>
    <w:p w:rsidR="00E61301" w:rsidRDefault="00E61301">
      <w:pPr>
        <w:numPr>
          <w:ilvl w:val="0"/>
          <w:numId w:val="10"/>
        </w:numPr>
        <w:tabs>
          <w:tab w:val="left" w:pos="284"/>
        </w:tabs>
        <w:spacing w:after="40"/>
        <w:ind w:left="284" w:hanging="284"/>
        <w:jc w:val="both"/>
      </w:pPr>
      <w:r>
        <w:rPr>
          <w:rFonts w:ascii="Calibri" w:hAnsi="Calibri" w:cs="Calibri"/>
          <w:sz w:val="20"/>
          <w:szCs w:val="20"/>
        </w:rPr>
        <w:t xml:space="preserve">Zamawiający zwraca się z prośbą, aby zapytania przesłane faksem zostały również przesłane </w:t>
      </w:r>
      <w:r>
        <w:rPr>
          <w:rFonts w:ascii="Calibri" w:hAnsi="Calibri" w:cs="Calibri"/>
          <w:b/>
          <w:bCs/>
          <w:sz w:val="20"/>
          <w:szCs w:val="20"/>
          <w:u w:val="single"/>
        </w:rPr>
        <w:t>drogą elektroniczną w wersji edytowalnej na adres: dzp@wss.com.pl.</w:t>
      </w:r>
    </w:p>
    <w:p w:rsidR="00E61301" w:rsidRDefault="00E61301">
      <w:pPr>
        <w:pStyle w:val="Tekstpodstawowywcity33"/>
        <w:ind w:hanging="284"/>
      </w:pPr>
      <w:r>
        <w:t>7.  W przypadku rozbieżności pomiędzy treścią niniejszej SIWZ, a treścią udzielonych odpowiedzi, jako obowiązującą należy przyjąć treść pisma zawierającego późniejsze oświadczenie Zamawiającego.</w:t>
      </w:r>
    </w:p>
    <w:p w:rsidR="00E61301" w:rsidRDefault="00E61301">
      <w:pPr>
        <w:tabs>
          <w:tab w:val="left" w:pos="284"/>
          <w:tab w:val="left" w:pos="426"/>
        </w:tabs>
        <w:spacing w:after="40"/>
        <w:ind w:left="284" w:hanging="284"/>
        <w:jc w:val="both"/>
      </w:pPr>
      <w:r>
        <w:rPr>
          <w:rFonts w:ascii="Calibri" w:hAnsi="Calibri" w:cs="Calibri"/>
          <w:sz w:val="20"/>
          <w:szCs w:val="20"/>
        </w:rPr>
        <w:t>8.  Zamawiający nie przewiduje zwołania zebrania Wykonawców.</w:t>
      </w:r>
    </w:p>
    <w:p w:rsidR="00E61301" w:rsidRDefault="00E61301">
      <w:pPr>
        <w:tabs>
          <w:tab w:val="left" w:pos="284"/>
          <w:tab w:val="left" w:pos="426"/>
        </w:tabs>
        <w:spacing w:after="40"/>
        <w:ind w:left="284" w:hanging="284"/>
        <w:jc w:val="both"/>
      </w:pPr>
      <w:r>
        <w:rPr>
          <w:rFonts w:ascii="Calibri" w:hAnsi="Calibri" w:cs="Calibri"/>
          <w:sz w:val="20"/>
          <w:szCs w:val="20"/>
        </w:rPr>
        <w:t>9.  Osobami uprawnionymi przez Zamawiającego do porozumiewania się z Wykonawcami jest:</w:t>
      </w:r>
    </w:p>
    <w:p w:rsidR="00E61301" w:rsidRDefault="00E61301" w:rsidP="00E70468">
      <w:pPr>
        <w:numPr>
          <w:ilvl w:val="0"/>
          <w:numId w:val="16"/>
        </w:numPr>
        <w:tabs>
          <w:tab w:val="left" w:pos="567"/>
        </w:tabs>
        <w:spacing w:after="40"/>
        <w:ind w:left="851" w:hanging="567"/>
        <w:jc w:val="both"/>
      </w:pPr>
      <w:r>
        <w:rPr>
          <w:rFonts w:ascii="Calibri" w:hAnsi="Calibri" w:cs="Calibri"/>
          <w:sz w:val="20"/>
          <w:szCs w:val="20"/>
        </w:rPr>
        <w:lastRenderedPageBreak/>
        <w:t xml:space="preserve">w kwestiach formalnych – Kierownik Działu Zamówień Publicznych Agata </w:t>
      </w:r>
      <w:proofErr w:type="spellStart"/>
      <w:r>
        <w:rPr>
          <w:rFonts w:ascii="Calibri" w:hAnsi="Calibri" w:cs="Calibri"/>
          <w:sz w:val="20"/>
          <w:szCs w:val="20"/>
        </w:rPr>
        <w:t>Łuczycka-Chojnacka</w:t>
      </w:r>
      <w:proofErr w:type="spellEnd"/>
      <w:r>
        <w:rPr>
          <w:rFonts w:ascii="Calibri" w:hAnsi="Calibri" w:cs="Calibri"/>
          <w:sz w:val="20"/>
          <w:szCs w:val="20"/>
        </w:rPr>
        <w:t xml:space="preserve">, </w:t>
      </w:r>
    </w:p>
    <w:p w:rsidR="00E61301" w:rsidRPr="006964F0" w:rsidRDefault="00E61301" w:rsidP="00E70468">
      <w:pPr>
        <w:numPr>
          <w:ilvl w:val="0"/>
          <w:numId w:val="16"/>
        </w:numPr>
        <w:tabs>
          <w:tab w:val="left" w:pos="567"/>
        </w:tabs>
        <w:spacing w:after="40"/>
        <w:ind w:left="851" w:hanging="567"/>
        <w:jc w:val="both"/>
      </w:pPr>
      <w:r>
        <w:rPr>
          <w:rFonts w:ascii="Calibri" w:hAnsi="Calibri" w:cs="Calibri"/>
          <w:color w:val="000000"/>
          <w:sz w:val="20"/>
          <w:szCs w:val="20"/>
        </w:rPr>
        <w:t xml:space="preserve">w kwestiach merytorycznych </w:t>
      </w:r>
      <w:r w:rsidRPr="006964F0">
        <w:rPr>
          <w:rFonts w:ascii="Calibri" w:hAnsi="Calibri" w:cs="Calibri"/>
          <w:color w:val="000000"/>
          <w:sz w:val="20"/>
          <w:szCs w:val="20"/>
        </w:rPr>
        <w:t xml:space="preserve">– </w:t>
      </w:r>
      <w:r w:rsidR="006964F0" w:rsidRPr="006964F0">
        <w:rPr>
          <w:rFonts w:ascii="Calibri" w:hAnsi="Calibri" w:cs="Calibri"/>
          <w:color w:val="000000"/>
          <w:sz w:val="20"/>
          <w:szCs w:val="20"/>
        </w:rPr>
        <w:t xml:space="preserve">Kierownik Oddziału </w:t>
      </w:r>
      <w:r w:rsidR="00DC112B">
        <w:rPr>
          <w:rFonts w:ascii="Calibri" w:hAnsi="Calibri" w:cs="Calibri"/>
          <w:color w:val="000000"/>
          <w:sz w:val="20"/>
          <w:szCs w:val="20"/>
        </w:rPr>
        <w:t>Wewnętrznego I</w:t>
      </w:r>
      <w:r w:rsidR="006964F0" w:rsidRPr="006964F0">
        <w:rPr>
          <w:rFonts w:ascii="Calibri" w:hAnsi="Calibri" w:cs="Calibri"/>
          <w:color w:val="000000"/>
          <w:sz w:val="20"/>
          <w:szCs w:val="20"/>
        </w:rPr>
        <w:t xml:space="preserve"> – </w:t>
      </w:r>
      <w:r w:rsidR="00DC112B">
        <w:rPr>
          <w:rFonts w:ascii="Calibri" w:hAnsi="Calibri" w:cs="Calibri"/>
          <w:color w:val="000000"/>
          <w:sz w:val="20"/>
          <w:szCs w:val="20"/>
        </w:rPr>
        <w:t>Wiesław Czapnik</w:t>
      </w:r>
    </w:p>
    <w:p w:rsidR="006964F0" w:rsidRPr="006964F0" w:rsidRDefault="006964F0" w:rsidP="006964F0">
      <w:pPr>
        <w:tabs>
          <w:tab w:val="left" w:pos="851"/>
        </w:tabs>
        <w:spacing w:after="40"/>
        <w:ind w:left="851" w:firstLine="2268"/>
        <w:jc w:val="both"/>
        <w:rPr>
          <w:rFonts w:ascii="Calibri" w:hAnsi="Calibri" w:cs="Calibri"/>
          <w:b/>
          <w:color w:val="000000"/>
          <w:sz w:val="20"/>
          <w:szCs w:val="20"/>
        </w:rPr>
      </w:pPr>
      <w:r w:rsidRPr="006964F0">
        <w:rPr>
          <w:rFonts w:ascii="Calibri" w:hAnsi="Calibri"/>
          <w:sz w:val="20"/>
          <w:szCs w:val="20"/>
        </w:rPr>
        <w:t xml:space="preserve">Kierownik </w:t>
      </w:r>
      <w:r w:rsidR="00DC112B">
        <w:rPr>
          <w:rFonts w:ascii="Calibri" w:hAnsi="Calibri"/>
          <w:sz w:val="20"/>
          <w:szCs w:val="20"/>
        </w:rPr>
        <w:t>Oddziału Wewnętrznego II</w:t>
      </w:r>
      <w:r w:rsidRPr="006964F0">
        <w:rPr>
          <w:rFonts w:ascii="Calibri" w:hAnsi="Calibri" w:cs="Calibri"/>
          <w:color w:val="000000"/>
          <w:sz w:val="20"/>
          <w:szCs w:val="20"/>
        </w:rPr>
        <w:t xml:space="preserve"> – </w:t>
      </w:r>
      <w:r w:rsidR="00DC112B">
        <w:rPr>
          <w:rFonts w:ascii="Calibri" w:hAnsi="Calibri" w:cs="Calibri"/>
          <w:color w:val="000000"/>
          <w:sz w:val="20"/>
          <w:szCs w:val="20"/>
        </w:rPr>
        <w:t>Wojciech Dworzański</w:t>
      </w:r>
      <w:r w:rsidRPr="006964F0">
        <w:rPr>
          <w:rFonts w:ascii="Calibri" w:hAnsi="Calibri" w:cs="Calibri"/>
          <w:b/>
          <w:color w:val="000000"/>
          <w:sz w:val="20"/>
          <w:szCs w:val="20"/>
        </w:rPr>
        <w:t xml:space="preserve"> </w:t>
      </w:r>
    </w:p>
    <w:p w:rsidR="00E61301" w:rsidRDefault="00E61301">
      <w:pPr>
        <w:tabs>
          <w:tab w:val="left" w:pos="851"/>
        </w:tabs>
        <w:spacing w:after="40"/>
        <w:ind w:left="2766"/>
        <w:jc w:val="both"/>
        <w:rPr>
          <w:rFonts w:ascii="Calibri" w:hAnsi="Calibri" w:cs="Calibri"/>
          <w:b/>
          <w:color w:val="000000"/>
          <w:sz w:val="20"/>
          <w:szCs w:val="20"/>
        </w:rPr>
      </w:pPr>
    </w:p>
    <w:p w:rsidR="00E61301" w:rsidRDefault="00E61301">
      <w:pPr>
        <w:tabs>
          <w:tab w:val="left" w:pos="851"/>
        </w:tabs>
        <w:spacing w:after="40"/>
        <w:jc w:val="both"/>
      </w:pPr>
      <w:r>
        <w:rPr>
          <w:rFonts w:ascii="Calibri" w:hAnsi="Calibri" w:cs="Calibri"/>
          <w:b/>
          <w:sz w:val="20"/>
          <w:szCs w:val="20"/>
        </w:rPr>
        <w:t>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E61301" w:rsidRDefault="00E61301">
      <w:pPr>
        <w:pStyle w:val="pkt1"/>
        <w:spacing w:before="0" w:after="40"/>
        <w:ind w:left="0" w:firstLine="0"/>
        <w:rPr>
          <w:rFonts w:ascii="Calibri" w:hAnsi="Calibri" w:cs="Calibri"/>
          <w:b/>
          <w:sz w:val="20"/>
        </w:rPr>
      </w:pPr>
    </w:p>
    <w:p w:rsidR="00E61301" w:rsidRDefault="00E61301">
      <w:pPr>
        <w:pStyle w:val="pkt1"/>
        <w:spacing w:before="0" w:after="40"/>
        <w:ind w:left="0" w:firstLine="0"/>
      </w:pPr>
      <w:r>
        <w:rPr>
          <w:rFonts w:ascii="Calibri" w:hAnsi="Calibri" w:cs="Calibri"/>
          <w:b/>
          <w:sz w:val="20"/>
        </w:rPr>
        <w:t xml:space="preserve">VIII. </w:t>
      </w:r>
      <w:r>
        <w:rPr>
          <w:rFonts w:ascii="Calibri" w:hAnsi="Calibri" w:cs="Calibri"/>
          <w:b/>
          <w:sz w:val="20"/>
        </w:rPr>
        <w:tab/>
        <w:t>Wymagania dotyczące wadium.</w:t>
      </w:r>
    </w:p>
    <w:p w:rsidR="00E61301" w:rsidRDefault="00E61301">
      <w:pPr>
        <w:tabs>
          <w:tab w:val="left" w:pos="360"/>
          <w:tab w:val="left" w:pos="480"/>
          <w:tab w:val="left" w:pos="567"/>
          <w:tab w:val="left" w:pos="720"/>
          <w:tab w:val="left" w:pos="3855"/>
        </w:tabs>
        <w:spacing w:after="40"/>
        <w:jc w:val="both"/>
      </w:pPr>
      <w:r>
        <w:rPr>
          <w:rFonts w:ascii="Calibri" w:hAnsi="Calibri" w:cs="Calibri"/>
          <w:sz w:val="20"/>
          <w:szCs w:val="20"/>
        </w:rPr>
        <w:t xml:space="preserve">Zamawiający nie żąda wniesienia wadium </w:t>
      </w:r>
    </w:p>
    <w:p w:rsidR="00E61301" w:rsidRDefault="00E61301">
      <w:pPr>
        <w:tabs>
          <w:tab w:val="left" w:pos="360"/>
          <w:tab w:val="left" w:pos="480"/>
          <w:tab w:val="left" w:pos="567"/>
          <w:tab w:val="left" w:pos="720"/>
          <w:tab w:val="left" w:pos="3855"/>
        </w:tabs>
        <w:spacing w:after="40"/>
        <w:jc w:val="both"/>
        <w:rPr>
          <w:rFonts w:ascii="Calibri" w:hAnsi="Calibri" w:cs="Calibri"/>
          <w:sz w:val="20"/>
          <w:szCs w:val="20"/>
        </w:rPr>
      </w:pPr>
    </w:p>
    <w:p w:rsidR="00E61301" w:rsidRDefault="00E61301">
      <w:pPr>
        <w:tabs>
          <w:tab w:val="left" w:pos="480"/>
        </w:tabs>
        <w:spacing w:after="40"/>
        <w:jc w:val="both"/>
      </w:pPr>
      <w:r>
        <w:rPr>
          <w:rFonts w:ascii="Calibri" w:hAnsi="Calibri" w:cs="Calibri"/>
          <w:b/>
          <w:sz w:val="20"/>
          <w:szCs w:val="20"/>
        </w:rPr>
        <w:t xml:space="preserve">IX. </w:t>
      </w:r>
      <w:r>
        <w:rPr>
          <w:rFonts w:ascii="Calibri" w:hAnsi="Calibri" w:cs="Calibri"/>
          <w:b/>
          <w:sz w:val="20"/>
          <w:szCs w:val="20"/>
        </w:rPr>
        <w:tab/>
        <w:t>Termin związania ofertą.</w:t>
      </w:r>
    </w:p>
    <w:p w:rsidR="00E61301" w:rsidRDefault="00E61301">
      <w:pPr>
        <w:tabs>
          <w:tab w:val="left" w:pos="480"/>
        </w:tabs>
        <w:spacing w:after="40"/>
        <w:jc w:val="both"/>
        <w:rPr>
          <w:rFonts w:ascii="Calibri" w:hAnsi="Calibri" w:cs="Calibri"/>
          <w:sz w:val="20"/>
          <w:szCs w:val="20"/>
        </w:rPr>
      </w:pPr>
    </w:p>
    <w:p w:rsidR="00E61301" w:rsidRDefault="00E61301">
      <w:pPr>
        <w:numPr>
          <w:ilvl w:val="0"/>
          <w:numId w:val="7"/>
        </w:numPr>
        <w:tabs>
          <w:tab w:val="left" w:pos="426"/>
        </w:tabs>
        <w:spacing w:after="40"/>
        <w:ind w:left="425" w:hanging="425"/>
        <w:jc w:val="both"/>
      </w:pPr>
      <w:r>
        <w:rPr>
          <w:rFonts w:ascii="Calibri" w:hAnsi="Calibri" w:cs="Calibri"/>
          <w:sz w:val="20"/>
          <w:szCs w:val="20"/>
        </w:rPr>
        <w:t xml:space="preserve">Wykonawca będzie związany ofertą przez okres </w:t>
      </w:r>
      <w:r>
        <w:rPr>
          <w:rFonts w:ascii="Calibri" w:hAnsi="Calibri" w:cs="Calibri"/>
          <w:b/>
          <w:color w:val="000000"/>
          <w:sz w:val="20"/>
          <w:szCs w:val="20"/>
        </w:rPr>
        <w:t>30 dni</w:t>
      </w:r>
      <w:r>
        <w:rPr>
          <w:rFonts w:ascii="Calibri" w:hAnsi="Calibri" w:cs="Calibri"/>
          <w:sz w:val="20"/>
          <w:szCs w:val="20"/>
        </w:rPr>
        <w:t>. Bieg terminu związania ofertą rozpoczyna się wraz z upływem terminu składania ofert. (art. 85 ust. 5 ustawy PZP).</w:t>
      </w:r>
    </w:p>
    <w:p w:rsidR="00E61301" w:rsidRDefault="00E61301">
      <w:pPr>
        <w:numPr>
          <w:ilvl w:val="0"/>
          <w:numId w:val="7"/>
        </w:numPr>
        <w:tabs>
          <w:tab w:val="left" w:pos="426"/>
        </w:tabs>
        <w:spacing w:after="40"/>
        <w:ind w:left="425" w:hanging="425"/>
        <w:jc w:val="both"/>
      </w:pPr>
      <w:r>
        <w:rPr>
          <w:rFonts w:ascii="Calibri" w:hAnsi="Calibri" w:cs="Calibr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E61301" w:rsidRDefault="00E61301">
      <w:pPr>
        <w:spacing w:after="40"/>
        <w:jc w:val="both"/>
        <w:rPr>
          <w:rFonts w:ascii="Calibri" w:hAnsi="Calibri" w:cs="Calibri"/>
          <w:b/>
          <w:sz w:val="20"/>
          <w:szCs w:val="20"/>
        </w:rPr>
      </w:pPr>
    </w:p>
    <w:p w:rsidR="00E61301" w:rsidRDefault="00E61301">
      <w:pPr>
        <w:spacing w:after="40"/>
        <w:jc w:val="both"/>
      </w:pPr>
      <w:r>
        <w:rPr>
          <w:rFonts w:ascii="Calibri" w:hAnsi="Calibri" w:cs="Calibri"/>
          <w:b/>
          <w:sz w:val="20"/>
          <w:szCs w:val="20"/>
        </w:rPr>
        <w:t xml:space="preserve">X. </w:t>
      </w:r>
      <w:r>
        <w:rPr>
          <w:rFonts w:ascii="Calibri" w:hAnsi="Calibri" w:cs="Calibri"/>
          <w:b/>
          <w:sz w:val="20"/>
          <w:szCs w:val="20"/>
        </w:rPr>
        <w:tab/>
        <w:t>Opis sposobu przygotowywania ofert.</w:t>
      </w:r>
    </w:p>
    <w:p w:rsidR="00E61301" w:rsidRDefault="00E61301">
      <w:pPr>
        <w:tabs>
          <w:tab w:val="left" w:pos="240"/>
          <w:tab w:val="left" w:pos="480"/>
        </w:tabs>
        <w:spacing w:after="40"/>
        <w:ind w:left="723"/>
        <w:jc w:val="both"/>
        <w:rPr>
          <w:rFonts w:ascii="Calibri" w:hAnsi="Calibri" w:cs="Calibri"/>
          <w:sz w:val="20"/>
          <w:szCs w:val="20"/>
        </w:rPr>
      </w:pPr>
    </w:p>
    <w:p w:rsidR="00E61301" w:rsidRPr="00C91E38" w:rsidRDefault="00E61301">
      <w:pPr>
        <w:numPr>
          <w:ilvl w:val="0"/>
          <w:numId w:val="4"/>
        </w:numPr>
        <w:tabs>
          <w:tab w:val="left" w:pos="426"/>
          <w:tab w:val="left" w:pos="480"/>
        </w:tabs>
        <w:spacing w:after="40"/>
        <w:ind w:left="426" w:hanging="426"/>
        <w:jc w:val="both"/>
        <w:rPr>
          <w:sz w:val="20"/>
          <w:szCs w:val="20"/>
        </w:rPr>
      </w:pPr>
      <w:r w:rsidRPr="00C91E38">
        <w:rPr>
          <w:rFonts w:ascii="Calibri" w:hAnsi="Calibri" w:cs="Calibri"/>
          <w:sz w:val="20"/>
          <w:szCs w:val="20"/>
        </w:rPr>
        <w:t>Wykonawcy są zobowiązani zapoznać się z informacjami zawartymi w SIWZ oraz przygotować ofertę zgodnie z wymaganiami określonymi w tym dokumencie.</w:t>
      </w:r>
    </w:p>
    <w:p w:rsidR="00E61301" w:rsidRPr="00C91E38" w:rsidRDefault="00E61301">
      <w:pPr>
        <w:numPr>
          <w:ilvl w:val="0"/>
          <w:numId w:val="4"/>
        </w:numPr>
        <w:tabs>
          <w:tab w:val="left" w:pos="426"/>
          <w:tab w:val="left" w:pos="480"/>
        </w:tabs>
        <w:spacing w:after="40"/>
        <w:ind w:left="426" w:hanging="426"/>
        <w:jc w:val="both"/>
        <w:rPr>
          <w:sz w:val="20"/>
          <w:szCs w:val="20"/>
        </w:rPr>
      </w:pPr>
      <w:r w:rsidRPr="00C91E38">
        <w:rPr>
          <w:rFonts w:ascii="Calibri" w:hAnsi="Calibri" w:cs="Calibri"/>
          <w:sz w:val="20"/>
          <w:szCs w:val="20"/>
        </w:rPr>
        <w:t xml:space="preserve">Wymogi formalne: </w:t>
      </w:r>
    </w:p>
    <w:p w:rsidR="00E61301" w:rsidRDefault="00E61301" w:rsidP="00E70468">
      <w:pPr>
        <w:numPr>
          <w:ilvl w:val="1"/>
          <w:numId w:val="35"/>
        </w:numPr>
        <w:tabs>
          <w:tab w:val="left" w:pos="426"/>
          <w:tab w:val="left" w:pos="480"/>
        </w:tabs>
        <w:spacing w:after="40"/>
        <w:ind w:firstLine="66"/>
        <w:jc w:val="both"/>
      </w:pPr>
      <w:r>
        <w:rPr>
          <w:rFonts w:ascii="Calibri" w:eastAsia="Calibri" w:hAnsi="Calibri" w:cs="Calibri"/>
          <w:sz w:val="20"/>
          <w:szCs w:val="20"/>
        </w:rPr>
        <w:t xml:space="preserve"> </w:t>
      </w:r>
      <w:r>
        <w:rPr>
          <w:rFonts w:ascii="Calibri" w:hAnsi="Calibri" w:cs="Calibri"/>
          <w:sz w:val="20"/>
          <w:szCs w:val="20"/>
        </w:rPr>
        <w:t xml:space="preserve">Oferta musi zawierać następujące oświadczenia i dokumenty: </w:t>
      </w:r>
    </w:p>
    <w:p w:rsidR="00E61301" w:rsidRDefault="00E61301">
      <w:pPr>
        <w:numPr>
          <w:ilvl w:val="2"/>
          <w:numId w:val="12"/>
        </w:numPr>
        <w:tabs>
          <w:tab w:val="left" w:pos="1131"/>
        </w:tabs>
        <w:spacing w:after="40"/>
        <w:ind w:left="1134" w:hanging="217"/>
        <w:jc w:val="both"/>
      </w:pPr>
      <w:r>
        <w:rPr>
          <w:rFonts w:ascii="Calibri" w:hAnsi="Calibri" w:cs="Calibri"/>
          <w:sz w:val="20"/>
          <w:szCs w:val="20"/>
        </w:rPr>
        <w:t xml:space="preserve">wypełniony </w:t>
      </w:r>
      <w:r>
        <w:rPr>
          <w:rFonts w:ascii="Calibri" w:hAnsi="Calibri" w:cs="Calibri"/>
          <w:b/>
          <w:sz w:val="20"/>
          <w:szCs w:val="20"/>
        </w:rPr>
        <w:t>formularz ofertowy</w:t>
      </w:r>
      <w:r>
        <w:rPr>
          <w:rFonts w:ascii="Calibri" w:hAnsi="Calibri" w:cs="Calibri"/>
          <w:sz w:val="20"/>
          <w:szCs w:val="20"/>
        </w:rPr>
        <w:t xml:space="preserve"> sporządzony z wykorzystaniem wzoru stanowiącego</w:t>
      </w:r>
      <w:r>
        <w:rPr>
          <w:rFonts w:ascii="Calibri" w:hAnsi="Calibri" w:cs="Calibri"/>
          <w:b/>
          <w:sz w:val="20"/>
          <w:szCs w:val="20"/>
        </w:rPr>
        <w:t xml:space="preserve"> Załącznik nr 1 </w:t>
      </w:r>
      <w:r>
        <w:rPr>
          <w:rFonts w:ascii="Calibri" w:hAnsi="Calibri" w:cs="Calibri"/>
          <w:sz w:val="20"/>
          <w:szCs w:val="20"/>
        </w:rPr>
        <w:t>do SIWZ, zawierający w szczególności: wskazanie oferowanego przedmiotu zamówienia, łączną cenę ofertową brutto, okresu gwarancji i warunków płatności, oświadczenie o okresie związania ofertą oraz o akceptacji wszystkich postanowień SIWZ i wzoru umowy bez zastrzeżeń.</w:t>
      </w:r>
    </w:p>
    <w:p w:rsidR="00E61301" w:rsidRPr="00DC112B" w:rsidRDefault="00E61301">
      <w:pPr>
        <w:numPr>
          <w:ilvl w:val="2"/>
          <w:numId w:val="12"/>
        </w:numPr>
        <w:tabs>
          <w:tab w:val="left" w:pos="1134"/>
        </w:tabs>
        <w:spacing w:after="40"/>
        <w:ind w:left="1134" w:hanging="217"/>
        <w:jc w:val="both"/>
      </w:pPr>
      <w:r w:rsidRPr="006964F0">
        <w:rPr>
          <w:rFonts w:ascii="Calibri" w:hAnsi="Calibri" w:cs="Calibri"/>
          <w:sz w:val="20"/>
          <w:szCs w:val="20"/>
        </w:rPr>
        <w:t xml:space="preserve">wypełniony </w:t>
      </w:r>
      <w:r w:rsidRPr="006964F0">
        <w:rPr>
          <w:rFonts w:ascii="Calibri" w:hAnsi="Calibri" w:cs="Calibri"/>
          <w:b/>
          <w:sz w:val="20"/>
          <w:szCs w:val="20"/>
        </w:rPr>
        <w:t xml:space="preserve">formularz cenowy </w:t>
      </w:r>
      <w:r w:rsidRPr="006964F0">
        <w:rPr>
          <w:rFonts w:ascii="Calibri" w:hAnsi="Calibri" w:cs="Calibri"/>
          <w:b/>
          <w:color w:val="000000"/>
          <w:sz w:val="20"/>
          <w:szCs w:val="20"/>
        </w:rPr>
        <w:t>– opis przedmiotu zamówienia</w:t>
      </w:r>
      <w:r w:rsidRPr="006964F0">
        <w:rPr>
          <w:rFonts w:ascii="Calibri" w:hAnsi="Calibri" w:cs="Calibri"/>
          <w:sz w:val="20"/>
          <w:szCs w:val="20"/>
        </w:rPr>
        <w:t xml:space="preserve"> sporządzony z wykorzystaniem wzoru stanowiącego</w:t>
      </w:r>
      <w:r w:rsidRPr="006964F0">
        <w:rPr>
          <w:rFonts w:ascii="Calibri" w:hAnsi="Calibri" w:cs="Calibri"/>
          <w:b/>
          <w:sz w:val="20"/>
          <w:szCs w:val="20"/>
        </w:rPr>
        <w:t xml:space="preserve"> Załącznik nr 1 </w:t>
      </w:r>
    </w:p>
    <w:p w:rsidR="00DC112B" w:rsidRPr="006964F0" w:rsidRDefault="00DC112B" w:rsidP="00DC112B">
      <w:pPr>
        <w:spacing w:after="40"/>
        <w:ind w:left="1276" w:hanging="283"/>
        <w:jc w:val="both"/>
        <w:rPr>
          <w:rFonts w:ascii="Calibri" w:hAnsi="Calibri"/>
        </w:rPr>
      </w:pPr>
      <w:r>
        <w:rPr>
          <w:rFonts w:ascii="Calibri" w:hAnsi="Calibri"/>
          <w:sz w:val="20"/>
        </w:rPr>
        <w:t xml:space="preserve">c) </w:t>
      </w:r>
      <w:r w:rsidRPr="006964F0">
        <w:rPr>
          <w:rFonts w:ascii="Calibri" w:hAnsi="Calibri"/>
          <w:sz w:val="20"/>
        </w:rPr>
        <w:t xml:space="preserve">Oświadczenie Wykonawcy dotyczące spełnienia parametrów technicznych – szczegółowy opis przedmiotu zamówienia sporządzone wg wzoru stanowiącego </w:t>
      </w:r>
      <w:r w:rsidRPr="006964F0">
        <w:rPr>
          <w:rFonts w:ascii="Calibri" w:hAnsi="Calibri"/>
          <w:b/>
          <w:bCs/>
          <w:color w:val="000000"/>
          <w:sz w:val="20"/>
        </w:rPr>
        <w:t>Załącznik nr 5</w:t>
      </w:r>
      <w:r w:rsidRPr="006964F0">
        <w:rPr>
          <w:rFonts w:ascii="Calibri" w:hAnsi="Calibri"/>
          <w:b/>
          <w:sz w:val="20"/>
        </w:rPr>
        <w:t xml:space="preserve"> i 6</w:t>
      </w:r>
      <w:r w:rsidRPr="006964F0">
        <w:rPr>
          <w:rFonts w:ascii="Calibri" w:hAnsi="Calibri"/>
          <w:sz w:val="20"/>
        </w:rPr>
        <w:t xml:space="preserve"> do niniejszej SIWZ </w:t>
      </w:r>
    </w:p>
    <w:p w:rsidR="00DC112B" w:rsidRPr="00DF27D1" w:rsidRDefault="00DC112B" w:rsidP="00DC112B">
      <w:pPr>
        <w:ind w:left="851" w:firstLine="142"/>
        <w:jc w:val="both"/>
        <w:rPr>
          <w:rFonts w:ascii="Calibri" w:hAnsi="Calibri"/>
        </w:rPr>
      </w:pPr>
      <w:r>
        <w:rPr>
          <w:rFonts w:ascii="Calibri" w:hAnsi="Calibri" w:cs="Calibri"/>
          <w:color w:val="000000"/>
          <w:sz w:val="20"/>
          <w:szCs w:val="20"/>
        </w:rPr>
        <w:t xml:space="preserve">d) </w:t>
      </w:r>
      <w:r w:rsidRPr="00DF27D1">
        <w:rPr>
          <w:rFonts w:ascii="Calibri" w:hAnsi="Calibri" w:cs="Calibri"/>
          <w:color w:val="000000"/>
          <w:sz w:val="20"/>
          <w:szCs w:val="20"/>
        </w:rPr>
        <w:t>Katalogi lub opisy techniczne w języku polskim</w:t>
      </w:r>
      <w:r>
        <w:rPr>
          <w:rFonts w:ascii="Calibri" w:hAnsi="Calibri" w:cs="Calibri"/>
          <w:color w:val="000000"/>
          <w:sz w:val="20"/>
          <w:szCs w:val="20"/>
        </w:rPr>
        <w:t xml:space="preserve"> </w:t>
      </w:r>
      <w:r w:rsidRPr="00DF27D1">
        <w:rPr>
          <w:rFonts w:ascii="Calibri" w:hAnsi="Calibri" w:cs="Calibri"/>
          <w:color w:val="000000"/>
          <w:sz w:val="20"/>
          <w:szCs w:val="20"/>
        </w:rPr>
        <w:t>– zawierające wszystkie wymagane  parametry techniczne.</w:t>
      </w:r>
      <w:r w:rsidRPr="00DF27D1">
        <w:rPr>
          <w:rFonts w:ascii="Calibri" w:hAnsi="Calibri" w:cs="Calibri"/>
          <w:sz w:val="20"/>
          <w:szCs w:val="20"/>
        </w:rPr>
        <w:t xml:space="preserve"> (Wykonawca musi czytelnie oznakować w katalogach oferowane pozycje numerem pozycji danego wyrobu)</w:t>
      </w:r>
      <w:r>
        <w:rPr>
          <w:rFonts w:ascii="Calibri" w:hAnsi="Calibri" w:cs="Calibri"/>
          <w:sz w:val="20"/>
          <w:szCs w:val="20"/>
        </w:rPr>
        <w:t xml:space="preserve"> - </w:t>
      </w:r>
      <w:r w:rsidRPr="007C41EF">
        <w:rPr>
          <w:rFonts w:ascii="Calibri" w:eastAsia="Times New Roman" w:hAnsi="Calibri" w:cs="Times New Roman"/>
          <w:b/>
          <w:bCs/>
          <w:kern w:val="0"/>
          <w:sz w:val="20"/>
          <w:szCs w:val="20"/>
          <w:lang w:eastAsia="pl-PL"/>
        </w:rPr>
        <w:t>dokument ma umożliwić dokonanie oceny oferty w kryterium „parametry techniczne” opisanym w rozdziale XIII SIWZ</w:t>
      </w:r>
    </w:p>
    <w:p w:rsidR="00E61301" w:rsidRDefault="00DC112B" w:rsidP="00DC112B">
      <w:pPr>
        <w:tabs>
          <w:tab w:val="left" w:pos="851"/>
          <w:tab w:val="left" w:pos="1134"/>
        </w:tabs>
        <w:spacing w:after="40"/>
        <w:ind w:left="851" w:firstLine="142"/>
        <w:jc w:val="both"/>
      </w:pPr>
      <w:r>
        <w:rPr>
          <w:rFonts w:ascii="Calibri" w:hAnsi="Calibri" w:cs="Calibri"/>
          <w:sz w:val="20"/>
          <w:szCs w:val="20"/>
        </w:rPr>
        <w:t xml:space="preserve">e) </w:t>
      </w:r>
      <w:r w:rsidR="00E61301">
        <w:rPr>
          <w:rFonts w:ascii="Calibri" w:hAnsi="Calibri" w:cs="Calibri"/>
          <w:sz w:val="20"/>
          <w:szCs w:val="20"/>
        </w:rPr>
        <w:t xml:space="preserve">oświadczenia wymienione w rozdziale VI. 1-4 niniejszej SIWZ </w:t>
      </w:r>
      <w:r w:rsidR="00E61301">
        <w:rPr>
          <w:rFonts w:ascii="Calibri" w:hAnsi="Calibri" w:cs="Calibri"/>
          <w:color w:val="000000"/>
          <w:sz w:val="20"/>
          <w:szCs w:val="20"/>
        </w:rPr>
        <w:t>sporządzony z wykorzystaniem wzoru stanowiącego</w:t>
      </w:r>
      <w:r w:rsidR="00E61301">
        <w:rPr>
          <w:rFonts w:ascii="Calibri" w:hAnsi="Calibri" w:cs="Calibri"/>
          <w:b/>
          <w:color w:val="000000"/>
          <w:sz w:val="20"/>
          <w:szCs w:val="20"/>
        </w:rPr>
        <w:t xml:space="preserve"> Załącznik nr 2 do SIWZ</w:t>
      </w:r>
      <w:r w:rsidR="00694229">
        <w:rPr>
          <w:rFonts w:ascii="Calibri" w:hAnsi="Calibri" w:cs="Calibri"/>
          <w:color w:val="000000"/>
          <w:sz w:val="20"/>
          <w:szCs w:val="20"/>
        </w:rPr>
        <w:t>.</w:t>
      </w:r>
    </w:p>
    <w:p w:rsidR="00E61301" w:rsidRDefault="00E61301" w:rsidP="00E70468">
      <w:pPr>
        <w:numPr>
          <w:ilvl w:val="1"/>
          <w:numId w:val="35"/>
        </w:numPr>
        <w:tabs>
          <w:tab w:val="left" w:pos="851"/>
        </w:tabs>
        <w:spacing w:after="40"/>
        <w:ind w:left="851" w:hanging="425"/>
        <w:jc w:val="both"/>
      </w:pPr>
      <w:r>
        <w:rPr>
          <w:rFonts w:ascii="Calibri" w:hAnsi="Calibri" w:cs="Calibri"/>
          <w:bCs/>
          <w:sz w:val="20"/>
          <w:szCs w:val="20"/>
        </w:rPr>
        <w:t xml:space="preserve">Oferta </w:t>
      </w:r>
      <w:r>
        <w:rPr>
          <w:rFonts w:ascii="Calibri" w:hAnsi="Calibri" w:cs="Calibr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E61301" w:rsidRDefault="00E61301" w:rsidP="00E70468">
      <w:pPr>
        <w:numPr>
          <w:ilvl w:val="1"/>
          <w:numId w:val="33"/>
        </w:numPr>
        <w:tabs>
          <w:tab w:val="left" w:pos="426"/>
          <w:tab w:val="left" w:pos="851"/>
        </w:tabs>
        <w:spacing w:after="40"/>
        <w:ind w:left="851" w:hanging="425"/>
        <w:jc w:val="both"/>
      </w:pPr>
      <w:r>
        <w:rPr>
          <w:rFonts w:ascii="Calibri" w:hAnsi="Calibri" w:cs="Calibri"/>
          <w:sz w:val="20"/>
          <w:szCs w:val="20"/>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p w:rsidR="00E61301" w:rsidRDefault="00E61301" w:rsidP="00E70468">
      <w:pPr>
        <w:numPr>
          <w:ilvl w:val="1"/>
          <w:numId w:val="33"/>
        </w:numPr>
        <w:tabs>
          <w:tab w:val="left" w:pos="426"/>
          <w:tab w:val="left" w:pos="851"/>
        </w:tabs>
        <w:spacing w:after="40"/>
        <w:ind w:firstLine="66"/>
        <w:jc w:val="both"/>
      </w:pPr>
      <w:r>
        <w:rPr>
          <w:rFonts w:ascii="Calibri" w:hAnsi="Calibri" w:cs="Calibri"/>
          <w:sz w:val="20"/>
          <w:szCs w:val="20"/>
        </w:rPr>
        <w:t>Dokumenty sporządzone w języku obcym są składane wraz z tłumaczeniem na język polski.</w:t>
      </w:r>
    </w:p>
    <w:p w:rsidR="00E61301" w:rsidRDefault="00E61301" w:rsidP="00E70468">
      <w:pPr>
        <w:numPr>
          <w:ilvl w:val="1"/>
          <w:numId w:val="33"/>
        </w:numPr>
        <w:tabs>
          <w:tab w:val="left" w:pos="851"/>
        </w:tabs>
        <w:spacing w:after="40"/>
        <w:ind w:left="851" w:hanging="425"/>
        <w:jc w:val="both"/>
      </w:pPr>
      <w:r>
        <w:rPr>
          <w:rFonts w:ascii="Calibri" w:hAnsi="Calibri" w:cs="Calibri"/>
          <w:sz w:val="20"/>
          <w:szCs w:val="20"/>
        </w:rPr>
        <w:t>Wykonawca ma prawo złożyć tylko jedną ofertę, zawierającą jedną, jednoznacznie opisaną propozycję.</w:t>
      </w:r>
      <w:r>
        <w:rPr>
          <w:rFonts w:ascii="Calibri" w:hAnsi="Calibri" w:cs="Calibri"/>
        </w:rPr>
        <w:t xml:space="preserve"> </w:t>
      </w:r>
      <w:r>
        <w:rPr>
          <w:rFonts w:ascii="Calibri" w:hAnsi="Calibri" w:cs="Calibri"/>
          <w:sz w:val="20"/>
          <w:szCs w:val="20"/>
        </w:rPr>
        <w:t>Złożenie większej liczby ofert spowoduje odrzucenie wszystkich ofert złożonych przez danego Wykonawcę.</w:t>
      </w:r>
    </w:p>
    <w:p w:rsidR="00E61301" w:rsidRDefault="00E61301" w:rsidP="00E70468">
      <w:pPr>
        <w:numPr>
          <w:ilvl w:val="1"/>
          <w:numId w:val="33"/>
        </w:numPr>
        <w:tabs>
          <w:tab w:val="left" w:pos="426"/>
          <w:tab w:val="left" w:pos="851"/>
        </w:tabs>
        <w:spacing w:after="40"/>
        <w:ind w:firstLine="66"/>
        <w:jc w:val="both"/>
      </w:pPr>
      <w:r>
        <w:rPr>
          <w:rFonts w:ascii="Calibri" w:hAnsi="Calibri" w:cs="Calibri"/>
          <w:sz w:val="20"/>
          <w:szCs w:val="20"/>
        </w:rPr>
        <w:t>Treść złożonej oferty musi odpowiadać treści SIWZ.</w:t>
      </w:r>
    </w:p>
    <w:p w:rsidR="00E61301" w:rsidRDefault="00E61301" w:rsidP="00E70468">
      <w:pPr>
        <w:numPr>
          <w:ilvl w:val="1"/>
          <w:numId w:val="33"/>
        </w:numPr>
        <w:tabs>
          <w:tab w:val="left" w:pos="426"/>
          <w:tab w:val="left" w:pos="851"/>
        </w:tabs>
        <w:spacing w:after="40"/>
        <w:ind w:firstLine="66"/>
        <w:jc w:val="both"/>
      </w:pPr>
      <w:r>
        <w:rPr>
          <w:rFonts w:ascii="Calibri" w:hAnsi="Calibri" w:cs="Calibri"/>
          <w:sz w:val="20"/>
          <w:szCs w:val="20"/>
        </w:rPr>
        <w:lastRenderedPageBreak/>
        <w:t xml:space="preserve">Wykonawca </w:t>
      </w:r>
      <w:r>
        <w:rPr>
          <w:rFonts w:ascii="Calibri" w:hAnsi="Calibri" w:cs="Calibri"/>
          <w:bCs/>
          <w:sz w:val="20"/>
          <w:szCs w:val="20"/>
        </w:rPr>
        <w:t>poniesie wszelkie koszty związane</w:t>
      </w:r>
      <w:r>
        <w:rPr>
          <w:rFonts w:ascii="Calibri" w:hAnsi="Calibri" w:cs="Calibri"/>
          <w:b/>
          <w:color w:val="008000"/>
          <w:sz w:val="20"/>
          <w:szCs w:val="20"/>
        </w:rPr>
        <w:t xml:space="preserve"> </w:t>
      </w:r>
      <w:r>
        <w:rPr>
          <w:rFonts w:ascii="Calibri" w:hAnsi="Calibri" w:cs="Calibri"/>
          <w:sz w:val="20"/>
          <w:szCs w:val="20"/>
        </w:rPr>
        <w:t xml:space="preserve">z przygotowaniem i złożeniem oferty. </w:t>
      </w:r>
    </w:p>
    <w:p w:rsidR="00E61301" w:rsidRDefault="00E61301" w:rsidP="00E70468">
      <w:pPr>
        <w:numPr>
          <w:ilvl w:val="1"/>
          <w:numId w:val="33"/>
        </w:numPr>
        <w:tabs>
          <w:tab w:val="left" w:pos="851"/>
        </w:tabs>
        <w:spacing w:after="40"/>
        <w:ind w:left="851" w:hanging="425"/>
        <w:jc w:val="both"/>
      </w:pPr>
      <w:r>
        <w:rPr>
          <w:rFonts w:ascii="Calibri" w:hAnsi="Calibri" w:cs="Calibr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E61301" w:rsidRDefault="00E61301" w:rsidP="00E70468">
      <w:pPr>
        <w:numPr>
          <w:ilvl w:val="1"/>
          <w:numId w:val="33"/>
        </w:numPr>
        <w:tabs>
          <w:tab w:val="left" w:pos="851"/>
        </w:tabs>
        <w:spacing w:after="40"/>
        <w:ind w:left="851" w:hanging="425"/>
        <w:jc w:val="both"/>
      </w:pPr>
      <w:r>
        <w:rPr>
          <w:rFonts w:ascii="Calibri" w:hAnsi="Calibri" w:cs="Calibri"/>
          <w:sz w:val="20"/>
          <w:szCs w:val="20"/>
        </w:rPr>
        <w:t>Poprawki lub zmiany (również przy użyciu korektora) w ofercie, powinny być parafowane własnoręcznie przez osobę podpisującą ofertę.</w:t>
      </w:r>
    </w:p>
    <w:p w:rsidR="00E61301" w:rsidRDefault="00E61301" w:rsidP="00E70468">
      <w:pPr>
        <w:numPr>
          <w:ilvl w:val="1"/>
          <w:numId w:val="33"/>
        </w:numPr>
        <w:tabs>
          <w:tab w:val="left" w:pos="851"/>
          <w:tab w:val="left" w:pos="993"/>
        </w:tabs>
        <w:spacing w:after="40"/>
        <w:ind w:left="851" w:hanging="425"/>
        <w:jc w:val="both"/>
      </w:pPr>
      <w:r>
        <w:rPr>
          <w:rFonts w:ascii="Calibri" w:hAnsi="Calibri" w:cs="Calibri"/>
          <w:sz w:val="20"/>
          <w:szCs w:val="20"/>
        </w:rPr>
        <w:t>Ofertę należy złożyć w zamkniętej kopercie, w siedzibie Zamawiającego i oznakować w następujący sposób:</w:t>
      </w:r>
    </w:p>
    <w:p w:rsidR="00E61301" w:rsidRDefault="00E61301">
      <w:pPr>
        <w:spacing w:after="40"/>
        <w:jc w:val="center"/>
        <w:rPr>
          <w:rFonts w:ascii="Calibri" w:hAnsi="Calibri" w:cs="Calibri"/>
          <w:b/>
          <w:sz w:val="20"/>
          <w:szCs w:val="20"/>
        </w:rPr>
      </w:pPr>
    </w:p>
    <w:p w:rsidR="00E61301" w:rsidRDefault="00E61301">
      <w:pPr>
        <w:spacing w:after="40"/>
        <w:jc w:val="center"/>
      </w:pPr>
      <w:r>
        <w:rPr>
          <w:rFonts w:ascii="Calibri" w:hAnsi="Calibri" w:cs="Calibri"/>
          <w:b/>
          <w:sz w:val="20"/>
          <w:szCs w:val="20"/>
        </w:rPr>
        <w:t>Mazowiecki Szpital Specjalistyczny Spółka z ograniczoną odpowiedzialnością</w:t>
      </w:r>
    </w:p>
    <w:p w:rsidR="00E61301" w:rsidRDefault="00E61301">
      <w:pPr>
        <w:spacing w:after="40"/>
        <w:jc w:val="center"/>
      </w:pPr>
      <w:r>
        <w:rPr>
          <w:rFonts w:ascii="Calibri" w:hAnsi="Calibri" w:cs="Calibri"/>
          <w:b/>
          <w:sz w:val="20"/>
          <w:szCs w:val="20"/>
        </w:rPr>
        <w:t>ul. Juliana Aleksandrowicza 5, 26-617 Radom</w:t>
      </w:r>
    </w:p>
    <w:p w:rsidR="00E61301" w:rsidRPr="00DC112B" w:rsidRDefault="00E61301" w:rsidP="00DC112B">
      <w:pPr>
        <w:pStyle w:val="Nagwek10"/>
        <w:rPr>
          <w:rFonts w:asciiTheme="minorHAnsi" w:hAnsiTheme="minorHAnsi"/>
        </w:rPr>
      </w:pPr>
      <w:r>
        <w:rPr>
          <w:rFonts w:ascii="Calibri" w:eastAsia="Calibri" w:hAnsi="Calibri" w:cs="Calibri"/>
          <w:b w:val="0"/>
          <w:color w:val="000000"/>
          <w:sz w:val="20"/>
        </w:rPr>
        <w:t xml:space="preserve"> </w:t>
      </w:r>
      <w:r w:rsidRPr="00DC112B">
        <w:rPr>
          <w:rFonts w:asciiTheme="minorHAnsi" w:eastAsia="Calibri" w:hAnsiTheme="minorHAnsi" w:cs="Calibri"/>
          <w:b w:val="0"/>
          <w:color w:val="000000"/>
          <w:sz w:val="20"/>
        </w:rPr>
        <w:t xml:space="preserve">„ </w:t>
      </w:r>
      <w:r w:rsidRPr="00DC112B">
        <w:rPr>
          <w:rFonts w:asciiTheme="minorHAnsi" w:hAnsiTheme="minorHAnsi" w:cs="Calibri"/>
          <w:b w:val="0"/>
          <w:color w:val="000000"/>
          <w:sz w:val="20"/>
        </w:rPr>
        <w:t xml:space="preserve">Oferta w postępowaniu na </w:t>
      </w:r>
      <w:r w:rsidR="00DC112B" w:rsidRPr="00DC112B">
        <w:rPr>
          <w:rFonts w:asciiTheme="minorHAnsi" w:hAnsiTheme="minorHAnsi"/>
        </w:rPr>
        <w:t>WYPOSAŻENIE W CENTRALE MONITORUJĄCE I MONITORY KARDIOLOGICZNE ODDZIAŁÓW CHORÓB WEWNĘTRZNYCH</w:t>
      </w:r>
      <w:r w:rsidRPr="00DC112B">
        <w:rPr>
          <w:rFonts w:asciiTheme="minorHAnsi" w:hAnsiTheme="minorHAnsi" w:cs="Calibri"/>
          <w:b w:val="0"/>
          <w:color w:val="000000"/>
          <w:sz w:val="20"/>
        </w:rPr>
        <w:t xml:space="preserve">” </w:t>
      </w:r>
    </w:p>
    <w:p w:rsidR="00E61301" w:rsidRDefault="00E61301">
      <w:pPr>
        <w:spacing w:after="40"/>
        <w:jc w:val="center"/>
      </w:pPr>
      <w:r>
        <w:rPr>
          <w:rFonts w:ascii="Calibri" w:hAnsi="Calibri" w:cs="Calibri"/>
          <w:b/>
          <w:color w:val="000000"/>
          <w:sz w:val="20"/>
          <w:szCs w:val="20"/>
        </w:rPr>
        <w:t xml:space="preserve">nr sprawy: </w:t>
      </w:r>
      <w:r w:rsidR="009459AD">
        <w:rPr>
          <w:rFonts w:ascii="Calibri" w:hAnsi="Calibri" w:cs="Calibri"/>
          <w:b/>
          <w:color w:val="000000"/>
          <w:sz w:val="20"/>
          <w:szCs w:val="20"/>
        </w:rPr>
        <w:t>DZP.341.</w:t>
      </w:r>
      <w:r w:rsidR="00DC112B">
        <w:rPr>
          <w:rFonts w:ascii="Calibri" w:hAnsi="Calibri" w:cs="Calibri"/>
          <w:b/>
          <w:color w:val="000000"/>
          <w:sz w:val="20"/>
          <w:szCs w:val="20"/>
        </w:rPr>
        <w:t>63</w:t>
      </w:r>
      <w:r w:rsidR="009459AD">
        <w:rPr>
          <w:rFonts w:ascii="Calibri" w:hAnsi="Calibri" w:cs="Calibri"/>
          <w:b/>
          <w:color w:val="000000"/>
          <w:sz w:val="20"/>
          <w:szCs w:val="20"/>
        </w:rPr>
        <w:t>.2018</w:t>
      </w:r>
      <w:r>
        <w:rPr>
          <w:rFonts w:ascii="Calibri" w:hAnsi="Calibri" w:cs="Calibri"/>
          <w:b/>
          <w:color w:val="000000"/>
          <w:sz w:val="20"/>
          <w:szCs w:val="20"/>
        </w:rPr>
        <w:t xml:space="preserve">” </w:t>
      </w:r>
    </w:p>
    <w:p w:rsidR="00E61301" w:rsidRDefault="00694229">
      <w:pPr>
        <w:spacing w:after="40"/>
        <w:ind w:left="360"/>
        <w:jc w:val="center"/>
      </w:pPr>
      <w:r>
        <w:rPr>
          <w:rFonts w:ascii="Calibri" w:hAnsi="Calibri" w:cs="Calibri"/>
          <w:b/>
          <w:color w:val="000000"/>
          <w:sz w:val="20"/>
          <w:szCs w:val="20"/>
        </w:rPr>
        <w:t xml:space="preserve">NIE OTWIERAĆ  przed dniem  </w:t>
      </w:r>
      <w:r w:rsidR="00DC112B">
        <w:rPr>
          <w:rFonts w:ascii="Calibri" w:hAnsi="Calibri" w:cs="Calibri"/>
          <w:b/>
          <w:color w:val="000000"/>
          <w:sz w:val="20"/>
          <w:szCs w:val="20"/>
        </w:rPr>
        <w:t>26</w:t>
      </w:r>
      <w:r>
        <w:rPr>
          <w:rFonts w:ascii="Calibri" w:hAnsi="Calibri" w:cs="Calibri"/>
          <w:b/>
          <w:color w:val="000000"/>
          <w:sz w:val="20"/>
          <w:szCs w:val="20"/>
        </w:rPr>
        <w:t>.</w:t>
      </w:r>
      <w:r w:rsidR="00B40D66">
        <w:rPr>
          <w:rFonts w:ascii="Calibri" w:hAnsi="Calibri" w:cs="Calibri"/>
          <w:b/>
          <w:color w:val="000000"/>
          <w:sz w:val="20"/>
          <w:szCs w:val="20"/>
        </w:rPr>
        <w:t>11</w:t>
      </w:r>
      <w:r w:rsidR="00E61301" w:rsidRPr="00694229">
        <w:rPr>
          <w:rFonts w:ascii="Calibri" w:hAnsi="Calibri" w:cs="Calibri"/>
          <w:b/>
          <w:color w:val="000000"/>
          <w:sz w:val="20"/>
          <w:szCs w:val="20"/>
        </w:rPr>
        <w:t>.2018r. o godz. 10</w:t>
      </w:r>
      <w:r w:rsidR="00E61301" w:rsidRPr="00694229">
        <w:rPr>
          <w:rFonts w:ascii="Calibri" w:hAnsi="Calibri" w:cs="Calibri"/>
          <w:b/>
          <w:color w:val="000000"/>
          <w:sz w:val="20"/>
          <w:szCs w:val="20"/>
          <w:vertAlign w:val="superscript"/>
        </w:rPr>
        <w:t>30</w:t>
      </w:r>
      <w:r w:rsidR="00E61301" w:rsidRPr="00694229">
        <w:rPr>
          <w:rFonts w:ascii="Calibri" w:hAnsi="Calibri" w:cs="Calibri"/>
          <w:b/>
          <w:color w:val="000000"/>
          <w:sz w:val="20"/>
          <w:szCs w:val="20"/>
        </w:rPr>
        <w:t xml:space="preserve"> </w:t>
      </w:r>
    </w:p>
    <w:p w:rsidR="00E61301" w:rsidRDefault="00E61301">
      <w:pPr>
        <w:spacing w:after="40"/>
        <w:ind w:left="360"/>
        <w:jc w:val="center"/>
        <w:rPr>
          <w:rFonts w:ascii="Calibri" w:hAnsi="Calibri" w:cs="Calibri"/>
          <w:b/>
          <w:color w:val="000000"/>
          <w:sz w:val="20"/>
          <w:szCs w:val="20"/>
        </w:rPr>
      </w:pPr>
    </w:p>
    <w:p w:rsidR="00E61301" w:rsidRDefault="00E61301">
      <w:pPr>
        <w:spacing w:after="40"/>
        <w:ind w:left="1080" w:hanging="654"/>
      </w:pPr>
      <w:r>
        <w:rPr>
          <w:rFonts w:ascii="Calibri" w:hAnsi="Calibri" w:cs="Calibri"/>
          <w:sz w:val="20"/>
          <w:szCs w:val="20"/>
        </w:rPr>
        <w:t>i opatrzyć nazwą i dokładnym adresem Wykonawcy.</w:t>
      </w:r>
    </w:p>
    <w:p w:rsidR="00E61301" w:rsidRDefault="00E61301">
      <w:pPr>
        <w:spacing w:after="40"/>
        <w:ind w:left="1080" w:hanging="654"/>
        <w:rPr>
          <w:rFonts w:ascii="Calibri" w:hAnsi="Calibri" w:cs="Calibri"/>
          <w:bCs/>
          <w:sz w:val="20"/>
          <w:szCs w:val="20"/>
        </w:rPr>
      </w:pPr>
    </w:p>
    <w:p w:rsidR="00E61301" w:rsidRDefault="00E61301" w:rsidP="00E70468">
      <w:pPr>
        <w:numPr>
          <w:ilvl w:val="0"/>
          <w:numId w:val="35"/>
        </w:numPr>
        <w:tabs>
          <w:tab w:val="left" w:pos="426"/>
        </w:tabs>
        <w:spacing w:after="40"/>
        <w:ind w:left="426" w:hanging="426"/>
        <w:jc w:val="both"/>
      </w:pPr>
      <w:r>
        <w:rPr>
          <w:rFonts w:ascii="Calibri" w:hAnsi="Calibri" w:cs="Calibri"/>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Pr>
          <w:rFonts w:ascii="Calibri" w:hAnsi="Calibri" w:cs="Calibri"/>
          <w:bCs/>
          <w:sz w:val="20"/>
          <w:szCs w:val="20"/>
        </w:rPr>
        <w:t>późn</w:t>
      </w:r>
      <w:proofErr w:type="spellEnd"/>
      <w:r>
        <w:rPr>
          <w:rFonts w:ascii="Calibri" w:hAnsi="Calibri" w:cs="Calibri"/>
          <w:bCs/>
          <w:sz w:val="20"/>
          <w:szCs w:val="20"/>
        </w:rPr>
        <w:t>. zm.), jeśli Wykonawca w terminie składania ofert zastrzegł, że nie mogą one być udostępniane i jednocześnie wykazał, iż zastrzeżone informacje stanowią tajemnicę przedsiębiorstwa.</w:t>
      </w:r>
    </w:p>
    <w:p w:rsidR="00E61301" w:rsidRDefault="00E61301" w:rsidP="00E70468">
      <w:pPr>
        <w:numPr>
          <w:ilvl w:val="0"/>
          <w:numId w:val="35"/>
        </w:numPr>
        <w:tabs>
          <w:tab w:val="left" w:pos="426"/>
        </w:tabs>
        <w:spacing w:after="40"/>
        <w:ind w:left="426" w:hanging="426"/>
        <w:jc w:val="both"/>
      </w:pPr>
      <w:r>
        <w:rPr>
          <w:rFonts w:ascii="Calibri" w:hAnsi="Calibri" w:cs="Calibr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Calibri"/>
          <w:color w:val="000000"/>
          <w:sz w:val="20"/>
          <w:szCs w:val="20"/>
        </w:rPr>
        <w:t>, że wszelkie oświadczenia i zaświadczenia składane w trakcie niniejszego postępowania są jawne bez zastrzeżeń.</w:t>
      </w:r>
    </w:p>
    <w:p w:rsidR="00E61301" w:rsidRDefault="00E61301" w:rsidP="00E70468">
      <w:pPr>
        <w:numPr>
          <w:ilvl w:val="0"/>
          <w:numId w:val="35"/>
        </w:numPr>
        <w:tabs>
          <w:tab w:val="left" w:pos="426"/>
        </w:tabs>
        <w:spacing w:after="40"/>
        <w:ind w:left="426" w:hanging="426"/>
        <w:jc w:val="both"/>
      </w:pPr>
      <w:r>
        <w:rPr>
          <w:rFonts w:ascii="Calibri" w:hAnsi="Calibri" w:cs="Calibri"/>
          <w:sz w:val="20"/>
          <w:szCs w:val="20"/>
        </w:rPr>
        <w:t xml:space="preserve">Zastrzeżenie informacji, które </w:t>
      </w:r>
      <w:r>
        <w:rPr>
          <w:rFonts w:ascii="Calibri" w:hAnsi="Calibri" w:cs="Calibri"/>
          <w:bCs/>
          <w:sz w:val="20"/>
          <w:szCs w:val="20"/>
        </w:rPr>
        <w:t>nie stanowią tajemnicy przedsiębiorstwa w rozumieniu ustawy o zwalczaniu nieuczciwej konkurencji będzie traktowane, jako bezskuteczne i skutkować będzie ich odtajnieniem.</w:t>
      </w:r>
    </w:p>
    <w:p w:rsidR="00E61301" w:rsidRDefault="00E61301" w:rsidP="00E70468">
      <w:pPr>
        <w:numPr>
          <w:ilvl w:val="0"/>
          <w:numId w:val="35"/>
        </w:numPr>
        <w:tabs>
          <w:tab w:val="left" w:pos="426"/>
        </w:tabs>
        <w:spacing w:after="40"/>
        <w:ind w:left="426" w:hanging="426"/>
        <w:jc w:val="both"/>
      </w:pPr>
      <w:r>
        <w:rPr>
          <w:rFonts w:ascii="Calibri" w:hAnsi="Calibri" w:cs="Calibri"/>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E61301" w:rsidRDefault="00E61301" w:rsidP="00E70468">
      <w:pPr>
        <w:numPr>
          <w:ilvl w:val="0"/>
          <w:numId w:val="35"/>
        </w:numPr>
        <w:tabs>
          <w:tab w:val="left" w:pos="426"/>
        </w:tabs>
        <w:spacing w:after="40"/>
        <w:ind w:left="426" w:hanging="426"/>
        <w:jc w:val="both"/>
      </w:pPr>
      <w:r>
        <w:rPr>
          <w:rFonts w:ascii="Calibri" w:hAnsi="Calibri" w:cs="Calibr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E61301" w:rsidRDefault="00E61301" w:rsidP="00E70468">
      <w:pPr>
        <w:numPr>
          <w:ilvl w:val="0"/>
          <w:numId w:val="35"/>
        </w:numPr>
        <w:tabs>
          <w:tab w:val="left" w:pos="426"/>
        </w:tabs>
        <w:spacing w:after="40"/>
        <w:ind w:left="426" w:hanging="426"/>
        <w:jc w:val="both"/>
      </w:pPr>
      <w:r>
        <w:rPr>
          <w:rFonts w:ascii="Calibri" w:hAnsi="Calibri" w:cs="Calibr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E61301" w:rsidRDefault="00E61301" w:rsidP="00E70468">
      <w:pPr>
        <w:numPr>
          <w:ilvl w:val="0"/>
          <w:numId w:val="35"/>
        </w:numPr>
        <w:tabs>
          <w:tab w:val="left" w:pos="426"/>
        </w:tabs>
        <w:spacing w:after="40"/>
        <w:ind w:left="426" w:hanging="426"/>
        <w:jc w:val="both"/>
      </w:pPr>
      <w:r>
        <w:rPr>
          <w:rFonts w:ascii="Calibri" w:hAnsi="Calibri" w:cs="Calibr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E61301" w:rsidRDefault="00E61301" w:rsidP="00E70468">
      <w:pPr>
        <w:numPr>
          <w:ilvl w:val="0"/>
          <w:numId w:val="35"/>
        </w:numPr>
        <w:tabs>
          <w:tab w:val="left" w:pos="426"/>
        </w:tabs>
        <w:spacing w:after="40"/>
        <w:ind w:left="426" w:hanging="426"/>
        <w:jc w:val="both"/>
      </w:pPr>
      <w:r>
        <w:rPr>
          <w:rFonts w:ascii="Calibri" w:hAnsi="Calibri" w:cs="Calibri"/>
          <w:sz w:val="20"/>
          <w:szCs w:val="20"/>
        </w:rPr>
        <w:t xml:space="preserve">Oferta, której treść nie będzie odpowiadać treści SIWZ, z zastrzeżeniem art. 87 ust. 2 pkt 3 ustawy PZP zostanie odrzucona (art. 89 ust. 1 pkt 2 ustawy PZP). Wszelkie niejasności i wątpliwości dotyczące treści zapisów w SIWZ należy wyjaśnić z Zamawiającym przed terminem składania ofert w trybie przewidzianym </w:t>
      </w:r>
      <w:r>
        <w:rPr>
          <w:rFonts w:ascii="Calibri" w:hAnsi="Calibri" w:cs="Calibri"/>
          <w:sz w:val="20"/>
          <w:szCs w:val="20"/>
        </w:rPr>
        <w:lastRenderedPageBreak/>
        <w:t>w rozdziale VII niniejszej SIWZ. Przepisy ustawy PZP nie przewidują negocjacji warunków udzielenia zamówienia, w tym zapisów projektu umowy, po terminie otwarcia ofert.</w:t>
      </w:r>
    </w:p>
    <w:p w:rsidR="00E61301" w:rsidRDefault="00E61301">
      <w:pPr>
        <w:tabs>
          <w:tab w:val="left" w:pos="0"/>
        </w:tabs>
        <w:spacing w:after="40"/>
        <w:jc w:val="both"/>
        <w:rPr>
          <w:rFonts w:ascii="Calibri" w:hAnsi="Calibri" w:cs="Calibri"/>
          <w:sz w:val="20"/>
          <w:szCs w:val="20"/>
        </w:rPr>
      </w:pPr>
    </w:p>
    <w:p w:rsidR="00E61301" w:rsidRDefault="00E61301">
      <w:pPr>
        <w:tabs>
          <w:tab w:val="left" w:pos="0"/>
        </w:tabs>
        <w:spacing w:after="40"/>
        <w:jc w:val="both"/>
      </w:pPr>
      <w:r>
        <w:rPr>
          <w:rFonts w:ascii="Calibri" w:hAnsi="Calibri" w:cs="Calibri"/>
          <w:b/>
          <w:sz w:val="20"/>
          <w:szCs w:val="20"/>
        </w:rPr>
        <w:t xml:space="preserve">XI. </w:t>
      </w:r>
      <w:r>
        <w:rPr>
          <w:rFonts w:ascii="Calibri" w:hAnsi="Calibri" w:cs="Calibri"/>
          <w:b/>
          <w:sz w:val="20"/>
          <w:szCs w:val="20"/>
        </w:rPr>
        <w:tab/>
        <w:t>Miejsce i termin składania i otwarcia ofert.</w:t>
      </w:r>
    </w:p>
    <w:p w:rsidR="00E61301" w:rsidRDefault="00E61301">
      <w:pPr>
        <w:tabs>
          <w:tab w:val="left" w:pos="480"/>
        </w:tabs>
        <w:spacing w:after="40"/>
        <w:jc w:val="both"/>
        <w:rPr>
          <w:rFonts w:ascii="Calibri" w:hAnsi="Calibri" w:cs="Calibri"/>
          <w:sz w:val="20"/>
          <w:szCs w:val="20"/>
        </w:rPr>
      </w:pPr>
    </w:p>
    <w:p w:rsidR="00E61301" w:rsidRDefault="00E61301">
      <w:pPr>
        <w:numPr>
          <w:ilvl w:val="0"/>
          <w:numId w:val="9"/>
        </w:numPr>
        <w:tabs>
          <w:tab w:val="left" w:pos="426"/>
          <w:tab w:val="left" w:pos="3855"/>
        </w:tabs>
        <w:spacing w:after="40"/>
        <w:ind w:left="426" w:hanging="426"/>
        <w:jc w:val="both"/>
      </w:pPr>
      <w:r>
        <w:rPr>
          <w:rFonts w:ascii="Calibri" w:hAnsi="Calibri" w:cs="Calibri"/>
          <w:sz w:val="20"/>
          <w:szCs w:val="20"/>
        </w:rPr>
        <w:t xml:space="preserve">Ofertę należy złożyć w siedzibie Zamawiającego przy </w:t>
      </w:r>
      <w:r>
        <w:rPr>
          <w:rFonts w:ascii="Calibri" w:hAnsi="Calibri" w:cs="Calibri"/>
          <w:b/>
          <w:bCs/>
          <w:sz w:val="20"/>
          <w:szCs w:val="20"/>
        </w:rPr>
        <w:t xml:space="preserve">ul. Juliana Aleksandrowicza 5; 26-617 </w:t>
      </w:r>
      <w:r>
        <w:rPr>
          <w:rFonts w:ascii="Calibri" w:hAnsi="Calibri" w:cs="Calibri"/>
          <w:b/>
          <w:bCs/>
          <w:color w:val="000000"/>
          <w:sz w:val="20"/>
          <w:szCs w:val="20"/>
        </w:rPr>
        <w:t>Radom</w:t>
      </w:r>
      <w:r>
        <w:rPr>
          <w:rFonts w:ascii="Calibri" w:hAnsi="Calibri" w:cs="Calibri"/>
          <w:color w:val="000000"/>
          <w:sz w:val="20"/>
          <w:szCs w:val="20"/>
        </w:rPr>
        <w:t xml:space="preserve">  – </w:t>
      </w:r>
      <w:r>
        <w:rPr>
          <w:rFonts w:ascii="Calibri" w:eastAsia="Arial Unicode MS" w:hAnsi="Calibri" w:cs="Calibri"/>
          <w:color w:val="000000"/>
          <w:sz w:val="20"/>
          <w:szCs w:val="20"/>
        </w:rPr>
        <w:t xml:space="preserve">pok. </w:t>
      </w:r>
      <w:r w:rsidR="005D1DED">
        <w:rPr>
          <w:rFonts w:ascii="Calibri" w:eastAsia="Arial Unicode MS" w:hAnsi="Calibri" w:cs="Calibri"/>
          <w:color w:val="000000"/>
          <w:sz w:val="20"/>
          <w:szCs w:val="20"/>
        </w:rPr>
        <w:t>60</w:t>
      </w:r>
      <w:r>
        <w:rPr>
          <w:rFonts w:ascii="Calibri" w:eastAsia="Arial Unicode MS" w:hAnsi="Calibri" w:cs="Calibri"/>
          <w:color w:val="000000"/>
          <w:sz w:val="20"/>
          <w:szCs w:val="20"/>
        </w:rPr>
        <w:t xml:space="preserve"> </w:t>
      </w:r>
      <w:r>
        <w:rPr>
          <w:rFonts w:ascii="Calibri" w:hAnsi="Calibri" w:cs="Calibri"/>
          <w:b/>
          <w:color w:val="000000"/>
          <w:sz w:val="20"/>
          <w:szCs w:val="20"/>
        </w:rPr>
        <w:t>do dnia</w:t>
      </w:r>
      <w:r>
        <w:rPr>
          <w:rFonts w:ascii="Calibri" w:hAnsi="Calibri" w:cs="Calibri"/>
          <w:color w:val="000000"/>
          <w:sz w:val="20"/>
          <w:szCs w:val="20"/>
        </w:rPr>
        <w:t xml:space="preserve"> </w:t>
      </w:r>
      <w:r w:rsidR="005D1DED">
        <w:rPr>
          <w:rFonts w:ascii="Calibri" w:hAnsi="Calibri" w:cs="Calibri"/>
          <w:b/>
          <w:color w:val="000000"/>
          <w:sz w:val="20"/>
          <w:szCs w:val="20"/>
        </w:rPr>
        <w:t>26</w:t>
      </w:r>
      <w:r w:rsidR="00694229" w:rsidRPr="00694229">
        <w:rPr>
          <w:rFonts w:ascii="Calibri" w:hAnsi="Calibri" w:cs="Calibri"/>
          <w:b/>
          <w:color w:val="000000"/>
          <w:sz w:val="20"/>
          <w:szCs w:val="20"/>
        </w:rPr>
        <w:t>.</w:t>
      </w:r>
      <w:r w:rsidR="00ED487F">
        <w:rPr>
          <w:rFonts w:ascii="Calibri" w:hAnsi="Calibri" w:cs="Calibri"/>
          <w:b/>
          <w:color w:val="000000"/>
          <w:sz w:val="20"/>
          <w:szCs w:val="20"/>
        </w:rPr>
        <w:t>11</w:t>
      </w:r>
      <w:r w:rsidRPr="00694229">
        <w:rPr>
          <w:rFonts w:ascii="Calibri" w:hAnsi="Calibri" w:cs="Calibri"/>
          <w:b/>
          <w:color w:val="000000"/>
          <w:sz w:val="20"/>
          <w:szCs w:val="20"/>
        </w:rPr>
        <w:t>.2018r.</w:t>
      </w:r>
      <w:r w:rsidRPr="00694229">
        <w:rPr>
          <w:rFonts w:ascii="Calibri" w:hAnsi="Calibri" w:cs="Calibri"/>
          <w:b/>
          <w:color w:val="FF0000"/>
          <w:sz w:val="20"/>
          <w:szCs w:val="20"/>
        </w:rPr>
        <w:t xml:space="preserve"> </w:t>
      </w:r>
      <w:r>
        <w:rPr>
          <w:rFonts w:ascii="Calibri" w:hAnsi="Calibri" w:cs="Calibri"/>
          <w:sz w:val="20"/>
          <w:szCs w:val="20"/>
        </w:rPr>
        <w:t>do godziny 10</w:t>
      </w:r>
      <w:r>
        <w:rPr>
          <w:rFonts w:ascii="Calibri" w:hAnsi="Calibri" w:cs="Calibri"/>
          <w:sz w:val="20"/>
          <w:szCs w:val="20"/>
          <w:vertAlign w:val="superscript"/>
        </w:rPr>
        <w:t>00</w:t>
      </w:r>
      <w:r>
        <w:rPr>
          <w:rFonts w:ascii="Calibri" w:hAnsi="Calibri" w:cs="Calibri"/>
          <w:sz w:val="20"/>
          <w:szCs w:val="20"/>
        </w:rPr>
        <w:t xml:space="preserve"> i zaadresować zgodnie z opisem przedstawionym w rozdziale X SIWZ. </w:t>
      </w:r>
    </w:p>
    <w:p w:rsidR="00E61301" w:rsidRDefault="00E61301">
      <w:pPr>
        <w:numPr>
          <w:ilvl w:val="0"/>
          <w:numId w:val="9"/>
        </w:numPr>
        <w:tabs>
          <w:tab w:val="left" w:pos="426"/>
          <w:tab w:val="left" w:pos="3855"/>
        </w:tabs>
        <w:spacing w:after="40"/>
        <w:ind w:left="426" w:hanging="426"/>
        <w:jc w:val="both"/>
      </w:pPr>
      <w:r>
        <w:rPr>
          <w:rFonts w:ascii="Calibri" w:eastAsia="Arial Unicode MS" w:hAnsi="Calibri" w:cs="Calibri"/>
          <w:sz w:val="20"/>
          <w:szCs w:val="20"/>
        </w:rPr>
        <w:t xml:space="preserve">Decydujące znaczenie dla oceny zachowania terminu składania ofert ma data i godzina wpływu oferty do Zamawiającego, a nie data jej wysłania przesyłką pocztową czy kurierską. </w:t>
      </w:r>
    </w:p>
    <w:p w:rsidR="00E61301" w:rsidRDefault="00E61301">
      <w:pPr>
        <w:numPr>
          <w:ilvl w:val="0"/>
          <w:numId w:val="9"/>
        </w:numPr>
        <w:tabs>
          <w:tab w:val="left" w:pos="426"/>
          <w:tab w:val="left" w:pos="3855"/>
        </w:tabs>
        <w:spacing w:after="40"/>
        <w:ind w:left="426" w:hanging="426"/>
        <w:jc w:val="both"/>
      </w:pPr>
      <w:r>
        <w:rPr>
          <w:rFonts w:ascii="Calibri" w:eastAsia="Arial Unicode MS" w:hAnsi="Calibri" w:cs="Calibri"/>
          <w:sz w:val="20"/>
          <w:szCs w:val="20"/>
        </w:rPr>
        <w:t>Oferta złożona po terminie wskazanym w rozdz. XI. 1 niniejszej SIWZ zostanie zwrócona wykonawcy zgodnie z zasadami określonymi w art. 84 ust. 2 ustawy PZP.</w:t>
      </w:r>
    </w:p>
    <w:p w:rsidR="00E61301" w:rsidRDefault="00E61301">
      <w:pPr>
        <w:numPr>
          <w:ilvl w:val="0"/>
          <w:numId w:val="9"/>
        </w:numPr>
        <w:tabs>
          <w:tab w:val="left" w:pos="426"/>
          <w:tab w:val="left" w:pos="3855"/>
        </w:tabs>
        <w:spacing w:after="40"/>
        <w:ind w:left="426" w:hanging="426"/>
        <w:jc w:val="both"/>
      </w:pPr>
      <w:r>
        <w:rPr>
          <w:rFonts w:ascii="Calibri" w:hAnsi="Calibri" w:cs="Calibri"/>
          <w:sz w:val="20"/>
          <w:szCs w:val="20"/>
        </w:rPr>
        <w:t xml:space="preserve">Otwarcie ofert nastąpi w siedzibie Zamawiającego – pok. 13 </w:t>
      </w:r>
      <w:r w:rsidR="00694229">
        <w:rPr>
          <w:rFonts w:ascii="Calibri" w:hAnsi="Calibri" w:cs="Calibri"/>
          <w:b/>
          <w:color w:val="000000"/>
          <w:sz w:val="20"/>
          <w:szCs w:val="20"/>
        </w:rPr>
        <w:t>w dniu</w:t>
      </w:r>
      <w:r w:rsidR="006964F0">
        <w:rPr>
          <w:rFonts w:ascii="Calibri" w:hAnsi="Calibri" w:cs="Calibri"/>
          <w:b/>
          <w:color w:val="000000"/>
          <w:sz w:val="20"/>
          <w:szCs w:val="20"/>
        </w:rPr>
        <w:t xml:space="preserve"> </w:t>
      </w:r>
      <w:r w:rsidR="005D1DED">
        <w:rPr>
          <w:rFonts w:ascii="Calibri" w:hAnsi="Calibri" w:cs="Calibri"/>
          <w:b/>
          <w:color w:val="000000"/>
          <w:sz w:val="20"/>
          <w:szCs w:val="20"/>
        </w:rPr>
        <w:t>26</w:t>
      </w:r>
      <w:r w:rsidRPr="00694229">
        <w:rPr>
          <w:rFonts w:ascii="Calibri" w:hAnsi="Calibri" w:cs="Calibri"/>
          <w:b/>
          <w:color w:val="000000"/>
          <w:sz w:val="20"/>
          <w:szCs w:val="20"/>
        </w:rPr>
        <w:t>.</w:t>
      </w:r>
      <w:r w:rsidR="00ED487F">
        <w:rPr>
          <w:rFonts w:ascii="Calibri" w:hAnsi="Calibri" w:cs="Calibri"/>
          <w:b/>
          <w:color w:val="000000"/>
          <w:sz w:val="20"/>
          <w:szCs w:val="20"/>
        </w:rPr>
        <w:t>11</w:t>
      </w:r>
      <w:r w:rsidRPr="00694229">
        <w:rPr>
          <w:rFonts w:ascii="Calibri" w:hAnsi="Calibri" w:cs="Calibri"/>
          <w:b/>
          <w:color w:val="000000"/>
          <w:sz w:val="20"/>
          <w:szCs w:val="20"/>
        </w:rPr>
        <w:t>.2018r.</w:t>
      </w:r>
      <w:r>
        <w:rPr>
          <w:rFonts w:ascii="Calibri" w:hAnsi="Calibri" w:cs="Calibri"/>
          <w:color w:val="FF0000"/>
          <w:sz w:val="20"/>
          <w:szCs w:val="20"/>
        </w:rPr>
        <w:t xml:space="preserve"> </w:t>
      </w:r>
      <w:r>
        <w:rPr>
          <w:rFonts w:ascii="Calibri" w:hAnsi="Calibri" w:cs="Calibri"/>
          <w:color w:val="000000"/>
          <w:sz w:val="20"/>
          <w:szCs w:val="20"/>
        </w:rPr>
        <w:t>o godzinie 10</w:t>
      </w:r>
      <w:r>
        <w:rPr>
          <w:rFonts w:ascii="Calibri" w:hAnsi="Calibri" w:cs="Calibri"/>
          <w:color w:val="000000"/>
          <w:sz w:val="20"/>
          <w:szCs w:val="20"/>
          <w:vertAlign w:val="superscript"/>
        </w:rPr>
        <w:t>30</w:t>
      </w:r>
      <w:r>
        <w:rPr>
          <w:rFonts w:ascii="Calibri" w:hAnsi="Calibri" w:cs="Calibri"/>
          <w:color w:val="000000"/>
          <w:sz w:val="20"/>
          <w:szCs w:val="20"/>
        </w:rPr>
        <w:t>.</w:t>
      </w:r>
    </w:p>
    <w:p w:rsidR="00E61301" w:rsidRDefault="00E61301">
      <w:pPr>
        <w:numPr>
          <w:ilvl w:val="0"/>
          <w:numId w:val="9"/>
        </w:numPr>
        <w:tabs>
          <w:tab w:val="left" w:pos="426"/>
          <w:tab w:val="left" w:pos="3855"/>
        </w:tabs>
        <w:spacing w:after="40"/>
        <w:ind w:left="426" w:hanging="426"/>
        <w:jc w:val="both"/>
      </w:pPr>
      <w:r>
        <w:rPr>
          <w:rFonts w:ascii="Calibri" w:hAnsi="Calibri" w:cs="Calibri"/>
          <w:sz w:val="20"/>
          <w:szCs w:val="20"/>
        </w:rPr>
        <w:t>Otwarcie ofert jest jawne.</w:t>
      </w:r>
    </w:p>
    <w:p w:rsidR="00E61301" w:rsidRDefault="00E61301">
      <w:pPr>
        <w:numPr>
          <w:ilvl w:val="0"/>
          <w:numId w:val="9"/>
        </w:numPr>
        <w:tabs>
          <w:tab w:val="left" w:pos="426"/>
          <w:tab w:val="left" w:pos="3855"/>
        </w:tabs>
        <w:spacing w:after="40"/>
        <w:ind w:left="426" w:hanging="426"/>
        <w:jc w:val="both"/>
      </w:pPr>
      <w:r>
        <w:rPr>
          <w:rFonts w:ascii="Calibri" w:hAnsi="Calibri" w:cs="Calibri"/>
          <w:sz w:val="20"/>
          <w:szCs w:val="20"/>
        </w:rPr>
        <w:t>Podczas otwarcia ofert Zamawiający odczyta informacje, o których mowa w art. 86 ust. 4 ustawy PZP.</w:t>
      </w:r>
      <w:r>
        <w:rPr>
          <w:rFonts w:ascii="Calibri" w:hAnsi="Calibri" w:cs="Calibri"/>
          <w:color w:val="FF0000"/>
          <w:sz w:val="20"/>
          <w:szCs w:val="20"/>
        </w:rPr>
        <w:t xml:space="preserve"> </w:t>
      </w:r>
    </w:p>
    <w:p w:rsidR="00E61301" w:rsidRDefault="00E61301">
      <w:pPr>
        <w:numPr>
          <w:ilvl w:val="0"/>
          <w:numId w:val="9"/>
        </w:numPr>
        <w:tabs>
          <w:tab w:val="left" w:pos="426"/>
          <w:tab w:val="left" w:pos="3855"/>
        </w:tabs>
        <w:spacing w:after="40"/>
        <w:ind w:left="426" w:hanging="426"/>
        <w:jc w:val="both"/>
      </w:pPr>
      <w:r>
        <w:rPr>
          <w:rFonts w:ascii="Calibri" w:hAnsi="Calibri" w:cs="Calibri"/>
          <w:b/>
          <w:color w:val="000000"/>
          <w:sz w:val="20"/>
          <w:szCs w:val="20"/>
        </w:rPr>
        <w:t xml:space="preserve">Niezwłocznie po otwarciu ofert zamawiający zamieści na stronie </w:t>
      </w:r>
      <w:r>
        <w:rPr>
          <w:rFonts w:ascii="Calibri" w:hAnsi="Calibri" w:cs="Calibri"/>
          <w:b/>
          <w:sz w:val="20"/>
          <w:szCs w:val="20"/>
        </w:rPr>
        <w:t>www.wss.com.pl</w:t>
      </w:r>
      <w:r>
        <w:rPr>
          <w:rFonts w:ascii="Calibri" w:hAnsi="Calibri" w:cs="Calibri"/>
          <w:b/>
          <w:color w:val="000000"/>
          <w:sz w:val="20"/>
          <w:szCs w:val="20"/>
        </w:rPr>
        <w:t xml:space="preserve"> informacje dotyczące:</w:t>
      </w:r>
    </w:p>
    <w:p w:rsidR="00E61301" w:rsidRDefault="00E61301" w:rsidP="00E70468">
      <w:pPr>
        <w:pStyle w:val="Akapitzlist1"/>
        <w:numPr>
          <w:ilvl w:val="0"/>
          <w:numId w:val="17"/>
        </w:numPr>
        <w:tabs>
          <w:tab w:val="left" w:pos="1276"/>
        </w:tabs>
        <w:spacing w:after="40"/>
        <w:ind w:left="851" w:firstLine="0"/>
        <w:jc w:val="both"/>
      </w:pPr>
      <w:r>
        <w:rPr>
          <w:rFonts w:ascii="Calibri" w:hAnsi="Calibri" w:cs="Calibri"/>
          <w:b/>
          <w:color w:val="000000"/>
          <w:sz w:val="20"/>
          <w:szCs w:val="20"/>
        </w:rPr>
        <w:t>kwoty, jaką zamierza przeznaczyć na sfinansowanie zamówienia;</w:t>
      </w:r>
    </w:p>
    <w:p w:rsidR="00E61301" w:rsidRDefault="00E61301" w:rsidP="00E70468">
      <w:pPr>
        <w:pStyle w:val="Akapitzlist1"/>
        <w:numPr>
          <w:ilvl w:val="0"/>
          <w:numId w:val="17"/>
        </w:numPr>
        <w:tabs>
          <w:tab w:val="left" w:pos="1276"/>
        </w:tabs>
        <w:spacing w:after="40"/>
        <w:ind w:left="851" w:firstLine="0"/>
        <w:jc w:val="both"/>
      </w:pPr>
      <w:r>
        <w:rPr>
          <w:rFonts w:ascii="Calibri" w:hAnsi="Calibri" w:cs="Calibri"/>
          <w:b/>
          <w:color w:val="000000"/>
          <w:sz w:val="20"/>
          <w:szCs w:val="20"/>
        </w:rPr>
        <w:t>firm oraz adresów wykonawców, którzy złożyli oferty w terminie;</w:t>
      </w:r>
    </w:p>
    <w:p w:rsidR="00E61301" w:rsidRDefault="00E61301" w:rsidP="00E70468">
      <w:pPr>
        <w:pStyle w:val="Akapitzlist1"/>
        <w:numPr>
          <w:ilvl w:val="0"/>
          <w:numId w:val="17"/>
        </w:numPr>
        <w:tabs>
          <w:tab w:val="left" w:pos="1276"/>
        </w:tabs>
        <w:spacing w:after="40"/>
        <w:ind w:left="851" w:firstLine="0"/>
        <w:jc w:val="both"/>
      </w:pPr>
      <w:r>
        <w:rPr>
          <w:rFonts w:ascii="Calibri" w:hAnsi="Calibri" w:cs="Calibri"/>
          <w:b/>
          <w:color w:val="000000"/>
          <w:sz w:val="20"/>
          <w:szCs w:val="20"/>
        </w:rPr>
        <w:t>ceny, okresu gwarancji i warunków płatności zawartych w ofertach.</w:t>
      </w:r>
    </w:p>
    <w:p w:rsidR="00E61301" w:rsidRDefault="00E61301">
      <w:pPr>
        <w:tabs>
          <w:tab w:val="left" w:pos="709"/>
        </w:tabs>
        <w:spacing w:after="40"/>
        <w:jc w:val="both"/>
        <w:rPr>
          <w:rFonts w:ascii="Calibri" w:hAnsi="Calibri" w:cs="Calibri"/>
          <w:b/>
          <w:sz w:val="20"/>
          <w:szCs w:val="20"/>
        </w:rPr>
      </w:pPr>
    </w:p>
    <w:p w:rsidR="00E61301" w:rsidRDefault="00E61301">
      <w:pPr>
        <w:tabs>
          <w:tab w:val="left" w:pos="709"/>
        </w:tabs>
        <w:spacing w:after="40"/>
        <w:jc w:val="both"/>
      </w:pPr>
      <w:r>
        <w:rPr>
          <w:rFonts w:ascii="Calibri" w:hAnsi="Calibri" w:cs="Calibri"/>
          <w:b/>
          <w:sz w:val="20"/>
          <w:szCs w:val="20"/>
        </w:rPr>
        <w:t xml:space="preserve">XII. </w:t>
      </w:r>
      <w:r>
        <w:rPr>
          <w:rFonts w:ascii="Calibri" w:hAnsi="Calibri" w:cs="Calibri"/>
          <w:b/>
          <w:sz w:val="20"/>
          <w:szCs w:val="20"/>
        </w:rPr>
        <w:tab/>
        <w:t>Opis sposobu obliczania ceny.</w:t>
      </w:r>
    </w:p>
    <w:p w:rsidR="00E61301" w:rsidRDefault="00E61301">
      <w:pPr>
        <w:pStyle w:val="Nagwek1"/>
        <w:numPr>
          <w:ilvl w:val="0"/>
          <w:numId w:val="0"/>
        </w:numPr>
        <w:spacing w:before="0" w:after="40"/>
        <w:rPr>
          <w:rFonts w:ascii="Calibri" w:hAnsi="Calibri" w:cs="Calibri"/>
          <w:sz w:val="20"/>
          <w:szCs w:val="20"/>
        </w:rPr>
      </w:pPr>
    </w:p>
    <w:p w:rsidR="00E61301" w:rsidRDefault="00E61301">
      <w:pPr>
        <w:numPr>
          <w:ilvl w:val="0"/>
          <w:numId w:val="3"/>
        </w:numPr>
        <w:tabs>
          <w:tab w:val="left" w:pos="426"/>
          <w:tab w:val="left" w:pos="3855"/>
        </w:tabs>
        <w:spacing w:after="40"/>
        <w:ind w:left="426" w:hanging="426"/>
        <w:jc w:val="both"/>
      </w:pPr>
      <w:r>
        <w:rPr>
          <w:rFonts w:ascii="Calibri" w:hAnsi="Calibri" w:cs="Calibri"/>
          <w:sz w:val="20"/>
          <w:szCs w:val="20"/>
        </w:rPr>
        <w:t xml:space="preserve">Wykonawca określa cenę realizacji zamówienia poprzez wskazanie w Formularzu ofertowym sporządzonym wg wzoru stanowiącego </w:t>
      </w:r>
      <w:r>
        <w:rPr>
          <w:rFonts w:ascii="Calibri" w:hAnsi="Calibri" w:cs="Calibri"/>
          <w:b/>
          <w:sz w:val="20"/>
          <w:szCs w:val="20"/>
        </w:rPr>
        <w:t xml:space="preserve">Załączniki nr 1 </w:t>
      </w:r>
      <w:r>
        <w:rPr>
          <w:rFonts w:ascii="Calibri" w:hAnsi="Calibri" w:cs="Calibri"/>
          <w:sz w:val="20"/>
          <w:szCs w:val="20"/>
        </w:rPr>
        <w:t>do SIWZ łącznej ceny ofertowej brutto za realizację przedmiotu zamówienia</w:t>
      </w:r>
      <w:r>
        <w:rPr>
          <w:rFonts w:ascii="Calibri" w:hAnsi="Calibri" w:cs="Calibri"/>
          <w:b/>
          <w:sz w:val="20"/>
          <w:szCs w:val="20"/>
        </w:rPr>
        <w:t>, o którym mowa w rozdziale III niniejszej SIWZ</w:t>
      </w:r>
      <w:r>
        <w:rPr>
          <w:rFonts w:ascii="Calibri" w:hAnsi="Calibri" w:cs="Calibri"/>
          <w:b/>
          <w:color w:val="008000"/>
          <w:sz w:val="20"/>
          <w:szCs w:val="20"/>
        </w:rPr>
        <w:t>.</w:t>
      </w:r>
    </w:p>
    <w:p w:rsidR="00E61301" w:rsidRPr="00E61301" w:rsidRDefault="00E61301">
      <w:pPr>
        <w:pStyle w:val="arimr"/>
        <w:widowControl/>
        <w:numPr>
          <w:ilvl w:val="0"/>
          <w:numId w:val="3"/>
        </w:numPr>
        <w:tabs>
          <w:tab w:val="left" w:pos="426"/>
        </w:tabs>
        <w:spacing w:after="40" w:line="240" w:lineRule="auto"/>
        <w:ind w:left="426" w:hanging="426"/>
        <w:jc w:val="both"/>
        <w:rPr>
          <w:lang w:val="pl-PL"/>
        </w:rPr>
      </w:pPr>
      <w:r>
        <w:rPr>
          <w:rFonts w:ascii="Calibri" w:hAnsi="Calibri" w:cs="Calibri"/>
          <w:sz w:val="20"/>
          <w:lang w:val="pl-PL"/>
        </w:rPr>
        <w:t>Łączna cena ofertowa brutto musi uwzględniać wszystkie koszty związane z realizacją przedmiotu zamówienia zgodnie z opisem przedmiotu zamówienia oraz wzorem umowy określonym w niniejszej SIWZ.</w:t>
      </w:r>
    </w:p>
    <w:p w:rsidR="00E61301" w:rsidRDefault="00E61301">
      <w:pPr>
        <w:numPr>
          <w:ilvl w:val="0"/>
          <w:numId w:val="3"/>
        </w:numPr>
        <w:tabs>
          <w:tab w:val="left" w:pos="426"/>
          <w:tab w:val="left" w:pos="3855"/>
        </w:tabs>
        <w:spacing w:after="40"/>
        <w:ind w:left="426" w:hanging="426"/>
        <w:jc w:val="both"/>
      </w:pPr>
      <w:r>
        <w:rPr>
          <w:rFonts w:ascii="Calibri" w:hAnsi="Calibri" w:cs="Calibri"/>
          <w:sz w:val="20"/>
          <w:szCs w:val="20"/>
        </w:rPr>
        <w:t>Ceny muszą być: podane i wyliczone w zaokrągleniu do dwóch miejsc po przecinku (zasada zaokrąglenia – poniżej 5 należy końcówkę pominąć, powyżej i równe 5 należy zaokrąglić w górę).</w:t>
      </w:r>
    </w:p>
    <w:p w:rsidR="00E61301" w:rsidRDefault="00E61301">
      <w:pPr>
        <w:numPr>
          <w:ilvl w:val="0"/>
          <w:numId w:val="3"/>
        </w:numPr>
        <w:tabs>
          <w:tab w:val="left" w:pos="426"/>
          <w:tab w:val="left" w:pos="3855"/>
        </w:tabs>
        <w:spacing w:after="40"/>
        <w:ind w:left="426" w:hanging="426"/>
        <w:jc w:val="both"/>
      </w:pPr>
      <w:r>
        <w:rPr>
          <w:rFonts w:ascii="Calibri" w:hAnsi="Calibri" w:cs="Calibri"/>
          <w:sz w:val="20"/>
          <w:szCs w:val="20"/>
        </w:rPr>
        <w:t>Cena oferty winna być wyrażona w złotych polskich (PLN).</w:t>
      </w:r>
    </w:p>
    <w:p w:rsidR="00E61301" w:rsidRDefault="00E61301">
      <w:pPr>
        <w:numPr>
          <w:ilvl w:val="0"/>
          <w:numId w:val="3"/>
        </w:numPr>
        <w:tabs>
          <w:tab w:val="left" w:pos="426"/>
          <w:tab w:val="left" w:pos="3855"/>
        </w:tabs>
        <w:spacing w:after="40"/>
        <w:ind w:left="426" w:hanging="426"/>
        <w:jc w:val="both"/>
      </w:pPr>
      <w:r>
        <w:rPr>
          <w:rFonts w:ascii="Calibri" w:hAnsi="Calibri" w:cs="Calibri"/>
          <w:sz w:val="20"/>
          <w:szCs w:val="20"/>
        </w:rPr>
        <w:t>Jeżeli w postępowaniu złożona będzie oferta</w:t>
      </w:r>
      <w:r>
        <w:rPr>
          <w:rFonts w:ascii="Calibri" w:hAnsi="Calibri" w:cs="Calibri"/>
          <w:color w:val="000000"/>
          <w:sz w:val="20"/>
          <w:szCs w:val="20"/>
        </w:rPr>
        <w:t xml:space="preserve">, której wybór prowadziłby do powstania u zamawiającego obowiązku podatkowego zgodnie z </w:t>
      </w:r>
      <w:r>
        <w:rPr>
          <w:rFonts w:ascii="Calibri" w:hAnsi="Calibri" w:cs="Calibri"/>
          <w:color w:val="1B1B1B"/>
          <w:sz w:val="20"/>
          <w:szCs w:val="20"/>
        </w:rPr>
        <w:t>przepisami</w:t>
      </w:r>
      <w:r>
        <w:rPr>
          <w:rFonts w:ascii="Calibri" w:hAnsi="Calibri" w:cs="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Pr>
          <w:rFonts w:ascii="Calibri" w:hAnsi="Calibri" w:cs="Calibri"/>
          <w:sz w:val="20"/>
          <w:szCs w:val="20"/>
        </w:rPr>
        <w:t xml:space="preserve">W takim przypadku </w:t>
      </w:r>
      <w:r>
        <w:rPr>
          <w:rFonts w:ascii="Calibri" w:hAnsi="Calibri" w:cs="Calibri"/>
          <w:color w:val="000000"/>
          <w:sz w:val="20"/>
          <w:szCs w:val="20"/>
        </w:rPr>
        <w:t xml:space="preserve">Wykonawca, składając ofertę, jest zobligowany poinformować zamawiającego, że wybór jego oferty będzie prowadzić do powstania u zamawiającego obowiązku podatkowego, wskazując nazwę </w:t>
      </w:r>
      <w:r>
        <w:rPr>
          <w:rFonts w:ascii="Calibri" w:hAnsi="Calibri" w:cs="Calibri"/>
          <w:sz w:val="20"/>
          <w:szCs w:val="20"/>
        </w:rPr>
        <w:t>(rodzaj) towaru</w:t>
      </w:r>
      <w:r>
        <w:rPr>
          <w:rFonts w:ascii="Calibri" w:hAnsi="Calibri" w:cs="Calibri"/>
          <w:color w:val="000000"/>
          <w:sz w:val="20"/>
          <w:szCs w:val="20"/>
        </w:rPr>
        <w:t xml:space="preserve">, których </w:t>
      </w:r>
      <w:r>
        <w:rPr>
          <w:rFonts w:ascii="Calibri" w:hAnsi="Calibri" w:cs="Calibri"/>
          <w:sz w:val="20"/>
          <w:szCs w:val="20"/>
        </w:rPr>
        <w:t xml:space="preserve">dostawa </w:t>
      </w:r>
      <w:r>
        <w:rPr>
          <w:rFonts w:ascii="Calibri" w:hAnsi="Calibri" w:cs="Calibri"/>
          <w:color w:val="000000"/>
          <w:sz w:val="20"/>
          <w:szCs w:val="20"/>
        </w:rPr>
        <w:t xml:space="preserve">będzie prowadzić do jego powstania, oraz wskazując ich wartość bez kwoty podatku. </w:t>
      </w:r>
    </w:p>
    <w:p w:rsidR="00E61301" w:rsidRDefault="00E61301">
      <w:pPr>
        <w:numPr>
          <w:ilvl w:val="0"/>
          <w:numId w:val="3"/>
        </w:numPr>
        <w:tabs>
          <w:tab w:val="left" w:pos="426"/>
          <w:tab w:val="left" w:pos="3855"/>
        </w:tabs>
        <w:spacing w:after="40"/>
        <w:ind w:left="426" w:hanging="426"/>
        <w:jc w:val="both"/>
      </w:pPr>
      <w:r>
        <w:rPr>
          <w:rFonts w:ascii="Calibri" w:hAnsi="Calibri" w:cs="Calibri"/>
          <w:color w:val="000000"/>
          <w:sz w:val="20"/>
          <w:szCs w:val="20"/>
        </w:rPr>
        <w:t>Wykonawca winien skalkulować całkowite wynagrodzenie z tytułu wykonania przedmiotu zamówienia, biorąc pod uwagę ewentualne zmiany przepisów dotyczących stawki podatku VAT, przy czym zaoferowana cena nie może ulec podwyższeniu.</w:t>
      </w:r>
    </w:p>
    <w:p w:rsidR="00E61301" w:rsidRDefault="00E61301">
      <w:pPr>
        <w:tabs>
          <w:tab w:val="left" w:pos="3855"/>
        </w:tabs>
        <w:spacing w:after="40"/>
        <w:ind w:left="426"/>
        <w:jc w:val="both"/>
        <w:rPr>
          <w:rFonts w:ascii="Calibri" w:hAnsi="Calibri" w:cs="Calibri"/>
          <w:sz w:val="20"/>
          <w:szCs w:val="20"/>
        </w:rPr>
      </w:pPr>
    </w:p>
    <w:p w:rsidR="00E61301" w:rsidRDefault="00E61301">
      <w:pPr>
        <w:tabs>
          <w:tab w:val="left" w:pos="709"/>
        </w:tabs>
        <w:spacing w:after="40"/>
        <w:ind w:left="426" w:hanging="426"/>
        <w:jc w:val="both"/>
      </w:pPr>
      <w:r>
        <w:rPr>
          <w:rFonts w:ascii="Calibri" w:hAnsi="Calibri" w:cs="Calibri"/>
          <w:b/>
          <w:sz w:val="20"/>
          <w:szCs w:val="20"/>
        </w:rPr>
        <w:t xml:space="preserve">XIII. </w:t>
      </w:r>
      <w:r>
        <w:rPr>
          <w:rFonts w:ascii="Calibri" w:hAnsi="Calibri" w:cs="Calibri"/>
          <w:b/>
          <w:sz w:val="20"/>
          <w:szCs w:val="20"/>
        </w:rPr>
        <w:tab/>
      </w:r>
      <w:r>
        <w:rPr>
          <w:rFonts w:ascii="Calibri" w:hAnsi="Calibri" w:cs="Calibri"/>
          <w:b/>
          <w:color w:val="000000"/>
          <w:sz w:val="20"/>
          <w:szCs w:val="20"/>
        </w:rPr>
        <w:t>Opis kryteriów, którymi zamawiający będzie się kierował przy wyborze oferty, wraz z podaniem wag tych kryteriów i sposobu oceny ofert.</w:t>
      </w:r>
    </w:p>
    <w:p w:rsidR="00E61301" w:rsidRDefault="00E61301">
      <w:pPr>
        <w:tabs>
          <w:tab w:val="left" w:pos="3240"/>
        </w:tabs>
        <w:spacing w:after="40"/>
        <w:jc w:val="both"/>
        <w:rPr>
          <w:rFonts w:ascii="Calibri" w:hAnsi="Calibri" w:cs="Calibri"/>
          <w:sz w:val="20"/>
          <w:szCs w:val="20"/>
        </w:rPr>
      </w:pPr>
    </w:p>
    <w:p w:rsidR="00E61301" w:rsidRDefault="00E61301">
      <w:pPr>
        <w:numPr>
          <w:ilvl w:val="0"/>
          <w:numId w:val="5"/>
        </w:numPr>
        <w:tabs>
          <w:tab w:val="left" w:pos="426"/>
        </w:tabs>
        <w:spacing w:after="40"/>
        <w:ind w:left="425" w:hanging="425"/>
        <w:jc w:val="both"/>
      </w:pPr>
      <w:r>
        <w:rPr>
          <w:rFonts w:ascii="Calibri" w:hAnsi="Calibri" w:cs="Calibri"/>
          <w:sz w:val="20"/>
          <w:szCs w:val="20"/>
        </w:rPr>
        <w:t>Za ofertę najkorzystniejszą zostanie uznana oferta z najwyższą wartością wyrażoną w punktach z uwzględnieniem następujących  kryteriów oceny:</w:t>
      </w:r>
    </w:p>
    <w:p w:rsidR="00E61301" w:rsidRDefault="00E61301">
      <w:pPr>
        <w:tabs>
          <w:tab w:val="left" w:pos="426"/>
        </w:tabs>
        <w:spacing w:after="40"/>
        <w:jc w:val="both"/>
        <w:rPr>
          <w:rFonts w:ascii="Calibri" w:hAnsi="Calibri" w:cs="Calibri"/>
          <w:b/>
          <w:sz w:val="20"/>
          <w:szCs w:val="20"/>
        </w:rPr>
      </w:pPr>
    </w:p>
    <w:p w:rsidR="00E61301" w:rsidRPr="00741BAF" w:rsidRDefault="00E61301" w:rsidP="00E70468">
      <w:pPr>
        <w:numPr>
          <w:ilvl w:val="1"/>
          <w:numId w:val="20"/>
        </w:numPr>
        <w:tabs>
          <w:tab w:val="clear" w:pos="1571"/>
          <w:tab w:val="left" w:pos="567"/>
          <w:tab w:val="num" w:pos="851"/>
        </w:tabs>
        <w:spacing w:after="40"/>
        <w:ind w:left="567" w:hanging="141"/>
        <w:jc w:val="both"/>
      </w:pPr>
      <w:r w:rsidRPr="00741BAF">
        <w:rPr>
          <w:rFonts w:ascii="Calibri" w:eastAsia="Calibri" w:hAnsi="Calibri" w:cs="Calibri"/>
          <w:b/>
          <w:sz w:val="20"/>
          <w:szCs w:val="20"/>
        </w:rPr>
        <w:t>„</w:t>
      </w:r>
      <w:r w:rsidRPr="00741BAF">
        <w:rPr>
          <w:rFonts w:ascii="Calibri" w:hAnsi="Calibri" w:cs="Calibri"/>
          <w:b/>
          <w:sz w:val="20"/>
          <w:szCs w:val="20"/>
        </w:rPr>
        <w:t>Łączna cena ofertowa brutto” – C;</w:t>
      </w:r>
    </w:p>
    <w:p w:rsidR="00E61301" w:rsidRPr="005D1DED" w:rsidRDefault="00694229" w:rsidP="00E70468">
      <w:pPr>
        <w:numPr>
          <w:ilvl w:val="1"/>
          <w:numId w:val="20"/>
        </w:numPr>
        <w:tabs>
          <w:tab w:val="clear" w:pos="1571"/>
          <w:tab w:val="left" w:pos="426"/>
        </w:tabs>
        <w:spacing w:after="40"/>
        <w:ind w:left="1588" w:hanging="1162"/>
        <w:jc w:val="both"/>
      </w:pPr>
      <w:r w:rsidRPr="00741BAF">
        <w:rPr>
          <w:rFonts w:ascii="Calibri" w:eastAsia="Calibri" w:hAnsi="Calibri" w:cs="Calibri"/>
          <w:b/>
          <w:color w:val="000000"/>
          <w:sz w:val="20"/>
          <w:szCs w:val="20"/>
        </w:rPr>
        <w:t xml:space="preserve"> </w:t>
      </w:r>
      <w:r w:rsidR="00E61301" w:rsidRPr="00741BAF">
        <w:rPr>
          <w:rFonts w:ascii="Calibri" w:eastAsia="Calibri" w:hAnsi="Calibri" w:cs="Calibri"/>
          <w:b/>
          <w:color w:val="000000"/>
          <w:sz w:val="20"/>
          <w:szCs w:val="20"/>
        </w:rPr>
        <w:t>„</w:t>
      </w:r>
      <w:r w:rsidR="00E61301" w:rsidRPr="00741BAF">
        <w:rPr>
          <w:rFonts w:ascii="Calibri" w:hAnsi="Calibri" w:cs="Calibri"/>
          <w:b/>
          <w:color w:val="000000"/>
          <w:sz w:val="20"/>
          <w:szCs w:val="20"/>
        </w:rPr>
        <w:t>Okres gwarancji” – G</w:t>
      </w:r>
    </w:p>
    <w:p w:rsidR="005D1DED" w:rsidRPr="00741BAF" w:rsidRDefault="005D1DED" w:rsidP="00E70468">
      <w:pPr>
        <w:numPr>
          <w:ilvl w:val="1"/>
          <w:numId w:val="20"/>
        </w:numPr>
        <w:tabs>
          <w:tab w:val="clear" w:pos="1571"/>
          <w:tab w:val="left" w:pos="426"/>
        </w:tabs>
        <w:spacing w:after="40"/>
        <w:ind w:left="1588" w:hanging="1162"/>
        <w:jc w:val="both"/>
      </w:pPr>
      <w:r>
        <w:rPr>
          <w:rFonts w:ascii="Calibri" w:eastAsia="Calibri" w:hAnsi="Calibri" w:cs="Calibri"/>
          <w:b/>
          <w:color w:val="000000"/>
          <w:sz w:val="20"/>
          <w:szCs w:val="20"/>
        </w:rPr>
        <w:t>„Parametry techniczne: - P</w:t>
      </w:r>
    </w:p>
    <w:p w:rsidR="00E61301" w:rsidRDefault="00E61301">
      <w:pPr>
        <w:numPr>
          <w:ilvl w:val="0"/>
          <w:numId w:val="5"/>
        </w:numPr>
        <w:spacing w:after="40"/>
        <w:ind w:left="425" w:hanging="425"/>
        <w:jc w:val="both"/>
      </w:pPr>
      <w:r w:rsidRPr="00741BAF">
        <w:rPr>
          <w:rFonts w:ascii="Calibri" w:hAnsi="Calibri" w:cs="Calibri"/>
          <w:b/>
          <w:sz w:val="20"/>
          <w:szCs w:val="20"/>
        </w:rPr>
        <w:t>Powyższym</w:t>
      </w:r>
      <w:r>
        <w:rPr>
          <w:rFonts w:ascii="Calibri" w:hAnsi="Calibri" w:cs="Calibri"/>
          <w:b/>
          <w:sz w:val="20"/>
          <w:szCs w:val="20"/>
        </w:rPr>
        <w:t xml:space="preserve"> kryteriom Zamawiający przypisał następujące znaczenie:</w:t>
      </w:r>
    </w:p>
    <w:p w:rsidR="00E61301" w:rsidRDefault="00E61301">
      <w:pPr>
        <w:spacing w:after="40"/>
        <w:ind w:left="425"/>
        <w:jc w:val="both"/>
        <w:rPr>
          <w:rFonts w:ascii="Calibri" w:hAnsi="Calibri" w:cs="Calibri"/>
          <w:b/>
          <w:sz w:val="20"/>
          <w:szCs w:val="20"/>
        </w:rPr>
      </w:pPr>
    </w:p>
    <w:p w:rsidR="000B25E5" w:rsidRDefault="000B25E5">
      <w:pPr>
        <w:spacing w:after="40"/>
        <w:ind w:left="425"/>
        <w:jc w:val="both"/>
        <w:rPr>
          <w:rFonts w:ascii="Calibri" w:hAnsi="Calibri" w:cs="Calibri"/>
          <w:b/>
          <w:sz w:val="20"/>
          <w:szCs w:val="20"/>
        </w:rPr>
      </w:pPr>
    </w:p>
    <w:tbl>
      <w:tblPr>
        <w:tblW w:w="9018" w:type="dxa"/>
        <w:tblInd w:w="108" w:type="dxa"/>
        <w:tblLayout w:type="fixed"/>
        <w:tblLook w:val="0000" w:firstRow="0" w:lastRow="0" w:firstColumn="0" w:lastColumn="0" w:noHBand="0" w:noVBand="0"/>
      </w:tblPr>
      <w:tblGrid>
        <w:gridCol w:w="1603"/>
        <w:gridCol w:w="881"/>
        <w:gridCol w:w="1208"/>
        <w:gridCol w:w="5326"/>
      </w:tblGrid>
      <w:tr w:rsidR="00E61301" w:rsidTr="00787759">
        <w:tc>
          <w:tcPr>
            <w:tcW w:w="1603" w:type="dxa"/>
            <w:tcBorders>
              <w:top w:val="single" w:sz="4" w:space="0" w:color="00000A"/>
              <w:left w:val="single" w:sz="4" w:space="0" w:color="00000A"/>
              <w:bottom w:val="single" w:sz="4" w:space="0" w:color="00000A"/>
            </w:tcBorders>
            <w:shd w:val="clear" w:color="auto" w:fill="D9D9D9"/>
            <w:vAlign w:val="center"/>
          </w:tcPr>
          <w:p w:rsidR="00E61301" w:rsidRDefault="00E61301">
            <w:pPr>
              <w:tabs>
                <w:tab w:val="left" w:pos="0"/>
              </w:tabs>
              <w:spacing w:after="40"/>
              <w:jc w:val="center"/>
            </w:pPr>
            <w:r>
              <w:rPr>
                <w:rFonts w:ascii="Calibri" w:hAnsi="Calibri" w:cs="Calibri"/>
                <w:b/>
                <w:sz w:val="20"/>
                <w:szCs w:val="20"/>
              </w:rPr>
              <w:t>Kryterium</w:t>
            </w:r>
          </w:p>
        </w:tc>
        <w:tc>
          <w:tcPr>
            <w:tcW w:w="881" w:type="dxa"/>
            <w:tcBorders>
              <w:top w:val="single" w:sz="4" w:space="0" w:color="00000A"/>
              <w:left w:val="single" w:sz="4" w:space="0" w:color="00000A"/>
              <w:bottom w:val="single" w:sz="4" w:space="0" w:color="00000A"/>
            </w:tcBorders>
            <w:shd w:val="clear" w:color="auto" w:fill="D9D9D9"/>
            <w:vAlign w:val="center"/>
          </w:tcPr>
          <w:p w:rsidR="00E61301" w:rsidRDefault="00E61301">
            <w:pPr>
              <w:tabs>
                <w:tab w:val="left" w:pos="0"/>
              </w:tabs>
              <w:spacing w:after="40"/>
              <w:jc w:val="center"/>
            </w:pPr>
            <w:r>
              <w:rPr>
                <w:rFonts w:ascii="Calibri" w:hAnsi="Calibri" w:cs="Calibri"/>
                <w:b/>
                <w:sz w:val="20"/>
                <w:szCs w:val="20"/>
              </w:rPr>
              <w:t>Waga [%]</w:t>
            </w:r>
          </w:p>
        </w:tc>
        <w:tc>
          <w:tcPr>
            <w:tcW w:w="1208" w:type="dxa"/>
            <w:tcBorders>
              <w:top w:val="single" w:sz="4" w:space="0" w:color="00000A"/>
              <w:left w:val="single" w:sz="4" w:space="0" w:color="00000A"/>
              <w:bottom w:val="single" w:sz="4" w:space="0" w:color="00000A"/>
            </w:tcBorders>
            <w:shd w:val="clear" w:color="auto" w:fill="D9D9D9"/>
            <w:vAlign w:val="center"/>
          </w:tcPr>
          <w:p w:rsidR="00E61301" w:rsidRDefault="00E61301">
            <w:pPr>
              <w:tabs>
                <w:tab w:val="left" w:pos="0"/>
              </w:tabs>
              <w:spacing w:after="40"/>
              <w:jc w:val="center"/>
            </w:pPr>
            <w:r>
              <w:rPr>
                <w:rFonts w:ascii="Calibri" w:hAnsi="Calibri" w:cs="Calibri"/>
                <w:b/>
                <w:sz w:val="20"/>
                <w:szCs w:val="20"/>
              </w:rPr>
              <w:t>Liczba punktów</w:t>
            </w:r>
          </w:p>
        </w:tc>
        <w:tc>
          <w:tcPr>
            <w:tcW w:w="5326"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E61301" w:rsidRDefault="00E61301">
            <w:pPr>
              <w:tabs>
                <w:tab w:val="left" w:pos="0"/>
              </w:tabs>
              <w:spacing w:after="40"/>
              <w:jc w:val="center"/>
            </w:pPr>
            <w:r>
              <w:rPr>
                <w:rFonts w:ascii="Calibri" w:hAnsi="Calibri" w:cs="Calibri"/>
                <w:b/>
                <w:sz w:val="20"/>
                <w:szCs w:val="20"/>
              </w:rPr>
              <w:t>Sposób oceny wg wzoru</w:t>
            </w:r>
          </w:p>
        </w:tc>
      </w:tr>
      <w:tr w:rsidR="00E61301" w:rsidTr="00787759">
        <w:trPr>
          <w:trHeight w:val="1027"/>
        </w:trPr>
        <w:tc>
          <w:tcPr>
            <w:tcW w:w="1603" w:type="dxa"/>
            <w:tcBorders>
              <w:top w:val="single" w:sz="4" w:space="0" w:color="00000A"/>
              <w:left w:val="single" w:sz="4" w:space="0" w:color="00000A"/>
              <w:bottom w:val="single" w:sz="4" w:space="0" w:color="00000A"/>
            </w:tcBorders>
            <w:shd w:val="clear" w:color="auto" w:fill="auto"/>
            <w:vAlign w:val="center"/>
          </w:tcPr>
          <w:p w:rsidR="00E61301" w:rsidRDefault="00E61301">
            <w:pPr>
              <w:tabs>
                <w:tab w:val="left" w:pos="0"/>
              </w:tabs>
              <w:spacing w:after="40"/>
              <w:jc w:val="center"/>
            </w:pPr>
            <w:r>
              <w:rPr>
                <w:rFonts w:ascii="Calibri" w:hAnsi="Calibri" w:cs="Calibri"/>
                <w:b/>
                <w:sz w:val="20"/>
                <w:szCs w:val="20"/>
              </w:rPr>
              <w:t>Łączna cena ofertowa brutto</w:t>
            </w:r>
          </w:p>
        </w:tc>
        <w:tc>
          <w:tcPr>
            <w:tcW w:w="881" w:type="dxa"/>
            <w:tcBorders>
              <w:top w:val="single" w:sz="4" w:space="0" w:color="00000A"/>
              <w:left w:val="single" w:sz="4" w:space="0" w:color="00000A"/>
              <w:bottom w:val="single" w:sz="4" w:space="0" w:color="00000A"/>
            </w:tcBorders>
            <w:shd w:val="clear" w:color="auto" w:fill="auto"/>
            <w:vAlign w:val="center"/>
          </w:tcPr>
          <w:p w:rsidR="00E61301" w:rsidRDefault="00E61301">
            <w:pPr>
              <w:tabs>
                <w:tab w:val="left" w:pos="0"/>
              </w:tabs>
              <w:spacing w:after="40"/>
              <w:jc w:val="center"/>
            </w:pPr>
            <w:r>
              <w:rPr>
                <w:rFonts w:ascii="Calibri" w:hAnsi="Calibri" w:cs="Calibri"/>
                <w:b/>
                <w:sz w:val="20"/>
                <w:szCs w:val="20"/>
              </w:rPr>
              <w:t>60%</w:t>
            </w:r>
          </w:p>
        </w:tc>
        <w:tc>
          <w:tcPr>
            <w:tcW w:w="1208" w:type="dxa"/>
            <w:tcBorders>
              <w:top w:val="single" w:sz="4" w:space="0" w:color="00000A"/>
              <w:left w:val="single" w:sz="4" w:space="0" w:color="00000A"/>
              <w:bottom w:val="single" w:sz="4" w:space="0" w:color="00000A"/>
            </w:tcBorders>
            <w:shd w:val="clear" w:color="auto" w:fill="auto"/>
            <w:vAlign w:val="center"/>
          </w:tcPr>
          <w:p w:rsidR="00E61301" w:rsidRDefault="00E61301">
            <w:pPr>
              <w:tabs>
                <w:tab w:val="left" w:pos="0"/>
              </w:tabs>
              <w:spacing w:after="40"/>
              <w:jc w:val="center"/>
            </w:pPr>
            <w:r>
              <w:rPr>
                <w:rFonts w:ascii="Calibri" w:hAnsi="Calibri" w:cs="Calibri"/>
                <w:b/>
                <w:sz w:val="20"/>
                <w:szCs w:val="20"/>
              </w:rPr>
              <w:t>60</w:t>
            </w:r>
          </w:p>
        </w:tc>
        <w:tc>
          <w:tcPr>
            <w:tcW w:w="5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61301" w:rsidRDefault="00E61301">
            <w:pPr>
              <w:tabs>
                <w:tab w:val="left" w:pos="0"/>
              </w:tabs>
              <w:spacing w:after="40"/>
            </w:pPr>
            <w:r>
              <w:rPr>
                <w:rFonts w:ascii="Calibri" w:eastAsia="Calibri" w:hAnsi="Calibri" w:cs="Calibri"/>
                <w:b/>
                <w:sz w:val="20"/>
                <w:szCs w:val="20"/>
              </w:rPr>
              <w:t xml:space="preserve">                             </w:t>
            </w:r>
            <w:r>
              <w:rPr>
                <w:rFonts w:ascii="Calibri" w:eastAsia="MS Mincho" w:hAnsi="Calibri" w:cs="Calibri"/>
                <w:b/>
                <w:sz w:val="20"/>
                <w:szCs w:val="20"/>
              </w:rPr>
              <w:t>Cena najtańszej oferty</w:t>
            </w:r>
          </w:p>
          <w:p w:rsidR="00E61301" w:rsidRDefault="00E61301">
            <w:pPr>
              <w:tabs>
                <w:tab w:val="left" w:pos="0"/>
              </w:tabs>
              <w:spacing w:after="40"/>
              <w:jc w:val="center"/>
            </w:pPr>
            <w:r>
              <w:rPr>
                <w:rFonts w:ascii="Calibri" w:eastAsia="MS Mincho" w:hAnsi="Calibri" w:cs="Calibri"/>
                <w:b/>
                <w:sz w:val="20"/>
                <w:szCs w:val="20"/>
              </w:rPr>
              <w:t>C = -----------------------------------------  x 60pkt</w:t>
            </w:r>
          </w:p>
          <w:p w:rsidR="00E61301" w:rsidRDefault="00E61301">
            <w:pPr>
              <w:spacing w:after="40"/>
              <w:ind w:left="120"/>
              <w:jc w:val="both"/>
            </w:pPr>
            <w:r>
              <w:rPr>
                <w:rFonts w:ascii="Calibri" w:eastAsia="Calibri" w:hAnsi="Calibri" w:cs="Calibri"/>
                <w:b/>
                <w:sz w:val="20"/>
                <w:szCs w:val="20"/>
              </w:rPr>
              <w:t xml:space="preserve">                            </w:t>
            </w:r>
            <w:r>
              <w:rPr>
                <w:rFonts w:ascii="Calibri" w:eastAsia="MS Mincho" w:hAnsi="Calibri" w:cs="Calibri"/>
                <w:b/>
                <w:sz w:val="20"/>
                <w:szCs w:val="20"/>
              </w:rPr>
              <w:t>Cena badanej oferty</w:t>
            </w:r>
          </w:p>
        </w:tc>
      </w:tr>
      <w:tr w:rsidR="00E61301" w:rsidTr="00787759">
        <w:trPr>
          <w:cantSplit/>
          <w:trHeight w:val="1604"/>
        </w:trPr>
        <w:tc>
          <w:tcPr>
            <w:tcW w:w="1603" w:type="dxa"/>
            <w:tcBorders>
              <w:top w:val="single" w:sz="4" w:space="0" w:color="00000A"/>
              <w:left w:val="single" w:sz="4" w:space="0" w:color="00000A"/>
              <w:bottom w:val="single" w:sz="4" w:space="0" w:color="00000A"/>
            </w:tcBorders>
            <w:shd w:val="clear" w:color="auto" w:fill="auto"/>
            <w:vAlign w:val="center"/>
          </w:tcPr>
          <w:p w:rsidR="00E61301" w:rsidRDefault="00E61301">
            <w:pPr>
              <w:spacing w:after="40"/>
              <w:ind w:left="120"/>
              <w:jc w:val="center"/>
            </w:pPr>
            <w:r>
              <w:rPr>
                <w:rFonts w:ascii="Calibri" w:hAnsi="Calibri" w:cs="Calibri"/>
                <w:b/>
                <w:color w:val="000000"/>
                <w:sz w:val="20"/>
                <w:szCs w:val="20"/>
              </w:rPr>
              <w:t>Okres Gwarancji</w:t>
            </w:r>
          </w:p>
        </w:tc>
        <w:tc>
          <w:tcPr>
            <w:tcW w:w="881" w:type="dxa"/>
            <w:tcBorders>
              <w:top w:val="single" w:sz="4" w:space="0" w:color="00000A"/>
              <w:left w:val="single" w:sz="4" w:space="0" w:color="00000A"/>
              <w:bottom w:val="single" w:sz="4" w:space="0" w:color="00000A"/>
            </w:tcBorders>
            <w:shd w:val="clear" w:color="auto" w:fill="auto"/>
            <w:vAlign w:val="center"/>
          </w:tcPr>
          <w:p w:rsidR="00E61301" w:rsidRDefault="005D1DED">
            <w:pPr>
              <w:tabs>
                <w:tab w:val="left" w:pos="0"/>
              </w:tabs>
              <w:spacing w:after="40"/>
              <w:jc w:val="center"/>
            </w:pPr>
            <w:r>
              <w:rPr>
                <w:rFonts w:ascii="Calibri" w:hAnsi="Calibri" w:cs="Calibri"/>
                <w:b/>
                <w:color w:val="000000"/>
                <w:sz w:val="20"/>
                <w:szCs w:val="20"/>
              </w:rPr>
              <w:t>20</w:t>
            </w:r>
            <w:r w:rsidR="00E61301">
              <w:rPr>
                <w:rFonts w:ascii="Calibri" w:hAnsi="Calibri" w:cs="Calibri"/>
                <w:b/>
                <w:color w:val="000000"/>
                <w:sz w:val="20"/>
                <w:szCs w:val="20"/>
              </w:rPr>
              <w:t>%</w:t>
            </w:r>
          </w:p>
        </w:tc>
        <w:tc>
          <w:tcPr>
            <w:tcW w:w="1208" w:type="dxa"/>
            <w:tcBorders>
              <w:top w:val="single" w:sz="4" w:space="0" w:color="00000A"/>
              <w:left w:val="single" w:sz="4" w:space="0" w:color="00000A"/>
              <w:bottom w:val="single" w:sz="4" w:space="0" w:color="00000A"/>
            </w:tcBorders>
            <w:shd w:val="clear" w:color="auto" w:fill="auto"/>
            <w:vAlign w:val="center"/>
          </w:tcPr>
          <w:p w:rsidR="00E61301" w:rsidRDefault="005D1DED">
            <w:pPr>
              <w:tabs>
                <w:tab w:val="left" w:pos="0"/>
              </w:tabs>
              <w:spacing w:after="40"/>
              <w:jc w:val="center"/>
            </w:pPr>
            <w:r>
              <w:rPr>
                <w:rFonts w:ascii="Calibri" w:hAnsi="Calibri" w:cs="Calibri"/>
                <w:b/>
                <w:color w:val="000000"/>
                <w:sz w:val="20"/>
                <w:szCs w:val="20"/>
              </w:rPr>
              <w:t>20</w:t>
            </w:r>
          </w:p>
        </w:tc>
        <w:tc>
          <w:tcPr>
            <w:tcW w:w="5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D487F" w:rsidRPr="0044436A" w:rsidRDefault="00ED487F" w:rsidP="00ED487F">
            <w:pPr>
              <w:tabs>
                <w:tab w:val="left" w:pos="0"/>
              </w:tabs>
              <w:spacing w:after="40"/>
              <w:jc w:val="both"/>
              <w:rPr>
                <w:sz w:val="18"/>
                <w:szCs w:val="18"/>
              </w:rPr>
            </w:pPr>
            <w:r w:rsidRPr="0044436A">
              <w:rPr>
                <w:rFonts w:ascii="Calibri" w:eastAsia="MS Mincho" w:hAnsi="Calibri" w:cs="Calibri"/>
                <w:b/>
                <w:sz w:val="18"/>
                <w:szCs w:val="18"/>
              </w:rPr>
              <w:t xml:space="preserve">Minimalny wymagany okres gwarancji </w:t>
            </w:r>
            <w:r w:rsidR="005D1DED">
              <w:rPr>
                <w:rFonts w:ascii="Calibri" w:eastAsia="MS Mincho" w:hAnsi="Calibri" w:cs="Calibri"/>
                <w:b/>
                <w:sz w:val="18"/>
                <w:szCs w:val="18"/>
              </w:rPr>
              <w:t>24</w:t>
            </w:r>
            <w:r w:rsidRPr="0044436A">
              <w:rPr>
                <w:rFonts w:ascii="Calibri" w:eastAsia="MS Mincho" w:hAnsi="Calibri" w:cs="Calibri"/>
                <w:b/>
                <w:sz w:val="18"/>
                <w:szCs w:val="18"/>
              </w:rPr>
              <w:t xml:space="preserve"> miesiące – 0 pkt</w:t>
            </w:r>
          </w:p>
          <w:p w:rsidR="00ED487F" w:rsidRPr="0044436A" w:rsidRDefault="00ED487F" w:rsidP="00ED487F">
            <w:pPr>
              <w:tabs>
                <w:tab w:val="left" w:pos="0"/>
              </w:tabs>
              <w:spacing w:after="40"/>
              <w:jc w:val="both"/>
              <w:rPr>
                <w:sz w:val="18"/>
                <w:szCs w:val="18"/>
              </w:rPr>
            </w:pPr>
            <w:r w:rsidRPr="0044436A">
              <w:rPr>
                <w:rFonts w:ascii="Calibri" w:eastAsia="MS Mincho" w:hAnsi="Calibri" w:cs="Calibri"/>
                <w:b/>
                <w:sz w:val="18"/>
                <w:szCs w:val="18"/>
              </w:rPr>
              <w:t xml:space="preserve">Okres gwarancji od </w:t>
            </w:r>
            <w:r w:rsidR="005D1DED">
              <w:rPr>
                <w:rFonts w:ascii="Calibri" w:eastAsia="MS Mincho" w:hAnsi="Calibri" w:cs="Calibri"/>
                <w:b/>
                <w:sz w:val="18"/>
                <w:szCs w:val="18"/>
              </w:rPr>
              <w:t>25</w:t>
            </w:r>
            <w:r w:rsidRPr="0044436A">
              <w:rPr>
                <w:rFonts w:ascii="Calibri" w:eastAsia="MS Mincho" w:hAnsi="Calibri" w:cs="Calibri"/>
                <w:b/>
                <w:sz w:val="18"/>
                <w:szCs w:val="18"/>
              </w:rPr>
              <w:t xml:space="preserve"> do </w:t>
            </w:r>
            <w:r w:rsidR="005D1DED">
              <w:rPr>
                <w:rFonts w:ascii="Calibri" w:eastAsia="MS Mincho" w:hAnsi="Calibri" w:cs="Calibri"/>
                <w:b/>
                <w:sz w:val="18"/>
                <w:szCs w:val="18"/>
              </w:rPr>
              <w:t>36</w:t>
            </w:r>
            <w:r w:rsidRPr="0044436A">
              <w:rPr>
                <w:rFonts w:ascii="Calibri" w:eastAsia="MS Mincho" w:hAnsi="Calibri" w:cs="Calibri"/>
                <w:b/>
                <w:sz w:val="18"/>
                <w:szCs w:val="18"/>
              </w:rPr>
              <w:t xml:space="preserve"> miesięcy – 5 pkt</w:t>
            </w:r>
          </w:p>
          <w:p w:rsidR="00ED487F" w:rsidRPr="0044436A" w:rsidRDefault="00ED487F" w:rsidP="00ED487F">
            <w:pPr>
              <w:tabs>
                <w:tab w:val="left" w:pos="0"/>
              </w:tabs>
              <w:spacing w:after="40"/>
              <w:jc w:val="both"/>
              <w:rPr>
                <w:sz w:val="18"/>
                <w:szCs w:val="18"/>
              </w:rPr>
            </w:pPr>
            <w:r w:rsidRPr="0044436A">
              <w:rPr>
                <w:rFonts w:ascii="Calibri" w:eastAsia="MS Mincho" w:hAnsi="Calibri" w:cs="Calibri"/>
                <w:b/>
                <w:sz w:val="18"/>
                <w:szCs w:val="18"/>
              </w:rPr>
              <w:t xml:space="preserve">Okres gwarancji od </w:t>
            </w:r>
            <w:r w:rsidR="005D1DED">
              <w:rPr>
                <w:rFonts w:ascii="Calibri" w:eastAsia="MS Mincho" w:hAnsi="Calibri" w:cs="Calibri"/>
                <w:b/>
                <w:sz w:val="18"/>
                <w:szCs w:val="18"/>
              </w:rPr>
              <w:t>37</w:t>
            </w:r>
            <w:r w:rsidRPr="0044436A">
              <w:rPr>
                <w:rFonts w:ascii="Calibri" w:eastAsia="MS Mincho" w:hAnsi="Calibri" w:cs="Calibri"/>
                <w:b/>
                <w:sz w:val="18"/>
                <w:szCs w:val="18"/>
              </w:rPr>
              <w:t xml:space="preserve"> do </w:t>
            </w:r>
            <w:r w:rsidR="005D1DED">
              <w:rPr>
                <w:rFonts w:ascii="Calibri" w:eastAsia="MS Mincho" w:hAnsi="Calibri" w:cs="Calibri"/>
                <w:b/>
                <w:sz w:val="18"/>
                <w:szCs w:val="18"/>
              </w:rPr>
              <w:t>50</w:t>
            </w:r>
            <w:r w:rsidRPr="0044436A">
              <w:rPr>
                <w:rFonts w:ascii="Calibri" w:eastAsia="MS Mincho" w:hAnsi="Calibri" w:cs="Calibri"/>
                <w:b/>
                <w:sz w:val="18"/>
                <w:szCs w:val="18"/>
              </w:rPr>
              <w:t xml:space="preserve"> miesięcy – 10 pkt</w:t>
            </w:r>
          </w:p>
          <w:p w:rsidR="00ED487F" w:rsidRPr="0044436A" w:rsidRDefault="00ED487F" w:rsidP="00ED487F">
            <w:pPr>
              <w:tabs>
                <w:tab w:val="left" w:pos="0"/>
              </w:tabs>
              <w:spacing w:after="40"/>
              <w:jc w:val="both"/>
              <w:rPr>
                <w:sz w:val="18"/>
                <w:szCs w:val="18"/>
              </w:rPr>
            </w:pPr>
            <w:r w:rsidRPr="0044436A">
              <w:rPr>
                <w:rFonts w:ascii="Calibri" w:eastAsia="MS Mincho" w:hAnsi="Calibri" w:cs="Calibri"/>
                <w:b/>
                <w:sz w:val="18"/>
                <w:szCs w:val="18"/>
              </w:rPr>
              <w:t xml:space="preserve">Okres gwarancji od </w:t>
            </w:r>
            <w:r w:rsidR="005D1DED">
              <w:rPr>
                <w:rFonts w:ascii="Calibri" w:eastAsia="MS Mincho" w:hAnsi="Calibri" w:cs="Calibri"/>
                <w:b/>
                <w:sz w:val="18"/>
                <w:szCs w:val="18"/>
              </w:rPr>
              <w:t>51</w:t>
            </w:r>
            <w:r w:rsidRPr="0044436A">
              <w:rPr>
                <w:rFonts w:ascii="Calibri" w:eastAsia="MS Mincho" w:hAnsi="Calibri" w:cs="Calibri"/>
                <w:b/>
                <w:sz w:val="18"/>
                <w:szCs w:val="18"/>
              </w:rPr>
              <w:t xml:space="preserve"> do </w:t>
            </w:r>
            <w:r w:rsidR="00787759">
              <w:rPr>
                <w:rFonts w:ascii="Calibri" w:eastAsia="MS Mincho" w:hAnsi="Calibri" w:cs="Calibri"/>
                <w:b/>
                <w:sz w:val="18"/>
                <w:szCs w:val="18"/>
              </w:rPr>
              <w:t>60</w:t>
            </w:r>
            <w:r w:rsidRPr="0044436A">
              <w:rPr>
                <w:rFonts w:ascii="Calibri" w:eastAsia="MS Mincho" w:hAnsi="Calibri" w:cs="Calibri"/>
                <w:b/>
                <w:sz w:val="18"/>
                <w:szCs w:val="18"/>
              </w:rPr>
              <w:t xml:space="preserve"> miesięcy – 15 pkt</w:t>
            </w:r>
          </w:p>
          <w:p w:rsidR="00E61301" w:rsidRDefault="00ED487F" w:rsidP="00ED487F">
            <w:pPr>
              <w:tabs>
                <w:tab w:val="left" w:pos="0"/>
              </w:tabs>
              <w:spacing w:after="40"/>
              <w:jc w:val="both"/>
            </w:pPr>
            <w:r w:rsidRPr="0044436A">
              <w:rPr>
                <w:rFonts w:ascii="Calibri" w:eastAsia="MS Mincho" w:hAnsi="Calibri" w:cs="Calibri"/>
                <w:b/>
                <w:sz w:val="18"/>
                <w:szCs w:val="18"/>
              </w:rPr>
              <w:t xml:space="preserve">Okres gwarancji powyżej 60 miesięcy – </w:t>
            </w:r>
            <w:r w:rsidR="00787759">
              <w:rPr>
                <w:rFonts w:ascii="Calibri" w:eastAsia="MS Mincho" w:hAnsi="Calibri" w:cs="Calibri"/>
                <w:b/>
                <w:sz w:val="18"/>
                <w:szCs w:val="18"/>
              </w:rPr>
              <w:t>20</w:t>
            </w:r>
            <w:r w:rsidRPr="0044436A">
              <w:rPr>
                <w:rFonts w:ascii="Calibri" w:eastAsia="MS Mincho" w:hAnsi="Calibri" w:cs="Calibri"/>
                <w:b/>
                <w:sz w:val="18"/>
                <w:szCs w:val="18"/>
              </w:rPr>
              <w:t xml:space="preserve"> pkt</w:t>
            </w:r>
            <w:r w:rsidR="00E61301">
              <w:rPr>
                <w:rFonts w:ascii="Calibri" w:eastAsia="MS Mincho" w:hAnsi="Calibri" w:cs="Calibri"/>
                <w:b/>
                <w:color w:val="000000"/>
                <w:sz w:val="20"/>
                <w:szCs w:val="20"/>
              </w:rPr>
              <w:t xml:space="preserve"> </w:t>
            </w:r>
          </w:p>
        </w:tc>
      </w:tr>
      <w:tr w:rsidR="00787759" w:rsidTr="00787759">
        <w:trPr>
          <w:cantSplit/>
          <w:trHeight w:val="1604"/>
        </w:trPr>
        <w:tc>
          <w:tcPr>
            <w:tcW w:w="1603" w:type="dxa"/>
            <w:tcBorders>
              <w:top w:val="single" w:sz="4" w:space="0" w:color="00000A"/>
              <w:left w:val="single" w:sz="4" w:space="0" w:color="00000A"/>
              <w:bottom w:val="single" w:sz="4" w:space="0" w:color="00000A"/>
            </w:tcBorders>
            <w:shd w:val="clear" w:color="auto" w:fill="auto"/>
            <w:vAlign w:val="center"/>
          </w:tcPr>
          <w:p w:rsidR="00787759" w:rsidRDefault="00787759" w:rsidP="00787759">
            <w:pPr>
              <w:pStyle w:val="NormalnyWeb"/>
              <w:ind w:left="119"/>
              <w:jc w:val="center"/>
            </w:pPr>
            <w:r>
              <w:rPr>
                <w:rFonts w:ascii="Calibri" w:hAnsi="Calibri"/>
                <w:b/>
                <w:bCs/>
                <w:sz w:val="20"/>
                <w:szCs w:val="20"/>
              </w:rPr>
              <w:t>Parametry techniczne</w:t>
            </w:r>
          </w:p>
        </w:tc>
        <w:tc>
          <w:tcPr>
            <w:tcW w:w="881" w:type="dxa"/>
            <w:tcBorders>
              <w:top w:val="single" w:sz="4" w:space="0" w:color="00000A"/>
              <w:left w:val="single" w:sz="4" w:space="0" w:color="00000A"/>
              <w:bottom w:val="single" w:sz="4" w:space="0" w:color="00000A"/>
            </w:tcBorders>
            <w:shd w:val="clear" w:color="auto" w:fill="auto"/>
            <w:vAlign w:val="center"/>
          </w:tcPr>
          <w:p w:rsidR="00787759" w:rsidRDefault="00787759" w:rsidP="00787759">
            <w:pPr>
              <w:pStyle w:val="NormalnyWeb"/>
              <w:jc w:val="center"/>
            </w:pPr>
            <w:r>
              <w:rPr>
                <w:rFonts w:ascii="Calibri" w:hAnsi="Calibri"/>
                <w:b/>
                <w:bCs/>
                <w:sz w:val="20"/>
                <w:szCs w:val="20"/>
              </w:rPr>
              <w:t>20%</w:t>
            </w:r>
          </w:p>
        </w:tc>
        <w:tc>
          <w:tcPr>
            <w:tcW w:w="1208" w:type="dxa"/>
            <w:tcBorders>
              <w:top w:val="single" w:sz="4" w:space="0" w:color="00000A"/>
              <w:left w:val="single" w:sz="4" w:space="0" w:color="00000A"/>
              <w:bottom w:val="single" w:sz="4" w:space="0" w:color="00000A"/>
            </w:tcBorders>
            <w:shd w:val="clear" w:color="auto" w:fill="auto"/>
            <w:vAlign w:val="center"/>
          </w:tcPr>
          <w:p w:rsidR="00787759" w:rsidRDefault="00787759" w:rsidP="00787759">
            <w:pPr>
              <w:pStyle w:val="NormalnyWeb"/>
              <w:jc w:val="center"/>
            </w:pPr>
            <w:r>
              <w:rPr>
                <w:rFonts w:ascii="Calibri" w:hAnsi="Calibri"/>
                <w:b/>
                <w:bCs/>
                <w:sz w:val="20"/>
                <w:szCs w:val="20"/>
              </w:rPr>
              <w:t>20</w:t>
            </w:r>
          </w:p>
        </w:tc>
        <w:tc>
          <w:tcPr>
            <w:tcW w:w="53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787759" w:rsidRDefault="00787759" w:rsidP="00787759">
            <w:pPr>
              <w:tabs>
                <w:tab w:val="left" w:pos="0"/>
              </w:tabs>
              <w:spacing w:after="40"/>
              <w:jc w:val="center"/>
              <w:rPr>
                <w:rFonts w:ascii="Calibri" w:eastAsia="MS Mincho" w:hAnsi="Calibri" w:cs="Calibri"/>
                <w:b/>
                <w:color w:val="000000"/>
                <w:sz w:val="20"/>
                <w:szCs w:val="20"/>
              </w:rPr>
            </w:pPr>
            <w:r>
              <w:rPr>
                <w:rFonts w:ascii="Calibri" w:eastAsia="MS Mincho" w:hAnsi="Calibri" w:cs="Calibri"/>
                <w:b/>
                <w:color w:val="000000"/>
                <w:sz w:val="20"/>
                <w:szCs w:val="20"/>
              </w:rPr>
              <w:t>Liczba punktów za ocenę parametrów technicznych w badanej ofercie</w:t>
            </w:r>
          </w:p>
          <w:p w:rsidR="00787759" w:rsidRDefault="00787759" w:rsidP="00787759">
            <w:pPr>
              <w:tabs>
                <w:tab w:val="left" w:pos="0"/>
              </w:tabs>
              <w:spacing w:after="40"/>
              <w:jc w:val="center"/>
              <w:rPr>
                <w:rFonts w:ascii="Calibri" w:eastAsia="MS Mincho" w:hAnsi="Calibri" w:cs="Calibri"/>
                <w:b/>
                <w:color w:val="000000"/>
                <w:sz w:val="20"/>
                <w:szCs w:val="20"/>
              </w:rPr>
            </w:pPr>
            <w:r>
              <w:rPr>
                <w:rFonts w:ascii="Calibri" w:eastAsia="MS Mincho" w:hAnsi="Calibri" w:cs="Calibri"/>
                <w:b/>
                <w:color w:val="000000"/>
                <w:sz w:val="20"/>
                <w:szCs w:val="20"/>
              </w:rPr>
              <w:t>P = -----------------------------------------------------------------  x 20 pkt</w:t>
            </w:r>
          </w:p>
          <w:p w:rsidR="00787759" w:rsidRPr="00313A4F" w:rsidRDefault="00787759" w:rsidP="00787759">
            <w:pPr>
              <w:pStyle w:val="NormalnyWeb"/>
              <w:jc w:val="center"/>
            </w:pPr>
            <w:r>
              <w:rPr>
                <w:rFonts w:ascii="Calibri" w:eastAsia="MS Mincho" w:hAnsi="Calibri" w:cs="Calibri"/>
                <w:b/>
                <w:color w:val="000000"/>
                <w:sz w:val="20"/>
                <w:szCs w:val="20"/>
              </w:rPr>
              <w:t>Maksymalna liczba punktów za ocenę parametrów technicznych spośród badanych ofert</w:t>
            </w:r>
          </w:p>
        </w:tc>
      </w:tr>
      <w:tr w:rsidR="00787759" w:rsidTr="00787759">
        <w:trPr>
          <w:trHeight w:val="437"/>
        </w:trPr>
        <w:tc>
          <w:tcPr>
            <w:tcW w:w="1603" w:type="dxa"/>
            <w:tcBorders>
              <w:top w:val="single" w:sz="4" w:space="0" w:color="00000A"/>
              <w:left w:val="single" w:sz="4" w:space="0" w:color="00000A"/>
              <w:bottom w:val="single" w:sz="4" w:space="0" w:color="00000A"/>
            </w:tcBorders>
            <w:shd w:val="clear" w:color="auto" w:fill="auto"/>
            <w:vAlign w:val="center"/>
          </w:tcPr>
          <w:p w:rsidR="00787759" w:rsidRDefault="00787759" w:rsidP="00787759">
            <w:pPr>
              <w:tabs>
                <w:tab w:val="left" w:pos="0"/>
              </w:tabs>
              <w:spacing w:after="40"/>
              <w:jc w:val="center"/>
            </w:pPr>
            <w:r>
              <w:rPr>
                <w:rFonts w:ascii="Calibri" w:hAnsi="Calibri" w:cs="Calibri"/>
                <w:b/>
                <w:sz w:val="20"/>
                <w:szCs w:val="20"/>
              </w:rPr>
              <w:t>RAZEM</w:t>
            </w:r>
          </w:p>
        </w:tc>
        <w:tc>
          <w:tcPr>
            <w:tcW w:w="881" w:type="dxa"/>
            <w:tcBorders>
              <w:top w:val="single" w:sz="4" w:space="0" w:color="00000A"/>
              <w:left w:val="single" w:sz="4" w:space="0" w:color="00000A"/>
              <w:bottom w:val="single" w:sz="4" w:space="0" w:color="00000A"/>
            </w:tcBorders>
            <w:shd w:val="clear" w:color="auto" w:fill="auto"/>
            <w:vAlign w:val="center"/>
          </w:tcPr>
          <w:p w:rsidR="00787759" w:rsidRDefault="00787759" w:rsidP="00787759">
            <w:pPr>
              <w:tabs>
                <w:tab w:val="left" w:pos="0"/>
              </w:tabs>
              <w:spacing w:after="40"/>
              <w:jc w:val="center"/>
            </w:pPr>
            <w:r>
              <w:rPr>
                <w:rFonts w:ascii="Calibri" w:hAnsi="Calibri" w:cs="Calibri"/>
                <w:b/>
                <w:sz w:val="20"/>
                <w:szCs w:val="20"/>
              </w:rPr>
              <w:t>100%</w:t>
            </w:r>
          </w:p>
        </w:tc>
        <w:tc>
          <w:tcPr>
            <w:tcW w:w="1208" w:type="dxa"/>
            <w:tcBorders>
              <w:top w:val="single" w:sz="4" w:space="0" w:color="00000A"/>
              <w:left w:val="single" w:sz="4" w:space="0" w:color="00000A"/>
              <w:bottom w:val="single" w:sz="4" w:space="0" w:color="00000A"/>
            </w:tcBorders>
            <w:shd w:val="clear" w:color="auto" w:fill="auto"/>
            <w:vAlign w:val="center"/>
          </w:tcPr>
          <w:p w:rsidR="00787759" w:rsidRDefault="00787759" w:rsidP="00787759">
            <w:pPr>
              <w:tabs>
                <w:tab w:val="left" w:pos="0"/>
              </w:tabs>
              <w:spacing w:after="40"/>
              <w:jc w:val="center"/>
            </w:pPr>
            <w:r>
              <w:rPr>
                <w:rFonts w:ascii="Calibri" w:hAnsi="Calibri" w:cs="Calibri"/>
                <w:b/>
                <w:sz w:val="20"/>
                <w:szCs w:val="20"/>
              </w:rPr>
              <w:t>100</w:t>
            </w:r>
          </w:p>
        </w:tc>
        <w:tc>
          <w:tcPr>
            <w:tcW w:w="5326"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787759" w:rsidRDefault="00787759" w:rsidP="00787759">
            <w:pPr>
              <w:tabs>
                <w:tab w:val="left" w:pos="0"/>
              </w:tabs>
              <w:snapToGrid w:val="0"/>
              <w:spacing w:after="40"/>
              <w:jc w:val="center"/>
            </w:pPr>
          </w:p>
        </w:tc>
      </w:tr>
    </w:tbl>
    <w:p w:rsidR="00E61301" w:rsidRDefault="00E61301">
      <w:pPr>
        <w:spacing w:after="40"/>
        <w:ind w:left="425"/>
        <w:jc w:val="both"/>
        <w:rPr>
          <w:rFonts w:ascii="Calibri" w:hAnsi="Calibri" w:cs="Calibri"/>
          <w:b/>
          <w:sz w:val="20"/>
          <w:szCs w:val="20"/>
        </w:rPr>
      </w:pPr>
    </w:p>
    <w:p w:rsidR="00E61301" w:rsidRDefault="00E61301">
      <w:pPr>
        <w:numPr>
          <w:ilvl w:val="0"/>
          <w:numId w:val="5"/>
        </w:numPr>
        <w:tabs>
          <w:tab w:val="left" w:pos="426"/>
        </w:tabs>
        <w:spacing w:after="40"/>
        <w:ind w:left="425" w:hanging="425"/>
        <w:jc w:val="both"/>
      </w:pPr>
      <w:r>
        <w:rPr>
          <w:rFonts w:ascii="Calibri" w:hAnsi="Calibri" w:cs="Calibri"/>
          <w:sz w:val="20"/>
          <w:szCs w:val="20"/>
        </w:rPr>
        <w:t>Całkowita liczba punktów, jaką otrzyma dana oferta, zostanie obliczona wg poniższego wzoru:</w:t>
      </w:r>
    </w:p>
    <w:p w:rsidR="00E61301" w:rsidRDefault="00E61301">
      <w:pPr>
        <w:spacing w:after="40"/>
        <w:ind w:left="425"/>
        <w:jc w:val="center"/>
      </w:pPr>
      <w:r>
        <w:rPr>
          <w:rFonts w:ascii="Calibri" w:hAnsi="Calibri" w:cs="Calibri"/>
          <w:sz w:val="20"/>
          <w:szCs w:val="20"/>
        </w:rPr>
        <w:t>L = C + G</w:t>
      </w:r>
      <w:r w:rsidR="00787759">
        <w:rPr>
          <w:rFonts w:ascii="Calibri" w:hAnsi="Calibri" w:cs="Calibri"/>
          <w:sz w:val="20"/>
          <w:szCs w:val="20"/>
        </w:rPr>
        <w:t xml:space="preserve"> + P</w:t>
      </w:r>
    </w:p>
    <w:p w:rsidR="00E61301" w:rsidRDefault="00E61301">
      <w:pPr>
        <w:spacing w:after="40"/>
        <w:ind w:left="425"/>
      </w:pPr>
      <w:r>
        <w:rPr>
          <w:rFonts w:ascii="Calibri" w:hAnsi="Calibri" w:cs="Calibri"/>
          <w:sz w:val="20"/>
          <w:szCs w:val="20"/>
        </w:rPr>
        <w:t>gdzie:</w:t>
      </w:r>
    </w:p>
    <w:p w:rsidR="00E61301" w:rsidRDefault="00E61301">
      <w:pPr>
        <w:spacing w:after="40"/>
        <w:ind w:left="425"/>
      </w:pPr>
      <w:r>
        <w:rPr>
          <w:rFonts w:ascii="Calibri" w:hAnsi="Calibri" w:cs="Calibri"/>
          <w:sz w:val="20"/>
          <w:szCs w:val="20"/>
        </w:rPr>
        <w:t>L – całkowita liczba punktów,</w:t>
      </w:r>
    </w:p>
    <w:p w:rsidR="00E61301" w:rsidRDefault="00E61301">
      <w:pPr>
        <w:spacing w:after="40"/>
        <w:ind w:left="425"/>
      </w:pPr>
      <w:r>
        <w:rPr>
          <w:rFonts w:ascii="Calibri" w:hAnsi="Calibri" w:cs="Calibri"/>
          <w:sz w:val="20"/>
          <w:szCs w:val="20"/>
        </w:rPr>
        <w:t>C – punkty uzyskane w kryterium „Łączna cena ofertowa brutto”,</w:t>
      </w:r>
    </w:p>
    <w:p w:rsidR="00E61301" w:rsidRDefault="00E61301">
      <w:pPr>
        <w:spacing w:after="40"/>
        <w:ind w:left="425"/>
        <w:rPr>
          <w:rFonts w:ascii="Calibri" w:hAnsi="Calibri" w:cs="Calibri"/>
          <w:sz w:val="20"/>
          <w:szCs w:val="20"/>
        </w:rPr>
      </w:pPr>
      <w:r>
        <w:rPr>
          <w:rFonts w:ascii="Calibri" w:hAnsi="Calibri" w:cs="Calibri"/>
          <w:sz w:val="20"/>
          <w:szCs w:val="20"/>
        </w:rPr>
        <w:t>G- punkty uzyskane w kryterium „Okres gwarancji”</w:t>
      </w:r>
      <w:r w:rsidR="00014583">
        <w:rPr>
          <w:rFonts w:ascii="Calibri" w:hAnsi="Calibri" w:cs="Calibri"/>
          <w:sz w:val="20"/>
          <w:szCs w:val="20"/>
        </w:rPr>
        <w:t>.</w:t>
      </w:r>
    </w:p>
    <w:p w:rsidR="00787759" w:rsidRPr="00787759" w:rsidRDefault="00787759">
      <w:pPr>
        <w:spacing w:after="40"/>
        <w:ind w:left="425"/>
        <w:rPr>
          <w:rFonts w:asciiTheme="minorHAnsi" w:hAnsiTheme="minorHAnsi"/>
          <w:sz w:val="20"/>
          <w:szCs w:val="20"/>
        </w:rPr>
      </w:pPr>
      <w:r w:rsidRPr="00787759">
        <w:rPr>
          <w:rFonts w:asciiTheme="minorHAnsi" w:hAnsiTheme="minorHAnsi"/>
          <w:sz w:val="20"/>
          <w:szCs w:val="20"/>
        </w:rPr>
        <w:t>P -</w:t>
      </w:r>
      <w:r w:rsidRPr="00787759">
        <w:rPr>
          <w:rFonts w:ascii="Calibri" w:hAnsi="Calibri" w:cs="Calibri"/>
          <w:sz w:val="20"/>
          <w:szCs w:val="20"/>
        </w:rPr>
        <w:t xml:space="preserve"> </w:t>
      </w:r>
      <w:r>
        <w:rPr>
          <w:rFonts w:ascii="Calibri" w:hAnsi="Calibri" w:cs="Calibri"/>
          <w:sz w:val="20"/>
          <w:szCs w:val="20"/>
        </w:rPr>
        <w:t>punkty uzyskane w kryterium „Parametry techniczne”</w:t>
      </w:r>
    </w:p>
    <w:p w:rsidR="00E61301" w:rsidRDefault="00E61301">
      <w:pPr>
        <w:numPr>
          <w:ilvl w:val="0"/>
          <w:numId w:val="5"/>
        </w:numPr>
        <w:tabs>
          <w:tab w:val="left" w:pos="426"/>
        </w:tabs>
        <w:spacing w:after="40"/>
        <w:ind w:left="425" w:hanging="425"/>
        <w:jc w:val="both"/>
      </w:pPr>
      <w:r>
        <w:rPr>
          <w:rFonts w:ascii="Calibri" w:hAnsi="Calibri" w:cs="Calibri"/>
          <w:sz w:val="20"/>
          <w:szCs w:val="20"/>
        </w:rPr>
        <w:t>Ocena punktowa w kryterium „Łączna cena ofertowa brutto” dokonana zostanie na podstawie łącznej ceny ofertowej brutto wskazanej przez Wykonawcę w ofercie i przeliczona według wzoru opisanego w tabeli powyżej.</w:t>
      </w:r>
    </w:p>
    <w:p w:rsidR="00E61301" w:rsidRPr="00787759" w:rsidRDefault="00E61301">
      <w:pPr>
        <w:numPr>
          <w:ilvl w:val="0"/>
          <w:numId w:val="5"/>
        </w:numPr>
        <w:tabs>
          <w:tab w:val="left" w:pos="426"/>
        </w:tabs>
        <w:spacing w:after="40"/>
        <w:ind w:left="425" w:hanging="425"/>
        <w:jc w:val="both"/>
      </w:pPr>
      <w:r>
        <w:rPr>
          <w:rFonts w:ascii="Calibri" w:hAnsi="Calibri" w:cs="Calibri"/>
          <w:sz w:val="20"/>
          <w:szCs w:val="20"/>
        </w:rPr>
        <w:t>Ocena punktowa w kryterium „okres gwarancji” dokonana zostanie na podstawie zadeklarowanego okresu gwarancji w załączniku nr 1 do SIWZ i przeliczona według wzoru opisanego w tabeli powyżej.</w:t>
      </w:r>
    </w:p>
    <w:p w:rsidR="00787759" w:rsidRPr="00787759" w:rsidRDefault="00787759" w:rsidP="00787759">
      <w:pPr>
        <w:widowControl/>
        <w:numPr>
          <w:ilvl w:val="0"/>
          <w:numId w:val="5"/>
        </w:numPr>
        <w:suppressAutoHyphens w:val="0"/>
        <w:spacing w:before="100" w:beforeAutospacing="1" w:after="40"/>
        <w:rPr>
          <w:rFonts w:ascii="Calibri" w:eastAsia="Times New Roman" w:hAnsi="Calibri" w:cs="Times New Roman"/>
          <w:kern w:val="0"/>
          <w:lang w:eastAsia="pl-PL"/>
        </w:rPr>
      </w:pPr>
      <w:r w:rsidRPr="00E340A7">
        <w:rPr>
          <w:rFonts w:ascii="Calibri" w:eastAsia="Times New Roman" w:hAnsi="Calibri" w:cs="Times New Roman"/>
          <w:color w:val="000000"/>
          <w:kern w:val="0"/>
          <w:sz w:val="20"/>
          <w:szCs w:val="20"/>
          <w:lang w:eastAsia="pl-PL"/>
        </w:rPr>
        <w:t xml:space="preserve">Ocena punktowa w kryterium „Parametry techniczne” dokonana zostanie na podstawie parametrów zaoferowanych przez Wykonawcę określonych w oświadczeniu sporządzonym według załącznika nr </w:t>
      </w:r>
      <w:r>
        <w:rPr>
          <w:rFonts w:ascii="Calibri" w:eastAsia="Times New Roman" w:hAnsi="Calibri" w:cs="Times New Roman"/>
          <w:color w:val="000000"/>
          <w:kern w:val="0"/>
          <w:sz w:val="20"/>
          <w:szCs w:val="20"/>
          <w:lang w:eastAsia="pl-PL"/>
        </w:rPr>
        <w:t>5 i 6</w:t>
      </w:r>
      <w:r w:rsidRPr="00E340A7">
        <w:rPr>
          <w:rFonts w:ascii="Calibri" w:eastAsia="Times New Roman" w:hAnsi="Calibri" w:cs="Times New Roman"/>
          <w:color w:val="000000"/>
          <w:kern w:val="0"/>
          <w:sz w:val="20"/>
          <w:szCs w:val="20"/>
          <w:lang w:eastAsia="pl-PL"/>
        </w:rPr>
        <w:t xml:space="preserve"> do SIWZ </w:t>
      </w:r>
    </w:p>
    <w:p w:rsidR="00E61301" w:rsidRDefault="00E61301">
      <w:pPr>
        <w:numPr>
          <w:ilvl w:val="0"/>
          <w:numId w:val="5"/>
        </w:numPr>
        <w:tabs>
          <w:tab w:val="left" w:pos="426"/>
        </w:tabs>
        <w:spacing w:after="40"/>
        <w:ind w:left="425" w:hanging="425"/>
        <w:jc w:val="both"/>
      </w:pPr>
      <w:r>
        <w:rPr>
          <w:rFonts w:ascii="Calibri" w:hAnsi="Calibri" w:cs="Calibri"/>
          <w:sz w:val="20"/>
          <w:szCs w:val="20"/>
        </w:rPr>
        <w:t>Punktacja przyznawana ofertom w poszczególnych kryteriach będzie liczona z dokładnością do dwóch miejsc po przecinku. Najwyższa liczba punktów wyznaczy najkorzystniejszą ofertę.</w:t>
      </w:r>
    </w:p>
    <w:p w:rsidR="00293431" w:rsidRDefault="00E61301" w:rsidP="00293431">
      <w:pPr>
        <w:widowControl/>
        <w:numPr>
          <w:ilvl w:val="0"/>
          <w:numId w:val="5"/>
        </w:numPr>
        <w:tabs>
          <w:tab w:val="left" w:pos="426"/>
        </w:tabs>
        <w:suppressAutoHyphens w:val="0"/>
        <w:spacing w:after="40"/>
        <w:contextualSpacing/>
        <w:jc w:val="both"/>
        <w:rPr>
          <w:rFonts w:ascii="Calibri" w:hAnsi="Calibri"/>
          <w:sz w:val="20"/>
          <w:szCs w:val="20"/>
        </w:rPr>
      </w:pPr>
      <w:r w:rsidRPr="00293431">
        <w:rPr>
          <w:rFonts w:ascii="Calibri" w:hAnsi="Calibri" w:cs="Calibri"/>
          <w:sz w:val="20"/>
          <w:szCs w:val="20"/>
        </w:rPr>
        <w:t xml:space="preserve">Zamawiający udzieli zamówienia Wykonawcy, którego oferta odpowiadać będzie wszystkim wymaganiom przedstawionym w ustawie PZP, oraz w SIWZ i zostanie oceniona jako najkorzystniejsza w oparciu o podane kryteria wyboru, pod warunkiem przedłożenia przez Wykonawcę, na wezwanie </w:t>
      </w:r>
      <w:r w:rsidRPr="00293431">
        <w:rPr>
          <w:rFonts w:ascii="Calibri" w:eastAsia="Times New Roman" w:hAnsi="Calibri" w:cs="Calibri"/>
          <w:sz w:val="20"/>
          <w:szCs w:val="20"/>
        </w:rPr>
        <w:t>Zamawiającego, dokumentów lub oświadczeń, stosownie do treści rozdz. VI ust. 5 SIWZ.</w:t>
      </w:r>
      <w:r w:rsidR="00293431" w:rsidRPr="00293431">
        <w:rPr>
          <w:rFonts w:ascii="Calibri" w:eastAsia="Times New Roman" w:hAnsi="Calibri" w:cs="Calibri"/>
          <w:sz w:val="20"/>
          <w:szCs w:val="20"/>
        </w:rPr>
        <w:t xml:space="preserve"> </w:t>
      </w:r>
    </w:p>
    <w:p w:rsidR="00E61301" w:rsidRDefault="00E61301" w:rsidP="00293431">
      <w:pPr>
        <w:widowControl/>
        <w:numPr>
          <w:ilvl w:val="0"/>
          <w:numId w:val="5"/>
        </w:numPr>
        <w:tabs>
          <w:tab w:val="left" w:pos="426"/>
        </w:tabs>
        <w:suppressAutoHyphens w:val="0"/>
        <w:spacing w:after="40"/>
        <w:ind w:left="425" w:hanging="425"/>
        <w:contextualSpacing/>
        <w:jc w:val="both"/>
      </w:pPr>
      <w:r w:rsidRPr="00293431">
        <w:rPr>
          <w:rFonts w:ascii="Calibri" w:hAnsi="Calibri" w:cs="Calibr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w:t>
      </w:r>
      <w:r w:rsidR="00293431" w:rsidRPr="00293431">
        <w:rPr>
          <w:rFonts w:ascii="Calibri" w:hAnsi="Calibri" w:cs="Calibri"/>
          <w:sz w:val="20"/>
          <w:szCs w:val="20"/>
        </w:rPr>
        <w:t xml:space="preserve">, </w:t>
      </w:r>
      <w:r w:rsidR="00293431" w:rsidRPr="00293431">
        <w:rPr>
          <w:rFonts w:ascii="Calibri" w:hAnsi="Calibri"/>
          <w:sz w:val="20"/>
          <w:szCs w:val="20"/>
        </w:rPr>
        <w:t xml:space="preserve">a jeżeli zostały złożone oferty o takiej samej cenie, Zamawiający wzywa Wykonawców, którzy złożyli te oferty, do złożenia w terminie określonym przez Zamawiającego ofert dodatkowych. </w:t>
      </w:r>
      <w:r w:rsidRPr="00293431">
        <w:rPr>
          <w:rFonts w:ascii="Calibri" w:hAnsi="Calibri" w:cs="Calibri"/>
          <w:sz w:val="20"/>
          <w:szCs w:val="20"/>
        </w:rPr>
        <w:t xml:space="preserve"> (art. 91 ust. 4 ustawy PZP).</w:t>
      </w:r>
    </w:p>
    <w:p w:rsidR="00E61301" w:rsidRDefault="00E61301">
      <w:pPr>
        <w:numPr>
          <w:ilvl w:val="0"/>
          <w:numId w:val="5"/>
        </w:numPr>
        <w:tabs>
          <w:tab w:val="left" w:pos="426"/>
        </w:tabs>
        <w:spacing w:after="40"/>
        <w:ind w:left="425" w:hanging="425"/>
        <w:jc w:val="both"/>
      </w:pPr>
      <w:r>
        <w:rPr>
          <w:rFonts w:ascii="Calibri" w:hAnsi="Calibri" w:cs="Calibri"/>
          <w:sz w:val="20"/>
          <w:szCs w:val="20"/>
        </w:rPr>
        <w:t xml:space="preserve">Zamawiający </w:t>
      </w:r>
      <w:r>
        <w:rPr>
          <w:rFonts w:ascii="Calibri" w:hAnsi="Calibri" w:cs="Calibri"/>
          <w:bCs/>
          <w:sz w:val="20"/>
          <w:szCs w:val="20"/>
        </w:rPr>
        <w:t>nie przewiduje</w:t>
      </w:r>
      <w:r>
        <w:rPr>
          <w:rFonts w:ascii="Calibri" w:hAnsi="Calibri" w:cs="Calibri"/>
          <w:b/>
          <w:color w:val="008000"/>
          <w:sz w:val="20"/>
          <w:szCs w:val="20"/>
        </w:rPr>
        <w:t xml:space="preserve"> </w:t>
      </w:r>
      <w:r>
        <w:rPr>
          <w:rFonts w:ascii="Calibri" w:hAnsi="Calibri" w:cs="Calibri"/>
          <w:sz w:val="20"/>
          <w:szCs w:val="20"/>
        </w:rPr>
        <w:t>przeprowadzenia dogrywki w formie aukcji elektronicznej.</w:t>
      </w:r>
    </w:p>
    <w:p w:rsidR="00E61301" w:rsidRDefault="00E61301">
      <w:pPr>
        <w:spacing w:after="40"/>
        <w:jc w:val="both"/>
        <w:rPr>
          <w:rFonts w:ascii="Calibri" w:hAnsi="Calibri" w:cs="Calibri"/>
          <w:sz w:val="20"/>
          <w:szCs w:val="20"/>
        </w:rPr>
      </w:pPr>
    </w:p>
    <w:p w:rsidR="00E61301" w:rsidRDefault="00E61301">
      <w:pPr>
        <w:spacing w:after="40"/>
        <w:ind w:left="426" w:hanging="426"/>
        <w:jc w:val="both"/>
      </w:pPr>
      <w:r>
        <w:rPr>
          <w:rFonts w:ascii="Calibri" w:hAnsi="Calibri" w:cs="Calibri"/>
          <w:b/>
          <w:sz w:val="20"/>
          <w:szCs w:val="20"/>
        </w:rPr>
        <w:t xml:space="preserve">XIV. </w:t>
      </w:r>
      <w:r>
        <w:rPr>
          <w:rFonts w:ascii="Calibri" w:hAnsi="Calibri" w:cs="Calibri"/>
          <w:b/>
          <w:sz w:val="20"/>
          <w:szCs w:val="20"/>
        </w:rPr>
        <w:tab/>
        <w:t>Informacje o formalnościach, jakie powinny być dopełnione po wyborze oferty w celu zawarcia umowy w sprawie zamówienia publicznego.</w:t>
      </w:r>
    </w:p>
    <w:p w:rsidR="00E61301" w:rsidRDefault="00E61301">
      <w:pPr>
        <w:keepNext/>
        <w:tabs>
          <w:tab w:val="left" w:pos="480"/>
        </w:tabs>
        <w:spacing w:after="40"/>
        <w:jc w:val="both"/>
        <w:rPr>
          <w:rFonts w:ascii="Calibri" w:hAnsi="Calibri" w:cs="Calibri"/>
          <w:sz w:val="20"/>
          <w:szCs w:val="20"/>
        </w:rPr>
      </w:pPr>
    </w:p>
    <w:p w:rsidR="00E61301" w:rsidRDefault="00E61301">
      <w:pPr>
        <w:numPr>
          <w:ilvl w:val="0"/>
          <w:numId w:val="6"/>
        </w:numPr>
        <w:tabs>
          <w:tab w:val="left" w:pos="426"/>
        </w:tabs>
        <w:spacing w:after="40"/>
        <w:ind w:left="426" w:hanging="426"/>
        <w:jc w:val="both"/>
      </w:pPr>
      <w:r>
        <w:rPr>
          <w:rFonts w:ascii="Calibri" w:hAnsi="Calibri" w:cs="Calibri"/>
          <w:sz w:val="20"/>
          <w:szCs w:val="20"/>
        </w:rPr>
        <w:t>Osoby reprezentujące Wykonawcę przy podpisywaniu umowy powinny posiadać ze sobą dokumenty potwierdzające ich umocowanie do podpisania umowy, o ile umocowanie to nie będzie wynikać z dokumentów załączonych do oferty.</w:t>
      </w:r>
    </w:p>
    <w:p w:rsidR="00E61301" w:rsidRDefault="00E61301">
      <w:pPr>
        <w:numPr>
          <w:ilvl w:val="0"/>
          <w:numId w:val="6"/>
        </w:numPr>
        <w:tabs>
          <w:tab w:val="left" w:pos="426"/>
        </w:tabs>
        <w:spacing w:after="40"/>
        <w:ind w:left="426" w:hanging="426"/>
        <w:jc w:val="both"/>
      </w:pPr>
      <w:r>
        <w:rPr>
          <w:rFonts w:ascii="Calibri" w:hAnsi="Calibri" w:cs="Calibr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współpracy przez któregokolwiek z jego członków do czasu wykonania zamówienia.</w:t>
      </w:r>
    </w:p>
    <w:p w:rsidR="00E61301" w:rsidRPr="000B25E5" w:rsidRDefault="00E61301">
      <w:pPr>
        <w:numPr>
          <w:ilvl w:val="0"/>
          <w:numId w:val="6"/>
        </w:numPr>
        <w:tabs>
          <w:tab w:val="left" w:pos="426"/>
        </w:tabs>
        <w:spacing w:after="40"/>
        <w:ind w:left="426" w:hanging="426"/>
        <w:jc w:val="both"/>
      </w:pPr>
      <w:r>
        <w:rPr>
          <w:rFonts w:ascii="Calibri" w:hAnsi="Calibri" w:cs="Calibri"/>
          <w:sz w:val="20"/>
          <w:szCs w:val="20"/>
        </w:rPr>
        <w:t xml:space="preserve">Zawarcie umowy nastąpi wg wzoru </w:t>
      </w:r>
      <w:r w:rsidRPr="000B25E5">
        <w:rPr>
          <w:rFonts w:ascii="Calibri" w:hAnsi="Calibri" w:cs="Calibri"/>
          <w:sz w:val="20"/>
          <w:szCs w:val="20"/>
        </w:rPr>
        <w:t xml:space="preserve">stanowiącego </w:t>
      </w:r>
      <w:r w:rsidRPr="000B25E5">
        <w:rPr>
          <w:rFonts w:ascii="Calibri" w:hAnsi="Calibri" w:cs="Calibri"/>
          <w:b/>
          <w:color w:val="000000"/>
          <w:sz w:val="20"/>
          <w:szCs w:val="20"/>
        </w:rPr>
        <w:t>załącznik nr 4 do SIWZ.</w:t>
      </w:r>
    </w:p>
    <w:p w:rsidR="00E61301" w:rsidRPr="000B25E5" w:rsidRDefault="00E61301">
      <w:pPr>
        <w:numPr>
          <w:ilvl w:val="0"/>
          <w:numId w:val="6"/>
        </w:numPr>
        <w:tabs>
          <w:tab w:val="left" w:pos="426"/>
        </w:tabs>
        <w:spacing w:after="40"/>
        <w:ind w:left="426" w:hanging="426"/>
        <w:jc w:val="both"/>
      </w:pPr>
      <w:r w:rsidRPr="000B25E5">
        <w:rPr>
          <w:rFonts w:ascii="Calibri" w:hAnsi="Calibri" w:cs="Calibri"/>
          <w:sz w:val="20"/>
          <w:szCs w:val="20"/>
        </w:rPr>
        <w:t xml:space="preserve">Postanowienia ustalone we wzorze umowy, stanowiącym </w:t>
      </w:r>
      <w:r w:rsidRPr="000B25E5">
        <w:rPr>
          <w:rFonts w:ascii="Calibri" w:hAnsi="Calibri" w:cs="Calibri"/>
          <w:b/>
          <w:color w:val="000000"/>
          <w:sz w:val="20"/>
          <w:szCs w:val="20"/>
        </w:rPr>
        <w:t>załącznik nr 4</w:t>
      </w:r>
      <w:r w:rsidRPr="000B25E5">
        <w:rPr>
          <w:rFonts w:ascii="Calibri" w:hAnsi="Calibri" w:cs="Calibri"/>
          <w:sz w:val="20"/>
          <w:szCs w:val="20"/>
        </w:rPr>
        <w:t xml:space="preserve"> do SIWZ nie podlegają negocjacjom.</w:t>
      </w:r>
    </w:p>
    <w:p w:rsidR="00E61301" w:rsidRDefault="00E61301">
      <w:pPr>
        <w:numPr>
          <w:ilvl w:val="0"/>
          <w:numId w:val="6"/>
        </w:numPr>
        <w:tabs>
          <w:tab w:val="left" w:pos="426"/>
        </w:tabs>
        <w:spacing w:after="40"/>
        <w:ind w:left="426" w:hanging="426"/>
        <w:jc w:val="both"/>
      </w:pPr>
      <w:r>
        <w:rPr>
          <w:rFonts w:ascii="Calibri" w:hAnsi="Calibri" w:cs="Calibri"/>
          <w:sz w:val="20"/>
          <w:szCs w:val="20"/>
        </w:rPr>
        <w:t>Wykonawca będzie zobowiązany do zawarcia umowy w miejscu i terminie wskazanym przez Zamawiającego.</w:t>
      </w:r>
    </w:p>
    <w:p w:rsidR="00E61301" w:rsidRDefault="00E61301">
      <w:pPr>
        <w:numPr>
          <w:ilvl w:val="0"/>
          <w:numId w:val="6"/>
        </w:numPr>
        <w:tabs>
          <w:tab w:val="left" w:pos="426"/>
        </w:tabs>
        <w:spacing w:after="40"/>
        <w:ind w:left="425" w:hanging="425"/>
        <w:jc w:val="both"/>
      </w:pPr>
      <w:r>
        <w:rPr>
          <w:rFonts w:ascii="Calibri" w:hAnsi="Calibri" w:cs="Calibri"/>
          <w:sz w:val="20"/>
          <w:szCs w:val="20"/>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E61301" w:rsidRDefault="00E61301">
      <w:pPr>
        <w:spacing w:after="40"/>
        <w:jc w:val="both"/>
        <w:rPr>
          <w:rFonts w:ascii="Calibri" w:hAnsi="Calibri" w:cs="Calibri"/>
          <w:sz w:val="20"/>
          <w:szCs w:val="20"/>
        </w:rPr>
      </w:pPr>
    </w:p>
    <w:p w:rsidR="00E61301" w:rsidRDefault="00E61301">
      <w:pPr>
        <w:spacing w:after="40"/>
        <w:jc w:val="both"/>
      </w:pPr>
      <w:r>
        <w:rPr>
          <w:rFonts w:ascii="Calibri" w:hAnsi="Calibri" w:cs="Calibri"/>
          <w:b/>
          <w:sz w:val="20"/>
          <w:szCs w:val="20"/>
        </w:rPr>
        <w:t xml:space="preserve">XV. </w:t>
      </w:r>
      <w:r>
        <w:rPr>
          <w:rFonts w:ascii="Calibri" w:hAnsi="Calibri" w:cs="Calibri"/>
          <w:b/>
          <w:sz w:val="20"/>
          <w:szCs w:val="20"/>
        </w:rPr>
        <w:tab/>
        <w:t>Wymagania dotyczące zabezpieczenia należytego wykonania umowy.</w:t>
      </w:r>
    </w:p>
    <w:p w:rsidR="00E61301" w:rsidRDefault="00E61301">
      <w:pPr>
        <w:keepNext/>
        <w:tabs>
          <w:tab w:val="left" w:pos="480"/>
        </w:tabs>
        <w:spacing w:after="40"/>
        <w:jc w:val="both"/>
        <w:rPr>
          <w:rFonts w:ascii="Calibri" w:hAnsi="Calibri" w:cs="Calibri"/>
          <w:sz w:val="20"/>
          <w:szCs w:val="20"/>
        </w:rPr>
      </w:pPr>
    </w:p>
    <w:p w:rsidR="00E61301" w:rsidRDefault="00E61301" w:rsidP="00C91E38">
      <w:pPr>
        <w:tabs>
          <w:tab w:val="left" w:pos="426"/>
        </w:tabs>
        <w:spacing w:after="40"/>
        <w:ind w:left="426"/>
        <w:jc w:val="both"/>
      </w:pPr>
      <w:r>
        <w:rPr>
          <w:rFonts w:ascii="Calibri" w:hAnsi="Calibri" w:cs="Calibri"/>
          <w:sz w:val="20"/>
          <w:szCs w:val="20"/>
        </w:rPr>
        <w:t>Zamawiający nie wymaga wniesienia zabezpieczenia należytego wykonania umowy.</w:t>
      </w:r>
    </w:p>
    <w:p w:rsidR="00E61301" w:rsidRDefault="00E61301">
      <w:pPr>
        <w:tabs>
          <w:tab w:val="left" w:pos="426"/>
        </w:tabs>
        <w:spacing w:after="40"/>
        <w:jc w:val="both"/>
        <w:rPr>
          <w:rFonts w:ascii="Calibri" w:hAnsi="Calibri" w:cs="Calibri"/>
          <w:b/>
          <w:sz w:val="20"/>
          <w:szCs w:val="20"/>
        </w:rPr>
      </w:pPr>
    </w:p>
    <w:p w:rsidR="00E61301" w:rsidRDefault="00E61301">
      <w:pPr>
        <w:spacing w:after="40"/>
        <w:ind w:left="426" w:hanging="426"/>
        <w:jc w:val="both"/>
      </w:pPr>
      <w:r>
        <w:rPr>
          <w:rFonts w:ascii="Calibri" w:hAnsi="Calibri" w:cs="Calibri"/>
          <w:b/>
          <w:sz w:val="20"/>
          <w:szCs w:val="20"/>
        </w:rPr>
        <w:t xml:space="preserve">XVI. </w:t>
      </w:r>
      <w:r>
        <w:rPr>
          <w:rFonts w:ascii="Calibri" w:hAnsi="Calibri" w:cs="Calibr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E61301" w:rsidRDefault="00E61301">
      <w:pPr>
        <w:pStyle w:val="NormalnyWeb"/>
        <w:keepNext/>
        <w:spacing w:after="40"/>
      </w:pPr>
      <w:r>
        <w:rPr>
          <w:rFonts w:ascii="Calibri" w:hAnsi="Calibri" w:cs="Calibri"/>
          <w:sz w:val="20"/>
          <w:szCs w:val="20"/>
        </w:rPr>
        <w:t xml:space="preserve">Wzór umowy stanowi </w:t>
      </w:r>
      <w:r>
        <w:rPr>
          <w:rFonts w:ascii="Calibri" w:hAnsi="Calibri" w:cs="Calibri"/>
          <w:color w:val="000000"/>
          <w:sz w:val="20"/>
          <w:szCs w:val="20"/>
        </w:rPr>
        <w:t>Załącznik nr 4</w:t>
      </w:r>
      <w:r>
        <w:rPr>
          <w:rFonts w:ascii="Calibri" w:hAnsi="Calibri" w:cs="Calibri"/>
          <w:sz w:val="20"/>
          <w:szCs w:val="20"/>
        </w:rPr>
        <w:t xml:space="preserve"> do SIWZ.</w:t>
      </w:r>
    </w:p>
    <w:p w:rsidR="00E61301" w:rsidRDefault="00E61301">
      <w:pPr>
        <w:widowControl/>
        <w:suppressAutoHyphens w:val="0"/>
        <w:spacing w:before="280" w:after="40"/>
      </w:pPr>
      <w:r>
        <w:rPr>
          <w:rFonts w:ascii="Calibri" w:eastAsia="Times New Roman" w:hAnsi="Calibri" w:cs="Calibri"/>
          <w:b/>
          <w:bCs/>
          <w:sz w:val="20"/>
          <w:szCs w:val="20"/>
        </w:rPr>
        <w:t xml:space="preserve">XVII. Pouczenie o środkach ochrony prawnej. </w:t>
      </w:r>
    </w:p>
    <w:p w:rsidR="00E61301" w:rsidRDefault="00E61301" w:rsidP="00E70468">
      <w:pPr>
        <w:widowControl/>
        <w:numPr>
          <w:ilvl w:val="0"/>
          <w:numId w:val="36"/>
        </w:numPr>
        <w:suppressAutoHyphens w:val="0"/>
        <w:spacing w:before="280" w:after="40"/>
        <w:jc w:val="both"/>
      </w:pPr>
      <w:r>
        <w:rPr>
          <w:rFonts w:ascii="Calibri" w:eastAsia="Times New Roman" w:hAnsi="Calibri" w:cs="Calibri"/>
          <w:sz w:val="20"/>
          <w:szCs w:val="20"/>
        </w:rPr>
        <w:t xml:space="preserve">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Pr>
          <w:rFonts w:ascii="Calibri" w:eastAsia="Times New Roman" w:hAnsi="Calibri" w:cs="Calibri"/>
          <w:b/>
          <w:bCs/>
          <w:color w:val="000000"/>
          <w:sz w:val="20"/>
          <w:szCs w:val="20"/>
        </w:rPr>
        <w:t>poniżej</w:t>
      </w:r>
      <w:r>
        <w:rPr>
          <w:rFonts w:ascii="Calibri" w:eastAsia="Times New Roman" w:hAnsi="Calibri" w:cs="Calibri"/>
          <w:b/>
          <w:bCs/>
          <w:sz w:val="20"/>
          <w:szCs w:val="20"/>
        </w:rPr>
        <w:t xml:space="preserve"> </w:t>
      </w:r>
      <w:r>
        <w:rPr>
          <w:rFonts w:ascii="Calibri" w:eastAsia="Times New Roman" w:hAnsi="Calibri" w:cs="Calibri"/>
          <w:sz w:val="20"/>
          <w:szCs w:val="20"/>
        </w:rPr>
        <w:t>kwoty określonej w przepisach wykonawczych wydanych na podstawie art. 11 ust. 8 ustawy PZP.</w:t>
      </w:r>
    </w:p>
    <w:p w:rsidR="00E61301" w:rsidRDefault="00E61301" w:rsidP="00E70468">
      <w:pPr>
        <w:widowControl/>
        <w:numPr>
          <w:ilvl w:val="0"/>
          <w:numId w:val="36"/>
        </w:numPr>
        <w:suppressAutoHyphens w:val="0"/>
        <w:spacing w:after="280"/>
        <w:jc w:val="both"/>
      </w:pPr>
      <w:r>
        <w:rPr>
          <w:rFonts w:ascii="Calibri" w:eastAsia="Times New Roman" w:hAnsi="Calibri" w:cs="Calibri"/>
          <w:sz w:val="20"/>
          <w:szCs w:val="20"/>
        </w:rPr>
        <w:t>Środki ochrony prawnej wobec ogłoszenia o zamówieniu oraz SIWZ przysługują również organizacjom wpisanym na listę, o której mowa w art. 154 pkt 5 ustawy PZP.</w:t>
      </w:r>
    </w:p>
    <w:p w:rsidR="00E61301" w:rsidRDefault="00E61301">
      <w:pPr>
        <w:widowControl/>
        <w:suppressAutoHyphens w:val="0"/>
        <w:spacing w:after="280"/>
      </w:pPr>
      <w:r>
        <w:rPr>
          <w:rFonts w:ascii="Calibri" w:hAnsi="Calibri" w:cs="Calibri"/>
          <w:b/>
          <w:sz w:val="20"/>
          <w:szCs w:val="20"/>
        </w:rPr>
        <w:t xml:space="preserve">XVIII. RODO </w:t>
      </w:r>
    </w:p>
    <w:p w:rsidR="00E61301" w:rsidRDefault="00E61301">
      <w:pPr>
        <w:spacing w:after="120"/>
        <w:ind w:left="142"/>
        <w:jc w:val="both"/>
      </w:pPr>
      <w:r>
        <w:rPr>
          <w:rFonts w:ascii="Calibri"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iż:</w:t>
      </w:r>
    </w:p>
    <w:p w:rsidR="00E61301" w:rsidRDefault="00E61301">
      <w:pPr>
        <w:spacing w:after="120"/>
        <w:ind w:left="708"/>
      </w:pPr>
      <w:r>
        <w:rPr>
          <w:rFonts w:ascii="Calibri" w:hAnsi="Calibri" w:cs="Calibri"/>
          <w:b/>
          <w:bCs/>
          <w:sz w:val="20"/>
          <w:szCs w:val="20"/>
        </w:rPr>
        <w:t>1. Administrator :</w:t>
      </w:r>
      <w:bookmarkStart w:id="0" w:name="_Hlk512325601"/>
    </w:p>
    <w:p w:rsidR="00E61301" w:rsidRDefault="00E61301">
      <w:pPr>
        <w:spacing w:after="120"/>
        <w:ind w:left="708"/>
      </w:pPr>
      <w:r>
        <w:rPr>
          <w:rFonts w:ascii="Calibri" w:hAnsi="Calibri" w:cs="Calibri"/>
          <w:bCs/>
          <w:sz w:val="20"/>
          <w:szCs w:val="20"/>
        </w:rPr>
        <w:t xml:space="preserve">Administratorem danych osobowych jest  Mazowiecki Szpital Specjalistyczny Sp. z o.o. </w:t>
      </w:r>
      <w:bookmarkEnd w:id="0"/>
      <w:r>
        <w:rPr>
          <w:rFonts w:ascii="Calibri" w:hAnsi="Calibri" w:cs="Calibri"/>
          <w:bCs/>
          <w:sz w:val="20"/>
          <w:szCs w:val="20"/>
        </w:rPr>
        <w:t>z siedzibą w Radomiu 26-617,  przy ul. Aleksandrowicza 5.</w:t>
      </w:r>
    </w:p>
    <w:p w:rsidR="00E61301" w:rsidRDefault="00E61301">
      <w:pPr>
        <w:spacing w:after="120"/>
        <w:ind w:left="708"/>
      </w:pPr>
      <w:r>
        <w:rPr>
          <w:rFonts w:ascii="Calibri" w:hAnsi="Calibri" w:cs="Calibri"/>
          <w:b/>
          <w:bCs/>
          <w:sz w:val="20"/>
          <w:szCs w:val="20"/>
        </w:rPr>
        <w:t>2. Dane kontaktowe Inspektor Ochrony Danych</w:t>
      </w:r>
      <w:r>
        <w:rPr>
          <w:rFonts w:ascii="Calibri" w:hAnsi="Calibri" w:cs="Calibri"/>
          <w:bCs/>
          <w:sz w:val="20"/>
          <w:szCs w:val="20"/>
        </w:rPr>
        <w:t>:</w:t>
      </w:r>
    </w:p>
    <w:p w:rsidR="00E61301" w:rsidRDefault="00E61301">
      <w:pPr>
        <w:spacing w:after="120"/>
        <w:ind w:left="708"/>
        <w:jc w:val="both"/>
      </w:pPr>
      <w:r>
        <w:rPr>
          <w:rFonts w:ascii="Calibri" w:hAnsi="Calibri" w:cs="Calibri"/>
          <w:bCs/>
          <w:sz w:val="20"/>
          <w:szCs w:val="20"/>
        </w:rPr>
        <w:t>W</w:t>
      </w:r>
      <w:r>
        <w:rPr>
          <w:rFonts w:ascii="Calibri" w:hAnsi="Calibri" w:cs="Calibri"/>
          <w:b/>
          <w:bCs/>
          <w:sz w:val="20"/>
          <w:szCs w:val="20"/>
        </w:rPr>
        <w:t xml:space="preserve"> </w:t>
      </w:r>
      <w:r>
        <w:rPr>
          <w:rFonts w:ascii="Calibri" w:hAnsi="Calibri" w:cs="Calibri"/>
          <w:bCs/>
          <w:sz w:val="20"/>
          <w:szCs w:val="20"/>
        </w:rPr>
        <w:t xml:space="preserve">Mazowieckim Szpitalu Specjalistycznym Sp. z o.o. z siedzibą w Radomiu 26-617, przy ul. Aleksandrowicza 5 został wyznaczony Inspektor Ochrony Danych, dane kontaktowe: nr telefonu: 48 361-48-67,  adres poczty elektronicznej: </w:t>
      </w:r>
      <w:hyperlink r:id="rId11" w:history="1">
        <w:r w:rsidR="00712334" w:rsidRPr="00BF2767">
          <w:rPr>
            <w:rStyle w:val="Hipercze"/>
          </w:rPr>
          <w:t xml:space="preserve"> </w:t>
        </w:r>
        <w:r w:rsidR="00712334" w:rsidRPr="00BF2767">
          <w:rPr>
            <w:rStyle w:val="Hipercze"/>
            <w:rFonts w:ascii="Calibri" w:hAnsi="Calibri" w:cs="Calibri"/>
            <w:bCs/>
            <w:sz w:val="20"/>
            <w:szCs w:val="20"/>
          </w:rPr>
          <w:t>wss-iso@wss.com.pl</w:t>
        </w:r>
      </w:hyperlink>
      <w:r>
        <w:rPr>
          <w:rFonts w:ascii="Calibri" w:hAnsi="Calibri" w:cs="Calibri"/>
          <w:bCs/>
          <w:sz w:val="20"/>
          <w:szCs w:val="20"/>
        </w:rPr>
        <w:t>.</w:t>
      </w:r>
    </w:p>
    <w:p w:rsidR="00E61301" w:rsidRDefault="00E61301">
      <w:pPr>
        <w:spacing w:after="120"/>
        <w:ind w:left="708"/>
      </w:pPr>
      <w:r>
        <w:rPr>
          <w:rFonts w:ascii="Calibri" w:hAnsi="Calibri" w:cs="Calibri"/>
          <w:b/>
          <w:bCs/>
          <w:sz w:val="20"/>
          <w:szCs w:val="20"/>
        </w:rPr>
        <w:t>3. Cele przetwarzania danych osobowych: </w:t>
      </w:r>
    </w:p>
    <w:p w:rsidR="00E61301" w:rsidRDefault="00E61301">
      <w:pPr>
        <w:pStyle w:val="HTML-wstpniesformatowany"/>
        <w:spacing w:after="120"/>
        <w:ind w:left="708"/>
        <w:jc w:val="both"/>
      </w:pPr>
      <w:r>
        <w:rPr>
          <w:rFonts w:ascii="Calibri" w:hAnsi="Calibri" w:cs="Calibri"/>
        </w:rPr>
        <w:lastRenderedPageBreak/>
        <w:t xml:space="preserve">Dane osobowe są przetwarzane w celu niezbędnym dla udostępniania dokumentacji dotyczącej prowadzenia postępowań o udzielenie zamówień publicznych, w związku z postępowaniem o udzielenie zamówienia publicznego sprawa nr </w:t>
      </w:r>
      <w:r w:rsidR="009459AD" w:rsidRPr="00787759">
        <w:rPr>
          <w:rFonts w:ascii="Calibri" w:hAnsi="Calibri" w:cs="Calibri"/>
          <w:u w:val="single"/>
        </w:rPr>
        <w:t>DZP.341.</w:t>
      </w:r>
      <w:r w:rsidR="00787759" w:rsidRPr="00787759">
        <w:rPr>
          <w:rFonts w:ascii="Calibri" w:hAnsi="Calibri" w:cs="Calibri"/>
          <w:u w:val="single"/>
        </w:rPr>
        <w:t>63</w:t>
      </w:r>
      <w:r w:rsidR="009459AD" w:rsidRPr="00787759">
        <w:rPr>
          <w:rFonts w:ascii="Calibri" w:hAnsi="Calibri" w:cs="Calibri"/>
          <w:u w:val="single"/>
        </w:rPr>
        <w:t>.2018</w:t>
      </w:r>
      <w:r w:rsidRPr="00787759">
        <w:rPr>
          <w:rFonts w:ascii="Calibri" w:hAnsi="Calibri" w:cs="Calibri"/>
          <w:b/>
          <w:u w:val="single"/>
        </w:rPr>
        <w:t>.</w:t>
      </w:r>
    </w:p>
    <w:p w:rsidR="00E61301" w:rsidRDefault="00E61301">
      <w:pPr>
        <w:pStyle w:val="HTML-wstpniesformatowany"/>
        <w:spacing w:after="120"/>
        <w:ind w:left="708"/>
        <w:jc w:val="both"/>
      </w:pPr>
      <w:r>
        <w:rPr>
          <w:rFonts w:ascii="Calibri" w:hAnsi="Calibri" w:cs="Calibri"/>
          <w:b/>
        </w:rPr>
        <w:t>4. Podstawa prawna przetwarzania danych osobowych:</w:t>
      </w:r>
      <w:r>
        <w:rPr>
          <w:rFonts w:ascii="Calibri" w:hAnsi="Calibri" w:cs="Calibri"/>
          <w:b/>
          <w:bCs/>
        </w:rPr>
        <w:t> </w:t>
      </w:r>
    </w:p>
    <w:p w:rsidR="00E61301" w:rsidRDefault="00E61301">
      <w:pPr>
        <w:pStyle w:val="HTML-wstpniesformatowany"/>
        <w:spacing w:after="120"/>
        <w:ind w:left="708"/>
        <w:jc w:val="both"/>
      </w:pPr>
      <w:r>
        <w:rPr>
          <w:rFonts w:ascii="Calibri" w:hAnsi="Calibri" w:cs="Calibri"/>
          <w:bCs/>
        </w:rPr>
        <w:t xml:space="preserve">Przetwarzanie jest niezbędne do wypełnienia obowiązku prawnego ciążącego na Administratorze (podstawa prawna z art. 6 ust. 1 lit. c RODO) </w:t>
      </w:r>
      <w:r>
        <w:rPr>
          <w:rFonts w:ascii="Calibri" w:hAnsi="Calibri" w:cs="Calibri"/>
        </w:rPr>
        <w:t>Ustawa z dnia 29 stycznia 2004r. Prawo zamówień publicznych.</w:t>
      </w:r>
    </w:p>
    <w:p w:rsidR="00E61301" w:rsidRDefault="00E61301">
      <w:pPr>
        <w:pStyle w:val="HTML-wstpniesformatowany"/>
        <w:spacing w:after="120"/>
        <w:ind w:left="708"/>
        <w:jc w:val="both"/>
      </w:pPr>
      <w:r>
        <w:rPr>
          <w:rFonts w:ascii="Calibri" w:hAnsi="Calibri" w:cs="Calibri"/>
          <w:b/>
          <w:bCs/>
        </w:rPr>
        <w:t>5. Informacje o odbiorcach danych osobowych:</w:t>
      </w:r>
      <w:r>
        <w:rPr>
          <w:rFonts w:ascii="Calibri" w:hAnsi="Calibri" w:cs="Calibri"/>
        </w:rPr>
        <w:t xml:space="preserve"> </w:t>
      </w:r>
    </w:p>
    <w:p w:rsidR="00E61301" w:rsidRDefault="00E61301">
      <w:pPr>
        <w:spacing w:after="120"/>
        <w:ind w:left="708"/>
        <w:jc w:val="both"/>
      </w:pPr>
      <w:r>
        <w:rPr>
          <w:rFonts w:ascii="Calibri" w:hAnsi="Calibri" w:cs="Calibri"/>
          <w:bCs/>
          <w:sz w:val="20"/>
          <w:szCs w:val="20"/>
        </w:rPr>
        <w:t>Odbiorcami Pani/Pana danych osobowych</w:t>
      </w:r>
      <w:r>
        <w:rPr>
          <w:rFonts w:ascii="Calibri" w:hAnsi="Calibri" w:cs="Calibri"/>
          <w:sz w:val="20"/>
          <w:szCs w:val="20"/>
        </w:rPr>
        <w:t xml:space="preserve"> są osoby lub podmioty, którym udostępniona zostanie dokumentacja postępowania w oparciu o art. 8 oraz art. 96 ust. 3 ustawy z dnia 29 stycznia 2004 r. Prawo zamówień publicznych.</w:t>
      </w:r>
    </w:p>
    <w:p w:rsidR="00E61301" w:rsidRDefault="00E61301">
      <w:pPr>
        <w:spacing w:after="120"/>
        <w:ind w:left="708"/>
      </w:pPr>
      <w:r>
        <w:rPr>
          <w:rFonts w:ascii="Calibri" w:hAnsi="Calibri" w:cs="Calibri"/>
          <w:b/>
          <w:bCs/>
          <w:sz w:val="20"/>
          <w:szCs w:val="20"/>
        </w:rPr>
        <w:t xml:space="preserve">6. Okres, przez który dane osobowe będą przechowywane: </w:t>
      </w:r>
    </w:p>
    <w:p w:rsidR="00E61301" w:rsidRDefault="00E61301">
      <w:pPr>
        <w:spacing w:after="120"/>
        <w:ind w:left="708"/>
        <w:jc w:val="both"/>
      </w:pPr>
      <w:r>
        <w:rPr>
          <w:rFonts w:ascii="Calibri" w:hAnsi="Calibri" w:cs="Calibri"/>
          <w:bCs/>
          <w:sz w:val="20"/>
          <w:szCs w:val="20"/>
        </w:rPr>
        <w:t xml:space="preserve">Dane osobowe są przechowywane, </w:t>
      </w:r>
      <w:r>
        <w:rPr>
          <w:rFonts w:ascii="Calibri" w:hAnsi="Calibri" w:cs="Calibri"/>
          <w:sz w:val="20"/>
          <w:szCs w:val="20"/>
        </w:rPr>
        <w:t>zgodnie z art. 97 ust. 1 ustawy z dnia 29 stycznia 2004 r. Prawo zamówień publicznych, przez okres 4 lat od dnia zakończenia postępowania o udzielenie zamówienia, a jeżeli czas trwania umowy przekracza 4 lata, okres przechowywania obejmuje cały czas trwania umowy</w:t>
      </w:r>
      <w:r>
        <w:rPr>
          <w:rFonts w:ascii="Calibri" w:hAnsi="Calibri" w:cs="Calibri"/>
          <w:bCs/>
          <w:sz w:val="20"/>
          <w:szCs w:val="20"/>
        </w:rPr>
        <w:t>.</w:t>
      </w:r>
    </w:p>
    <w:p w:rsidR="00E61301" w:rsidRDefault="00E61301">
      <w:pPr>
        <w:spacing w:after="120"/>
        <w:ind w:left="708"/>
      </w:pPr>
      <w:r>
        <w:rPr>
          <w:rFonts w:ascii="Calibri" w:hAnsi="Calibri" w:cs="Calibri"/>
          <w:b/>
          <w:sz w:val="20"/>
          <w:szCs w:val="20"/>
        </w:rPr>
        <w:t>7. Uprawnienia z art. 15-21 RODO:</w:t>
      </w:r>
    </w:p>
    <w:p w:rsidR="00E61301" w:rsidRDefault="00E61301">
      <w:pPr>
        <w:spacing w:after="120"/>
        <w:ind w:left="708"/>
        <w:jc w:val="both"/>
      </w:pPr>
      <w:r>
        <w:rPr>
          <w:rFonts w:ascii="Calibri" w:hAnsi="Calibri" w:cs="Calibri"/>
          <w:sz w:val="20"/>
          <w:szCs w:val="20"/>
        </w:rPr>
        <w:t xml:space="preserve">Przysługują Pani/Panu prawa do żądania od Administratora dostępu do treści swoich danych, </w:t>
      </w:r>
      <w:r>
        <w:rPr>
          <w:rFonts w:ascii="Calibri" w:hAnsi="Calibri" w:cs="Calibri"/>
          <w:sz w:val="20"/>
          <w:szCs w:val="20"/>
        </w:rPr>
        <w:br/>
        <w:t xml:space="preserve">ich sprostowania, usunięcia, ograniczenia przetwarzania, a także prawo do przenoszenia danych </w:t>
      </w:r>
      <w:r>
        <w:rPr>
          <w:rFonts w:ascii="Calibri" w:hAnsi="Calibri" w:cs="Calibri"/>
          <w:sz w:val="20"/>
          <w:szCs w:val="20"/>
        </w:rPr>
        <w:br/>
        <w:t xml:space="preserve">lub do wniesienia sprzeciwu wobec ich przetwarzania, z zastrzeżeniem ograniczeń przewidzianych </w:t>
      </w:r>
      <w:r>
        <w:rPr>
          <w:rFonts w:ascii="Calibri" w:hAnsi="Calibri" w:cs="Calibri"/>
          <w:sz w:val="20"/>
          <w:szCs w:val="20"/>
        </w:rPr>
        <w:br/>
        <w:t>w przepisach RODO oraz innych powszechnie obowiązujących aktów prawnych.</w:t>
      </w:r>
    </w:p>
    <w:p w:rsidR="00E61301" w:rsidRDefault="00E61301">
      <w:pPr>
        <w:spacing w:after="120"/>
        <w:ind w:left="708"/>
      </w:pPr>
      <w:r>
        <w:rPr>
          <w:rFonts w:ascii="Calibri" w:hAnsi="Calibri" w:cs="Calibri"/>
          <w:b/>
          <w:sz w:val="20"/>
          <w:szCs w:val="20"/>
        </w:rPr>
        <w:t>8. Prawo do wniesienia skargi:</w:t>
      </w:r>
    </w:p>
    <w:p w:rsidR="00E61301" w:rsidRDefault="00E61301">
      <w:pPr>
        <w:spacing w:after="120"/>
        <w:ind w:left="708"/>
        <w:jc w:val="both"/>
      </w:pPr>
      <w:r>
        <w:rPr>
          <w:rFonts w:ascii="Calibri" w:hAnsi="Calibri" w:cs="Calibri"/>
          <w:sz w:val="20"/>
          <w:szCs w:val="20"/>
        </w:rPr>
        <w:t>Ma Pan/Pani prawo wniesienia skargi do Prezesa Urzędu Ochrony Danych Osobowych, gdy uzna Pani/Pan, iż przetwarzanie Pani/Pana danych osobowych przez Administratora narusza przepisy RODO.</w:t>
      </w:r>
    </w:p>
    <w:p w:rsidR="00E61301" w:rsidRDefault="00E61301" w:rsidP="00E70468">
      <w:pPr>
        <w:numPr>
          <w:ilvl w:val="0"/>
          <w:numId w:val="45"/>
        </w:numPr>
        <w:tabs>
          <w:tab w:val="left" w:pos="993"/>
        </w:tabs>
        <w:spacing w:after="120"/>
        <w:ind w:left="993" w:hanging="284"/>
      </w:pPr>
      <w:r>
        <w:rPr>
          <w:rFonts w:ascii="Calibri" w:hAnsi="Calibri" w:cs="Calibri"/>
          <w:b/>
          <w:sz w:val="20"/>
          <w:szCs w:val="20"/>
        </w:rPr>
        <w:t>Obowiązek podania danych :</w:t>
      </w:r>
    </w:p>
    <w:p w:rsidR="00E61301" w:rsidRDefault="00E61301">
      <w:pPr>
        <w:spacing w:after="120"/>
        <w:ind w:left="709"/>
        <w:jc w:val="both"/>
      </w:pPr>
      <w:r>
        <w:rPr>
          <w:rFonts w:ascii="Calibri" w:hAnsi="Calibri" w:cs="Calibri"/>
          <w:sz w:val="20"/>
          <w:szCs w:val="20"/>
          <w:u w:val="single"/>
        </w:rPr>
        <w:t>Obowiązek podania danych osobowych jest wymogiem ustawowym określonym w przepisach ustawy Prawo zamówień publicznych, związanym z udziałem w postępowaniu o udzielenie zamówienia publicznego; konsekwencje niepodania określonych danych wynikają z ustawy Prawo Zamówień Publicznych</w:t>
      </w:r>
    </w:p>
    <w:p w:rsidR="00E61301" w:rsidRDefault="00E61301">
      <w:pPr>
        <w:spacing w:after="120"/>
        <w:ind w:left="708"/>
      </w:pPr>
      <w:r>
        <w:rPr>
          <w:rFonts w:ascii="Calibri" w:hAnsi="Calibri" w:cs="Calibri"/>
          <w:b/>
          <w:sz w:val="20"/>
          <w:szCs w:val="20"/>
        </w:rPr>
        <w:t>10. Informacje o zautomatyzowanym podejmowaniu decyzji:</w:t>
      </w:r>
    </w:p>
    <w:p w:rsidR="00E61301" w:rsidRDefault="00E61301">
      <w:pPr>
        <w:widowControl/>
        <w:suppressAutoHyphens w:val="0"/>
        <w:spacing w:after="280"/>
        <w:ind w:left="709"/>
      </w:pPr>
      <w:r>
        <w:rPr>
          <w:rFonts w:ascii="Calibri" w:hAnsi="Calibri" w:cs="Calibri"/>
          <w:sz w:val="20"/>
          <w:szCs w:val="20"/>
        </w:rPr>
        <w:t>Pani/Pana dane nie będą przetwarzane w sposób zautomatyzowany.</w:t>
      </w:r>
    </w:p>
    <w:p w:rsidR="00E61301" w:rsidRDefault="00E61301">
      <w:pPr>
        <w:pStyle w:val="tx"/>
        <w:spacing w:before="0" w:after="40"/>
      </w:pPr>
      <w:r>
        <w:rPr>
          <w:rFonts w:ascii="Calibri" w:hAnsi="Calibri" w:cs="Calibri"/>
          <w:sz w:val="20"/>
          <w:szCs w:val="20"/>
        </w:rPr>
        <w:t xml:space="preserve">XIX. </w:t>
      </w:r>
      <w:r>
        <w:rPr>
          <w:rFonts w:ascii="Calibri" w:hAnsi="Calibri" w:cs="Calibri"/>
          <w:sz w:val="20"/>
          <w:szCs w:val="20"/>
          <w:lang w:val="pl-PL"/>
        </w:rPr>
        <w:t>Załączniki</w:t>
      </w:r>
    </w:p>
    <w:tbl>
      <w:tblPr>
        <w:tblW w:w="0" w:type="auto"/>
        <w:tblInd w:w="496" w:type="dxa"/>
        <w:tblLayout w:type="fixed"/>
        <w:tblCellMar>
          <w:left w:w="70" w:type="dxa"/>
          <w:right w:w="70" w:type="dxa"/>
        </w:tblCellMar>
        <w:tblLook w:val="0000" w:firstRow="0" w:lastRow="0" w:firstColumn="0" w:lastColumn="0" w:noHBand="0" w:noVBand="0"/>
      </w:tblPr>
      <w:tblGrid>
        <w:gridCol w:w="708"/>
        <w:gridCol w:w="8222"/>
      </w:tblGrid>
      <w:tr w:rsidR="00E61301">
        <w:tc>
          <w:tcPr>
            <w:tcW w:w="708" w:type="dxa"/>
            <w:shd w:val="clear" w:color="auto" w:fill="F2F2F2"/>
          </w:tcPr>
          <w:p w:rsidR="00E61301" w:rsidRDefault="00E61301">
            <w:pPr>
              <w:pStyle w:val="Nagwek10"/>
              <w:jc w:val="left"/>
            </w:pPr>
            <w:r>
              <w:rPr>
                <w:rFonts w:ascii="Calibri" w:hAnsi="Calibri" w:cs="Calibri"/>
                <w:i/>
                <w:sz w:val="20"/>
              </w:rPr>
              <w:t>1.</w:t>
            </w:r>
          </w:p>
        </w:tc>
        <w:tc>
          <w:tcPr>
            <w:tcW w:w="8222" w:type="dxa"/>
            <w:shd w:val="clear" w:color="auto" w:fill="F2F2F2"/>
          </w:tcPr>
          <w:p w:rsidR="00E61301" w:rsidRDefault="00E61301">
            <w:pPr>
              <w:pStyle w:val="Nagwek10"/>
              <w:jc w:val="both"/>
            </w:pPr>
            <w:r>
              <w:rPr>
                <w:rFonts w:ascii="Calibri" w:hAnsi="Calibri" w:cs="Calibri"/>
                <w:i/>
                <w:sz w:val="20"/>
              </w:rPr>
              <w:t>Załącznik nr</w:t>
            </w:r>
            <w:r>
              <w:rPr>
                <w:rFonts w:ascii="Calibri" w:hAnsi="Calibri" w:cs="Calibri"/>
                <w:b w:val="0"/>
                <w:i/>
                <w:sz w:val="20"/>
              </w:rPr>
              <w:t xml:space="preserve"> </w:t>
            </w:r>
            <w:r>
              <w:rPr>
                <w:rFonts w:ascii="Calibri" w:hAnsi="Calibri" w:cs="Calibri"/>
                <w:i/>
                <w:sz w:val="20"/>
              </w:rPr>
              <w:t>1</w:t>
            </w:r>
            <w:r>
              <w:rPr>
                <w:rFonts w:ascii="Calibri" w:hAnsi="Calibri" w:cs="Calibri"/>
                <w:b w:val="0"/>
                <w:i/>
                <w:sz w:val="20"/>
              </w:rPr>
              <w:t xml:space="preserve"> – wzór formularza oferty</w:t>
            </w:r>
          </w:p>
        </w:tc>
      </w:tr>
      <w:tr w:rsidR="00E61301">
        <w:tc>
          <w:tcPr>
            <w:tcW w:w="708" w:type="dxa"/>
            <w:shd w:val="clear" w:color="auto" w:fill="F2F2F2"/>
          </w:tcPr>
          <w:p w:rsidR="00E61301" w:rsidRDefault="000B25E5">
            <w:pPr>
              <w:pStyle w:val="Nagwek10"/>
              <w:jc w:val="left"/>
            </w:pPr>
            <w:r>
              <w:rPr>
                <w:rFonts w:ascii="Calibri" w:hAnsi="Calibri" w:cs="Calibri"/>
                <w:i/>
                <w:sz w:val="20"/>
              </w:rPr>
              <w:t>2</w:t>
            </w:r>
            <w:r w:rsidR="00E61301">
              <w:rPr>
                <w:rFonts w:ascii="Calibri" w:hAnsi="Calibri" w:cs="Calibri"/>
                <w:i/>
                <w:sz w:val="20"/>
              </w:rPr>
              <w:t>.</w:t>
            </w:r>
          </w:p>
        </w:tc>
        <w:tc>
          <w:tcPr>
            <w:tcW w:w="8222" w:type="dxa"/>
            <w:shd w:val="clear" w:color="auto" w:fill="F2F2F2"/>
          </w:tcPr>
          <w:p w:rsidR="00E61301" w:rsidRDefault="00E61301">
            <w:pPr>
              <w:pStyle w:val="Nagwek10"/>
              <w:jc w:val="both"/>
            </w:pPr>
            <w:r>
              <w:rPr>
                <w:rFonts w:ascii="Calibri" w:hAnsi="Calibri" w:cs="Calibri"/>
                <w:i/>
                <w:sz w:val="20"/>
              </w:rPr>
              <w:t>Załącznik nr 2</w:t>
            </w:r>
            <w:r>
              <w:rPr>
                <w:rFonts w:ascii="Calibri" w:hAnsi="Calibri" w:cs="Calibri"/>
                <w:b w:val="0"/>
                <w:i/>
                <w:sz w:val="20"/>
              </w:rPr>
              <w:t xml:space="preserve"> –</w:t>
            </w:r>
            <w:r>
              <w:rPr>
                <w:rFonts w:ascii="Calibri" w:hAnsi="Calibri" w:cs="Calibri"/>
                <w:b w:val="0"/>
                <w:bCs w:val="0"/>
                <w:i/>
                <w:sz w:val="20"/>
              </w:rPr>
              <w:t xml:space="preserve"> </w:t>
            </w:r>
            <w:r>
              <w:rPr>
                <w:rFonts w:ascii="Calibri" w:hAnsi="Calibri" w:cs="Calibri"/>
                <w:b w:val="0"/>
                <w:i/>
                <w:sz w:val="20"/>
              </w:rPr>
              <w:t xml:space="preserve">oświadczenie o braku podstaw do wykluczenia i spełnienia warunków udziału w </w:t>
            </w:r>
          </w:p>
          <w:p w:rsidR="00E61301" w:rsidRDefault="00E61301">
            <w:pPr>
              <w:pStyle w:val="Nagwek10"/>
              <w:jc w:val="both"/>
            </w:pPr>
            <w:r>
              <w:rPr>
                <w:rFonts w:ascii="Calibri" w:hAnsi="Calibri" w:cs="Calibri"/>
                <w:b w:val="0"/>
                <w:i/>
                <w:sz w:val="20"/>
              </w:rPr>
              <w:t>postępowaniu</w:t>
            </w:r>
          </w:p>
        </w:tc>
      </w:tr>
      <w:tr w:rsidR="00E61301">
        <w:tc>
          <w:tcPr>
            <w:tcW w:w="708" w:type="dxa"/>
            <w:shd w:val="clear" w:color="auto" w:fill="F2F2F2"/>
          </w:tcPr>
          <w:p w:rsidR="00E61301" w:rsidRDefault="00E61301">
            <w:pPr>
              <w:pStyle w:val="Nagwek10"/>
              <w:jc w:val="left"/>
            </w:pPr>
            <w:r>
              <w:rPr>
                <w:rFonts w:ascii="Calibri" w:hAnsi="Calibri" w:cs="Calibri"/>
                <w:i/>
                <w:sz w:val="20"/>
              </w:rPr>
              <w:t>3.</w:t>
            </w:r>
          </w:p>
        </w:tc>
        <w:tc>
          <w:tcPr>
            <w:tcW w:w="8222" w:type="dxa"/>
            <w:shd w:val="clear" w:color="auto" w:fill="F2F2F2"/>
          </w:tcPr>
          <w:p w:rsidR="00E61301" w:rsidRDefault="00E61301">
            <w:pPr>
              <w:pStyle w:val="Nagwek10"/>
              <w:jc w:val="both"/>
            </w:pPr>
            <w:r>
              <w:rPr>
                <w:rFonts w:ascii="Calibri" w:hAnsi="Calibri" w:cs="Calibri"/>
                <w:i/>
                <w:sz w:val="20"/>
              </w:rPr>
              <w:t xml:space="preserve">Załącznik nr 3 – </w:t>
            </w:r>
            <w:r>
              <w:rPr>
                <w:rFonts w:ascii="Calibri" w:hAnsi="Calibri" w:cs="Calibri"/>
                <w:b w:val="0"/>
                <w:i/>
                <w:sz w:val="20"/>
              </w:rPr>
              <w:t>wzór wykazu dokonanych dostaw</w:t>
            </w:r>
          </w:p>
        </w:tc>
      </w:tr>
      <w:tr w:rsidR="00E61301">
        <w:tc>
          <w:tcPr>
            <w:tcW w:w="708" w:type="dxa"/>
            <w:shd w:val="clear" w:color="auto" w:fill="F2F2F2"/>
          </w:tcPr>
          <w:p w:rsidR="00E61301" w:rsidRDefault="00E61301">
            <w:pPr>
              <w:pStyle w:val="Nagwek10"/>
              <w:jc w:val="left"/>
            </w:pPr>
            <w:r>
              <w:rPr>
                <w:rFonts w:ascii="Calibri" w:hAnsi="Calibri" w:cs="Calibri"/>
                <w:i/>
                <w:color w:val="000000"/>
                <w:sz w:val="20"/>
              </w:rPr>
              <w:t xml:space="preserve">4. </w:t>
            </w:r>
          </w:p>
        </w:tc>
        <w:tc>
          <w:tcPr>
            <w:tcW w:w="8222" w:type="dxa"/>
            <w:shd w:val="clear" w:color="auto" w:fill="F2F2F2"/>
          </w:tcPr>
          <w:p w:rsidR="00E61301" w:rsidRDefault="00E61301">
            <w:pPr>
              <w:pStyle w:val="Nagwek10"/>
              <w:jc w:val="both"/>
            </w:pPr>
            <w:r>
              <w:rPr>
                <w:rFonts w:ascii="Calibri" w:hAnsi="Calibri" w:cs="Calibri"/>
                <w:i/>
                <w:color w:val="000000"/>
                <w:sz w:val="20"/>
              </w:rPr>
              <w:t xml:space="preserve">Załącznik nr 4 </w:t>
            </w:r>
            <w:r>
              <w:rPr>
                <w:rFonts w:ascii="Calibri" w:hAnsi="Calibri" w:cs="Calibri"/>
                <w:b w:val="0"/>
                <w:i/>
                <w:color w:val="000000"/>
                <w:sz w:val="20"/>
              </w:rPr>
              <w:t xml:space="preserve"> </w:t>
            </w:r>
            <w:r>
              <w:rPr>
                <w:rFonts w:ascii="Calibri" w:hAnsi="Calibri" w:cs="Calibri"/>
                <w:b w:val="0"/>
                <w:i/>
                <w:sz w:val="20"/>
              </w:rPr>
              <w:t>– w</w:t>
            </w:r>
            <w:r>
              <w:rPr>
                <w:rFonts w:ascii="Calibri" w:hAnsi="Calibri" w:cs="Calibri"/>
                <w:b w:val="0"/>
                <w:bCs w:val="0"/>
                <w:i/>
                <w:iCs/>
                <w:sz w:val="20"/>
              </w:rPr>
              <w:t>zór umowy wraz z załącznikami</w:t>
            </w:r>
          </w:p>
        </w:tc>
      </w:tr>
      <w:tr w:rsidR="00E61301">
        <w:tc>
          <w:tcPr>
            <w:tcW w:w="708" w:type="dxa"/>
            <w:shd w:val="clear" w:color="auto" w:fill="F2F2F2"/>
          </w:tcPr>
          <w:p w:rsidR="00E61301" w:rsidRDefault="00E61301">
            <w:pPr>
              <w:pStyle w:val="Nagwek10"/>
              <w:jc w:val="left"/>
            </w:pPr>
            <w:r>
              <w:rPr>
                <w:rFonts w:ascii="Calibri" w:hAnsi="Calibri" w:cs="Calibri"/>
                <w:i/>
                <w:color w:val="000000"/>
                <w:sz w:val="20"/>
              </w:rPr>
              <w:t xml:space="preserve">5. </w:t>
            </w:r>
          </w:p>
        </w:tc>
        <w:tc>
          <w:tcPr>
            <w:tcW w:w="8222" w:type="dxa"/>
            <w:shd w:val="clear" w:color="auto" w:fill="F2F2F2"/>
          </w:tcPr>
          <w:p w:rsidR="00E61301" w:rsidRDefault="00E61301">
            <w:pPr>
              <w:pStyle w:val="Nagwek10"/>
              <w:jc w:val="both"/>
            </w:pPr>
            <w:r>
              <w:rPr>
                <w:rFonts w:ascii="Calibri" w:hAnsi="Calibri" w:cs="Calibri"/>
                <w:i/>
                <w:sz w:val="20"/>
              </w:rPr>
              <w:t>Załącznik nr 5</w:t>
            </w:r>
            <w:r w:rsidR="00712334">
              <w:rPr>
                <w:rFonts w:ascii="Calibri" w:hAnsi="Calibri" w:cs="Calibri"/>
                <w:i/>
                <w:sz w:val="20"/>
              </w:rPr>
              <w:t xml:space="preserve"> i nr 6</w:t>
            </w:r>
            <w:r>
              <w:t xml:space="preserve"> </w:t>
            </w:r>
            <w:r>
              <w:rPr>
                <w:rStyle w:val="txZnak"/>
                <w:rFonts w:ascii="Calibri" w:hAnsi="Calibri" w:cs="Calibri"/>
                <w:sz w:val="20"/>
                <w:lang w:val="pl-PL"/>
              </w:rPr>
              <w:t xml:space="preserve">– </w:t>
            </w:r>
            <w:r>
              <w:rPr>
                <w:rStyle w:val="txZnak"/>
                <w:rFonts w:ascii="Calibri" w:hAnsi="Calibri" w:cs="Calibri"/>
                <w:i/>
                <w:sz w:val="20"/>
                <w:lang w:val="pl-PL"/>
              </w:rPr>
              <w:t xml:space="preserve">oświadczenie o wymaganych parametrach technicznych - szczegółowy  opis przedmiotu </w:t>
            </w:r>
            <w:r w:rsidR="00C91E38">
              <w:rPr>
                <w:rStyle w:val="txZnak"/>
                <w:rFonts w:ascii="Calibri" w:hAnsi="Calibri" w:cs="Calibri"/>
                <w:i/>
                <w:sz w:val="20"/>
                <w:lang w:val="pl-PL"/>
              </w:rPr>
              <w:t>z</w:t>
            </w:r>
            <w:r>
              <w:rPr>
                <w:rStyle w:val="txZnak"/>
                <w:rFonts w:ascii="Calibri" w:hAnsi="Calibri" w:cs="Calibri"/>
                <w:i/>
                <w:sz w:val="20"/>
                <w:lang w:val="pl-PL"/>
              </w:rPr>
              <w:t>amówienia</w:t>
            </w:r>
          </w:p>
        </w:tc>
      </w:tr>
    </w:tbl>
    <w:p w:rsidR="00E61301" w:rsidRDefault="00E61301">
      <w:pPr>
        <w:ind w:left="6024" w:firstLine="348"/>
      </w:pPr>
      <w:r>
        <w:t>ZATWIERDZAM:</w:t>
      </w:r>
    </w:p>
    <w:tbl>
      <w:tblPr>
        <w:tblW w:w="0" w:type="auto"/>
        <w:tblInd w:w="-34" w:type="dxa"/>
        <w:tblLayout w:type="fixed"/>
        <w:tblCellMar>
          <w:left w:w="0" w:type="dxa"/>
          <w:right w:w="0" w:type="dxa"/>
        </w:tblCellMar>
        <w:tblLook w:val="0000" w:firstRow="0" w:lastRow="0" w:firstColumn="0" w:lastColumn="0" w:noHBand="0" w:noVBand="0"/>
      </w:tblPr>
      <w:tblGrid>
        <w:gridCol w:w="9180"/>
        <w:gridCol w:w="44"/>
        <w:gridCol w:w="10"/>
      </w:tblGrid>
      <w:tr w:rsidR="00E61301">
        <w:trPr>
          <w:trHeight w:val="277"/>
        </w:trPr>
        <w:tc>
          <w:tcPr>
            <w:tcW w:w="9180" w:type="dxa"/>
            <w:tcBorders>
              <w:top w:val="single" w:sz="4" w:space="0" w:color="00000A"/>
              <w:left w:val="single" w:sz="4" w:space="0" w:color="00000A"/>
              <w:bottom w:val="single" w:sz="4" w:space="0" w:color="00000A"/>
            </w:tcBorders>
            <w:shd w:val="clear" w:color="auto" w:fill="D9D9D9"/>
          </w:tcPr>
          <w:p w:rsidR="00E61301" w:rsidRDefault="00E61301">
            <w:pPr>
              <w:pStyle w:val="Tekstprzypisudolnego1"/>
              <w:pageBreakBefore/>
              <w:spacing w:after="40"/>
              <w:jc w:val="right"/>
            </w:pPr>
            <w:r>
              <w:rPr>
                <w:rFonts w:ascii="Calibri" w:hAnsi="Calibri" w:cs="Calibri"/>
                <w:b/>
              </w:rPr>
              <w:lastRenderedPageBreak/>
              <w:t>Załącznik nr 1 do SIWZ</w:t>
            </w:r>
          </w:p>
        </w:tc>
        <w:tc>
          <w:tcPr>
            <w:tcW w:w="54" w:type="dxa"/>
            <w:gridSpan w:val="2"/>
            <w:tcBorders>
              <w:left w:val="single" w:sz="4" w:space="0" w:color="00000A"/>
            </w:tcBorders>
            <w:shd w:val="clear" w:color="auto" w:fill="auto"/>
          </w:tcPr>
          <w:p w:rsidR="00E61301" w:rsidRDefault="00E61301">
            <w:pPr>
              <w:snapToGrid w:val="0"/>
              <w:rPr>
                <w:rFonts w:ascii="Calibri" w:hAnsi="Calibri" w:cs="Calibri"/>
                <w:b/>
              </w:rPr>
            </w:pPr>
          </w:p>
        </w:tc>
      </w:tr>
      <w:tr w:rsidR="00E61301">
        <w:trPr>
          <w:trHeight w:val="468"/>
        </w:trPr>
        <w:tc>
          <w:tcPr>
            <w:tcW w:w="9180" w:type="dxa"/>
            <w:tcBorders>
              <w:top w:val="single" w:sz="4" w:space="0" w:color="00000A"/>
              <w:left w:val="single" w:sz="4" w:space="0" w:color="00000A"/>
              <w:bottom w:val="single" w:sz="4" w:space="0" w:color="00000A"/>
            </w:tcBorders>
            <w:shd w:val="clear" w:color="auto" w:fill="D9D9D9"/>
            <w:vAlign w:val="center"/>
          </w:tcPr>
          <w:p w:rsidR="00E61301" w:rsidRDefault="00E61301">
            <w:pPr>
              <w:pStyle w:val="Tekstprzypisudolnego1"/>
              <w:spacing w:after="40"/>
              <w:jc w:val="center"/>
            </w:pPr>
            <w:r>
              <w:rPr>
                <w:rFonts w:ascii="Calibri" w:hAnsi="Calibri" w:cs="Calibri"/>
                <w:b/>
              </w:rPr>
              <w:t xml:space="preserve">FORMULARZ OFERTOWY – nr sprawy </w:t>
            </w:r>
            <w:r w:rsidR="009459AD">
              <w:rPr>
                <w:rFonts w:ascii="Calibri" w:hAnsi="Calibri" w:cs="Calibri"/>
                <w:b/>
                <w:color w:val="000000"/>
              </w:rPr>
              <w:t>DZP.341.</w:t>
            </w:r>
            <w:r w:rsidR="00787759">
              <w:rPr>
                <w:rFonts w:ascii="Calibri" w:hAnsi="Calibri" w:cs="Calibri"/>
                <w:b/>
                <w:color w:val="000000"/>
              </w:rPr>
              <w:t>63</w:t>
            </w:r>
            <w:r w:rsidR="009459AD">
              <w:rPr>
                <w:rFonts w:ascii="Calibri" w:hAnsi="Calibri" w:cs="Calibri"/>
                <w:b/>
                <w:color w:val="000000"/>
              </w:rPr>
              <w:t>.2018</w:t>
            </w:r>
          </w:p>
        </w:tc>
        <w:tc>
          <w:tcPr>
            <w:tcW w:w="54" w:type="dxa"/>
            <w:gridSpan w:val="2"/>
            <w:tcBorders>
              <w:left w:val="single" w:sz="4" w:space="0" w:color="00000A"/>
            </w:tcBorders>
            <w:shd w:val="clear" w:color="auto" w:fill="auto"/>
          </w:tcPr>
          <w:p w:rsidR="00E61301" w:rsidRDefault="00E61301">
            <w:pPr>
              <w:snapToGrid w:val="0"/>
              <w:rPr>
                <w:rFonts w:ascii="Calibri" w:hAnsi="Calibri" w:cs="Calibri"/>
                <w:b/>
              </w:rPr>
            </w:pPr>
          </w:p>
        </w:tc>
      </w:tr>
      <w:tr w:rsidR="00E61301">
        <w:trPr>
          <w:gridAfter w:val="1"/>
          <w:wAfter w:w="10" w:type="dxa"/>
          <w:trHeight w:val="2404"/>
        </w:trPr>
        <w:tc>
          <w:tcPr>
            <w:tcW w:w="9180" w:type="dxa"/>
            <w:tcBorders>
              <w:top w:val="single" w:sz="4" w:space="0" w:color="00000A"/>
              <w:left w:val="single" w:sz="4" w:space="0" w:color="00000A"/>
              <w:bottom w:val="single" w:sz="4" w:space="0" w:color="00000A"/>
            </w:tcBorders>
            <w:shd w:val="clear" w:color="auto" w:fill="FFFFFF"/>
            <w:vAlign w:val="center"/>
          </w:tcPr>
          <w:p w:rsidR="00E61301" w:rsidRDefault="00E61301">
            <w:pPr>
              <w:pStyle w:val="Tekstprzypisudolnego1"/>
              <w:snapToGrid w:val="0"/>
              <w:spacing w:after="40"/>
              <w:jc w:val="center"/>
              <w:rPr>
                <w:rFonts w:ascii="Calibri" w:hAnsi="Calibri" w:cs="Calibri"/>
                <w:b/>
              </w:rPr>
            </w:pPr>
          </w:p>
          <w:p w:rsidR="00E61301" w:rsidRDefault="00E61301">
            <w:pPr>
              <w:pStyle w:val="Tekstprzypisudolnego1"/>
              <w:spacing w:after="40"/>
              <w:jc w:val="center"/>
            </w:pPr>
            <w:r>
              <w:rPr>
                <w:rFonts w:ascii="Calibri" w:hAnsi="Calibri" w:cs="Calibri"/>
                <w:b/>
              </w:rPr>
              <w:t>OFERTA</w:t>
            </w:r>
          </w:p>
          <w:p w:rsidR="00E61301" w:rsidRDefault="00E61301">
            <w:pPr>
              <w:pStyle w:val="Tekstprzypisudolnego1"/>
              <w:spacing w:after="40"/>
              <w:ind w:firstLine="4712"/>
              <w:rPr>
                <w:rFonts w:ascii="Calibri" w:hAnsi="Calibri" w:cs="Calibri"/>
                <w:b/>
              </w:rPr>
            </w:pPr>
          </w:p>
          <w:p w:rsidR="00E61301" w:rsidRDefault="00E61301">
            <w:pPr>
              <w:pStyle w:val="Tekstprzypisudolnego1"/>
              <w:spacing w:after="40"/>
              <w:ind w:left="4692" w:firstLine="20"/>
            </w:pPr>
            <w:r>
              <w:rPr>
                <w:rFonts w:ascii="Calibri" w:hAnsi="Calibri" w:cs="Calibri"/>
                <w:b/>
              </w:rPr>
              <w:t>Mazowiecki Szpital Specjalistyczny Sp. z o. o.</w:t>
            </w:r>
          </w:p>
          <w:p w:rsidR="00E61301" w:rsidRDefault="00E61301">
            <w:pPr>
              <w:pStyle w:val="Tekstprzypisudolnego1"/>
              <w:spacing w:after="40"/>
              <w:ind w:left="4692" w:firstLine="20"/>
            </w:pPr>
            <w:r>
              <w:rPr>
                <w:rFonts w:ascii="Calibri" w:hAnsi="Calibri" w:cs="Calibri"/>
              </w:rPr>
              <w:t>ul. Juliana Aleksandrowicza 5</w:t>
            </w:r>
          </w:p>
          <w:p w:rsidR="00E61301" w:rsidRDefault="00E61301">
            <w:pPr>
              <w:pStyle w:val="Tekstprzypisudolnego1"/>
              <w:spacing w:after="40"/>
              <w:ind w:left="4692" w:firstLine="20"/>
            </w:pPr>
            <w:r>
              <w:rPr>
                <w:rFonts w:ascii="Calibri" w:hAnsi="Calibri" w:cs="Calibri"/>
              </w:rPr>
              <w:t>26-617 Radom</w:t>
            </w:r>
          </w:p>
          <w:p w:rsidR="00E61301" w:rsidRDefault="00E61301">
            <w:pPr>
              <w:pStyle w:val="Tekstprzypisudolnego1"/>
              <w:spacing w:after="40"/>
              <w:ind w:left="4692" w:firstLine="20"/>
              <w:rPr>
                <w:rFonts w:ascii="Calibri" w:hAnsi="Calibri" w:cs="Calibri"/>
              </w:rPr>
            </w:pPr>
          </w:p>
          <w:p w:rsidR="00787759" w:rsidRPr="00BB398B" w:rsidRDefault="00E61301" w:rsidP="00787759">
            <w:pPr>
              <w:pBdr>
                <w:top w:val="none" w:sz="0" w:space="0" w:color="000000"/>
                <w:left w:val="none" w:sz="0" w:space="0" w:color="000000"/>
                <w:bottom w:val="single" w:sz="12" w:space="1" w:color="00000A"/>
                <w:right w:val="none" w:sz="0" w:space="0" w:color="000000"/>
              </w:pBdr>
              <w:tabs>
                <w:tab w:val="left" w:pos="426"/>
                <w:tab w:val="left" w:pos="3855"/>
              </w:tabs>
              <w:spacing w:after="40"/>
              <w:jc w:val="both"/>
              <w:rPr>
                <w:rFonts w:asciiTheme="minorHAnsi" w:hAnsiTheme="minorHAnsi"/>
                <w:b/>
              </w:rPr>
            </w:pPr>
            <w:r>
              <w:rPr>
                <w:rFonts w:ascii="Calibri" w:hAnsi="Calibri" w:cs="Calibri"/>
              </w:rPr>
              <w:t>W postępowaniu o udzielenie zamówienia publicznego prowadzonego w trybie przetargu nieograniczonego</w:t>
            </w:r>
            <w:r>
              <w:rPr>
                <w:rFonts w:ascii="Calibri" w:hAnsi="Calibri" w:cs="Calibri"/>
                <w:color w:val="000000"/>
              </w:rPr>
              <w:t xml:space="preserve"> zgodnie z ustawą z dnia 29 stycznia 2004 r. Prawo zamówień publicznych </w:t>
            </w:r>
            <w:r w:rsidRPr="00787759">
              <w:rPr>
                <w:rFonts w:ascii="Calibri" w:hAnsi="Calibri" w:cs="Calibri"/>
                <w:b/>
                <w:color w:val="000000"/>
              </w:rPr>
              <w:t>na </w:t>
            </w:r>
            <w:r w:rsidR="00787759" w:rsidRPr="00787759">
              <w:rPr>
                <w:rFonts w:asciiTheme="minorHAnsi" w:hAnsiTheme="minorHAnsi"/>
                <w:b/>
              </w:rPr>
              <w:t>wyposażenie w centrale monitorujące i monitory kardiologiczne oddziałów chorób wewnętrznych</w:t>
            </w:r>
          </w:p>
          <w:p w:rsidR="00E61301" w:rsidRDefault="00E61301">
            <w:pPr>
              <w:pStyle w:val="Tekstprzypisudolnego1"/>
              <w:spacing w:after="40"/>
              <w:jc w:val="both"/>
            </w:pPr>
          </w:p>
        </w:tc>
        <w:tc>
          <w:tcPr>
            <w:tcW w:w="44" w:type="dxa"/>
            <w:tcBorders>
              <w:left w:val="single" w:sz="4" w:space="0" w:color="00000A"/>
            </w:tcBorders>
            <w:shd w:val="clear" w:color="auto" w:fill="auto"/>
          </w:tcPr>
          <w:p w:rsidR="00E61301" w:rsidRDefault="00E61301">
            <w:pPr>
              <w:snapToGrid w:val="0"/>
            </w:pPr>
          </w:p>
        </w:tc>
      </w:tr>
      <w:tr w:rsidR="00E61301">
        <w:trPr>
          <w:gridAfter w:val="1"/>
          <w:wAfter w:w="10" w:type="dxa"/>
          <w:trHeight w:val="1507"/>
        </w:trPr>
        <w:tc>
          <w:tcPr>
            <w:tcW w:w="9180" w:type="dxa"/>
            <w:tcBorders>
              <w:top w:val="single" w:sz="4" w:space="0" w:color="00000A"/>
              <w:left w:val="single" w:sz="4" w:space="0" w:color="00000A"/>
              <w:bottom w:val="single" w:sz="4" w:space="0" w:color="00000A"/>
            </w:tcBorders>
            <w:shd w:val="clear" w:color="auto" w:fill="auto"/>
          </w:tcPr>
          <w:p w:rsidR="00E61301" w:rsidRDefault="00E61301" w:rsidP="00E70468">
            <w:pPr>
              <w:pStyle w:val="Akapitzlist1"/>
              <w:numPr>
                <w:ilvl w:val="0"/>
                <w:numId w:val="15"/>
              </w:numPr>
              <w:tabs>
                <w:tab w:val="left" w:pos="459"/>
              </w:tabs>
              <w:spacing w:after="40"/>
              <w:ind w:left="708" w:hanging="720"/>
            </w:pPr>
            <w:r>
              <w:rPr>
                <w:rFonts w:ascii="Calibri" w:hAnsi="Calibri" w:cs="Calibri"/>
                <w:b/>
                <w:sz w:val="20"/>
                <w:szCs w:val="20"/>
              </w:rPr>
              <w:t>DANE WYKONAWCY:</w:t>
            </w:r>
          </w:p>
          <w:p w:rsidR="00E61301" w:rsidRDefault="00E61301">
            <w:pPr>
              <w:spacing w:after="40"/>
              <w:jc w:val="both"/>
            </w:pPr>
            <w:r>
              <w:rPr>
                <w:rFonts w:ascii="Calibri" w:hAnsi="Calibri" w:cs="Calibri"/>
                <w:sz w:val="20"/>
                <w:szCs w:val="20"/>
              </w:rPr>
              <w:t>Osoba upoważniona do reprezentacji Wykonawcy/ów i podpisująca ofertę:</w:t>
            </w:r>
            <w:r>
              <w:rPr>
                <w:rFonts w:ascii="Calibri" w:hAnsi="Calibri" w:cs="Calibri"/>
                <w:b/>
                <w:sz w:val="20"/>
                <w:szCs w:val="20"/>
              </w:rPr>
              <w:t>………………..………………………..</w:t>
            </w:r>
          </w:p>
          <w:p w:rsidR="00E61301" w:rsidRDefault="00E61301">
            <w:pPr>
              <w:spacing w:after="40"/>
            </w:pPr>
            <w:r>
              <w:rPr>
                <w:rFonts w:ascii="Calibri" w:hAnsi="Calibri" w:cs="Calibri"/>
                <w:sz w:val="20"/>
                <w:szCs w:val="20"/>
              </w:rPr>
              <w:t>Wykonawca/Wykonawcy:</w:t>
            </w:r>
            <w:r>
              <w:rPr>
                <w:rFonts w:ascii="Calibri" w:hAnsi="Calibri" w:cs="Calibri"/>
                <w:b/>
                <w:sz w:val="20"/>
                <w:szCs w:val="20"/>
              </w:rPr>
              <w:t>……………..……………..………………………………………….……….…………….……………...….</w:t>
            </w:r>
          </w:p>
          <w:p w:rsidR="00E61301" w:rsidRDefault="00E61301">
            <w:pPr>
              <w:spacing w:after="40"/>
            </w:pPr>
            <w:r>
              <w:rPr>
                <w:rFonts w:ascii="Calibri" w:eastAsia="Calibri" w:hAnsi="Calibri" w:cs="Calibri"/>
                <w:b/>
                <w:sz w:val="20"/>
                <w:szCs w:val="20"/>
              </w:rPr>
              <w:t>………………………………………………………………………………………………………</w:t>
            </w:r>
            <w:r>
              <w:rPr>
                <w:rFonts w:ascii="Calibri" w:hAnsi="Calibri" w:cs="Calibri"/>
                <w:b/>
                <w:sz w:val="20"/>
                <w:szCs w:val="20"/>
              </w:rPr>
              <w:t>..…….………………………………………….</w:t>
            </w:r>
          </w:p>
          <w:p w:rsidR="00E61301" w:rsidRDefault="00E61301">
            <w:pPr>
              <w:spacing w:after="40"/>
            </w:pPr>
            <w:r>
              <w:rPr>
                <w:rFonts w:ascii="Calibri" w:hAnsi="Calibri" w:cs="Calibri"/>
                <w:sz w:val="20"/>
                <w:szCs w:val="20"/>
              </w:rPr>
              <w:t>Adres:</w:t>
            </w:r>
            <w:r>
              <w:rPr>
                <w:rFonts w:ascii="Calibri" w:hAnsi="Calibri" w:cs="Calibri"/>
                <w:b/>
                <w:sz w:val="20"/>
                <w:szCs w:val="20"/>
              </w:rPr>
              <w:t>………………………………………………………………………………………………………..……..……..……..…...</w:t>
            </w:r>
            <w:r>
              <w:rPr>
                <w:rFonts w:ascii="Calibri" w:hAnsi="Calibri" w:cs="Calibri"/>
                <w:b/>
                <w:vanish/>
                <w:sz w:val="20"/>
                <w:szCs w:val="20"/>
              </w:rPr>
              <w:t xml:space="preserve"> …….………………………………wa na Wykonawcyania,ac rozwojowych (Dz. owych na inwestycje w zakresie dużej infrastrukt</w:t>
            </w:r>
            <w:r>
              <w:rPr>
                <w:rFonts w:ascii="Calibri" w:hAnsi="Calibri" w:cs="Calibri"/>
                <w:b/>
                <w:sz w:val="20"/>
                <w:szCs w:val="20"/>
              </w:rPr>
              <w:t>.……………</w:t>
            </w:r>
          </w:p>
          <w:p w:rsidR="00E61301" w:rsidRDefault="00E61301">
            <w:pPr>
              <w:spacing w:after="40"/>
            </w:pPr>
            <w:r>
              <w:rPr>
                <w:rFonts w:ascii="Calibri" w:eastAsia="Calibri" w:hAnsi="Calibri" w:cs="Calibri"/>
                <w:b/>
                <w:sz w:val="20"/>
                <w:szCs w:val="20"/>
              </w:rPr>
              <w:t>……………………………………………………………………………………………………………………………………………………………</w:t>
            </w:r>
            <w:r>
              <w:rPr>
                <w:rFonts w:ascii="Calibri" w:hAnsi="Calibri" w:cs="Calibri"/>
                <w:b/>
                <w:sz w:val="20"/>
                <w:szCs w:val="20"/>
              </w:rPr>
              <w:t>.</w:t>
            </w:r>
          </w:p>
          <w:p w:rsidR="00E61301" w:rsidRDefault="00E61301">
            <w:pPr>
              <w:spacing w:after="40"/>
            </w:pPr>
            <w:r>
              <w:rPr>
                <w:rFonts w:ascii="Calibri" w:hAnsi="Calibri" w:cs="Calibri"/>
                <w:sz w:val="20"/>
                <w:szCs w:val="20"/>
              </w:rPr>
              <w:t xml:space="preserve">Osoba odpowiedzialna za kontakty z Zamawiającym: </w:t>
            </w:r>
            <w:r>
              <w:rPr>
                <w:rFonts w:ascii="Calibri" w:hAnsi="Calibri" w:cs="Calibri"/>
                <w:b/>
                <w:sz w:val="20"/>
                <w:szCs w:val="20"/>
              </w:rPr>
              <w:t>…………………………………………………………………………….</w:t>
            </w:r>
          </w:p>
          <w:p w:rsidR="00E61301" w:rsidRDefault="00E61301">
            <w:pPr>
              <w:spacing w:after="40"/>
              <w:jc w:val="both"/>
            </w:pPr>
            <w:r>
              <w:rPr>
                <w:rFonts w:ascii="Calibri" w:hAnsi="Calibri" w:cs="Calibri"/>
                <w:sz w:val="20"/>
                <w:szCs w:val="20"/>
              </w:rPr>
              <w:t>Dane teleadresowe na które należy przekazywać korespondencję związaną z niniejszym postępowaniem: tel./faks</w:t>
            </w:r>
            <w:r>
              <w:rPr>
                <w:rFonts w:ascii="Calibri" w:hAnsi="Calibri" w:cs="Calibri"/>
                <w:b/>
                <w:sz w:val="20"/>
                <w:szCs w:val="20"/>
              </w:rPr>
              <w:t>…………………………………………………………………………………………………………………………………..……………</w:t>
            </w:r>
          </w:p>
          <w:p w:rsidR="00E61301" w:rsidRDefault="00E61301">
            <w:pPr>
              <w:spacing w:after="40"/>
            </w:pPr>
            <w:r>
              <w:rPr>
                <w:rFonts w:ascii="Calibri" w:hAnsi="Calibri" w:cs="Calibri"/>
                <w:sz w:val="20"/>
                <w:szCs w:val="20"/>
              </w:rPr>
              <w:t>e-mail</w:t>
            </w:r>
            <w:r>
              <w:rPr>
                <w:rFonts w:ascii="Calibri" w:hAnsi="Calibri" w:cs="Calibri"/>
                <w:b/>
                <w:sz w:val="20"/>
                <w:szCs w:val="20"/>
              </w:rPr>
              <w:t>………………………</w:t>
            </w:r>
            <w:r>
              <w:rPr>
                <w:rFonts w:ascii="Calibri" w:hAnsi="Calibri" w:cs="Calibri"/>
                <w:b/>
                <w:vanish/>
                <w:sz w:val="20"/>
                <w:szCs w:val="20"/>
              </w:rPr>
              <w:t xml:space="preserve">………………………………………………ji o </w:t>
            </w:r>
            <w:r>
              <w:rPr>
                <w:rFonts w:ascii="Calibri" w:hAnsi="Calibri" w:cs="Calibri"/>
                <w:b/>
                <w:sz w:val="20"/>
                <w:szCs w:val="20"/>
              </w:rPr>
              <w:t>…………………………………………………………………………………………………………….….…..……</w:t>
            </w:r>
          </w:p>
          <w:p w:rsidR="00E61301" w:rsidRDefault="00E61301">
            <w:pPr>
              <w:pStyle w:val="Tekstprzypisudolnego1"/>
              <w:spacing w:after="40"/>
            </w:pPr>
            <w:r>
              <w:rPr>
                <w:rFonts w:ascii="Calibri" w:hAnsi="Calibri" w:cs="Calibri"/>
              </w:rPr>
              <w:t xml:space="preserve">Adres do korespondencji (jeżeli inny niż adres siedziby): </w:t>
            </w:r>
          </w:p>
          <w:p w:rsidR="00E61301" w:rsidRDefault="00E61301">
            <w:pPr>
              <w:pStyle w:val="Tekstprzypisudolnego1"/>
              <w:spacing w:after="40"/>
            </w:pPr>
            <w:r>
              <w:rPr>
                <w:rFonts w:ascii="Calibri" w:eastAsia="Calibri" w:hAnsi="Calibri" w:cs="Calibri"/>
                <w:b/>
              </w:rPr>
              <w:t>………………………………………………………</w:t>
            </w:r>
            <w:r>
              <w:rPr>
                <w:rFonts w:ascii="Calibri" w:hAnsi="Calibri" w:cs="Calibri"/>
                <w:b/>
              </w:rPr>
              <w:t>.………………………..…………………………………………………………………………</w:t>
            </w:r>
          </w:p>
          <w:p w:rsidR="00E61301" w:rsidRDefault="00E61301">
            <w:pPr>
              <w:pStyle w:val="Tekstprzypisudolnego1"/>
              <w:spacing w:after="40"/>
              <w:rPr>
                <w:rFonts w:ascii="Calibri" w:hAnsi="Calibri" w:cs="Calibri"/>
                <w:b/>
              </w:rPr>
            </w:pPr>
          </w:p>
        </w:tc>
        <w:tc>
          <w:tcPr>
            <w:tcW w:w="44" w:type="dxa"/>
            <w:tcBorders>
              <w:left w:val="single" w:sz="4" w:space="0" w:color="00000A"/>
            </w:tcBorders>
            <w:shd w:val="clear" w:color="auto" w:fill="auto"/>
          </w:tcPr>
          <w:p w:rsidR="00E61301" w:rsidRDefault="00E61301">
            <w:pPr>
              <w:snapToGrid w:val="0"/>
              <w:rPr>
                <w:rFonts w:ascii="Calibri" w:hAnsi="Calibri" w:cs="Calibri"/>
                <w:b/>
              </w:rPr>
            </w:pPr>
          </w:p>
        </w:tc>
      </w:tr>
      <w:tr w:rsidR="00E61301">
        <w:trPr>
          <w:gridAfter w:val="1"/>
          <w:wAfter w:w="10" w:type="dxa"/>
          <w:trHeight w:val="558"/>
        </w:trPr>
        <w:tc>
          <w:tcPr>
            <w:tcW w:w="9180" w:type="dxa"/>
            <w:tcBorders>
              <w:top w:val="single" w:sz="4" w:space="0" w:color="00000A"/>
              <w:left w:val="single" w:sz="4" w:space="0" w:color="00000A"/>
              <w:bottom w:val="single" w:sz="4" w:space="0" w:color="00000A"/>
            </w:tcBorders>
            <w:shd w:val="clear" w:color="auto" w:fill="FFFFFF"/>
          </w:tcPr>
          <w:p w:rsidR="00E61301" w:rsidRDefault="00E61301" w:rsidP="00E70468">
            <w:pPr>
              <w:numPr>
                <w:ilvl w:val="0"/>
                <w:numId w:val="15"/>
              </w:numPr>
              <w:spacing w:after="40"/>
              <w:ind w:left="459" w:hanging="459"/>
            </w:pPr>
            <w:r>
              <w:rPr>
                <w:rFonts w:ascii="Calibri" w:eastAsia="Calibri" w:hAnsi="Calibri" w:cs="Calibri"/>
                <w:b/>
                <w:sz w:val="20"/>
                <w:szCs w:val="20"/>
              </w:rPr>
              <w:t xml:space="preserve"> </w:t>
            </w:r>
            <w:r>
              <w:rPr>
                <w:rFonts w:ascii="Calibri" w:hAnsi="Calibri" w:cs="Calibri"/>
                <w:b/>
                <w:sz w:val="20"/>
                <w:szCs w:val="20"/>
              </w:rPr>
              <w:t>ŁĄCZNA CENA OFERTOWA:</w:t>
            </w:r>
          </w:p>
          <w:p w:rsidR="00E61301" w:rsidRDefault="00E61301">
            <w:pPr>
              <w:spacing w:after="40"/>
            </w:pPr>
            <w:r>
              <w:rPr>
                <w:rFonts w:ascii="Calibri" w:eastAsia="Calibri" w:hAnsi="Calibri" w:cs="Calibri"/>
                <w:sz w:val="20"/>
                <w:szCs w:val="20"/>
                <w:lang w:eastAsia="en-US"/>
              </w:rPr>
              <w:t>Niniejszym oferuję realizację przedmiotu zamówienia za ŁĄCZNĄ CENĘ OFERTOWĄ*</w:t>
            </w:r>
            <w:r>
              <w:rPr>
                <w:rFonts w:ascii="Calibri" w:eastAsia="Calibri" w:hAnsi="Calibri" w:cs="Calibri"/>
                <w:vanish/>
                <w:sz w:val="20"/>
                <w:szCs w:val="20"/>
                <w:lang w:eastAsia="en-US"/>
              </w:rPr>
              <w:t>**nia za ŁĄCZNĄ CENĘ OFERTOWĄ**riumma w rozdziale III SIWZmacją o podstawie do dysponowania tymi osobami, konania zamówienia, a</w:t>
            </w:r>
            <w:r>
              <w:rPr>
                <w:rFonts w:ascii="Calibri" w:eastAsia="Calibri" w:hAnsi="Calibri" w:cs="Calibri"/>
                <w:sz w:val="20"/>
                <w:szCs w:val="20"/>
                <w:lang w:eastAsia="en-US"/>
              </w:rPr>
              <w:t>:</w:t>
            </w:r>
          </w:p>
          <w:tbl>
            <w:tblPr>
              <w:tblW w:w="0" w:type="auto"/>
              <w:tblLayout w:type="fixed"/>
              <w:tblLook w:val="0000" w:firstRow="0" w:lastRow="0" w:firstColumn="0" w:lastColumn="0" w:noHBand="0" w:noVBand="0"/>
            </w:tblPr>
            <w:tblGrid>
              <w:gridCol w:w="5360"/>
              <w:gridCol w:w="3660"/>
            </w:tblGrid>
            <w:tr w:rsidR="006964F0">
              <w:trPr>
                <w:trHeight w:val="686"/>
              </w:trPr>
              <w:tc>
                <w:tcPr>
                  <w:tcW w:w="5360" w:type="dxa"/>
                  <w:tcBorders>
                    <w:top w:val="single" w:sz="4" w:space="0" w:color="00000A"/>
                    <w:left w:val="single" w:sz="4" w:space="0" w:color="00000A"/>
                    <w:bottom w:val="single" w:sz="4" w:space="0" w:color="00000A"/>
                  </w:tcBorders>
                  <w:shd w:val="clear" w:color="auto" w:fill="BFBFBF"/>
                  <w:vAlign w:val="center"/>
                </w:tcPr>
                <w:p w:rsidR="006964F0" w:rsidRDefault="006964F0" w:rsidP="006964F0">
                  <w:pPr>
                    <w:spacing w:after="40"/>
                    <w:jc w:val="center"/>
                  </w:pPr>
                  <w:r>
                    <w:rPr>
                      <w:rFonts w:ascii="Calibri" w:hAnsi="Calibri" w:cs="Calibri"/>
                      <w:b/>
                      <w:sz w:val="20"/>
                      <w:szCs w:val="20"/>
                    </w:rPr>
                    <w:t>ŁĄCZNA CENA OFERTOWA BURTTO PLN</w:t>
                  </w:r>
                </w:p>
              </w:tc>
              <w:tc>
                <w:tcPr>
                  <w:tcW w:w="3660" w:type="dxa"/>
                  <w:tcBorders>
                    <w:top w:val="single" w:sz="4" w:space="0" w:color="00000A"/>
                    <w:left w:val="single" w:sz="4" w:space="0" w:color="00000A"/>
                    <w:bottom w:val="single" w:sz="4" w:space="0" w:color="00000A"/>
                    <w:right w:val="single" w:sz="4" w:space="0" w:color="00000A"/>
                  </w:tcBorders>
                  <w:shd w:val="clear" w:color="auto" w:fill="auto"/>
                </w:tcPr>
                <w:p w:rsidR="006964F0" w:rsidRDefault="006964F0" w:rsidP="006964F0">
                  <w:pPr>
                    <w:snapToGrid w:val="0"/>
                    <w:spacing w:after="40"/>
                    <w:jc w:val="center"/>
                    <w:rPr>
                      <w:rFonts w:ascii="Calibri" w:hAnsi="Calibri" w:cs="Calibri"/>
                      <w:b/>
                      <w:sz w:val="20"/>
                      <w:szCs w:val="20"/>
                    </w:rPr>
                  </w:pPr>
                </w:p>
                <w:p w:rsidR="006964F0" w:rsidRDefault="006964F0" w:rsidP="006964F0">
                  <w:pPr>
                    <w:spacing w:after="40"/>
                    <w:jc w:val="center"/>
                  </w:pPr>
                  <w:r>
                    <w:rPr>
                      <w:rFonts w:ascii="Calibri" w:eastAsia="Calibri" w:hAnsi="Calibri" w:cs="Calibri"/>
                      <w:b/>
                      <w:sz w:val="20"/>
                      <w:szCs w:val="20"/>
                    </w:rPr>
                    <w:t>…………………………………………………</w:t>
                  </w:r>
                  <w:r>
                    <w:rPr>
                      <w:rFonts w:ascii="Calibri" w:hAnsi="Calibri" w:cs="Calibri"/>
                      <w:b/>
                      <w:sz w:val="20"/>
                      <w:szCs w:val="20"/>
                    </w:rPr>
                    <w:t>.</w:t>
                  </w:r>
                </w:p>
              </w:tc>
            </w:tr>
            <w:tr w:rsidR="006964F0" w:rsidTr="006D1165">
              <w:trPr>
                <w:trHeight w:val="686"/>
              </w:trPr>
              <w:tc>
                <w:tcPr>
                  <w:tcW w:w="5360" w:type="dxa"/>
                  <w:tcBorders>
                    <w:top w:val="single" w:sz="4" w:space="0" w:color="00000A"/>
                    <w:left w:val="single" w:sz="4" w:space="0" w:color="00000A"/>
                    <w:bottom w:val="single" w:sz="4" w:space="0" w:color="00000A"/>
                  </w:tcBorders>
                  <w:shd w:val="clear" w:color="auto" w:fill="BFBFBF"/>
                  <w:vAlign w:val="center"/>
                </w:tcPr>
                <w:p w:rsidR="006964F0" w:rsidRDefault="006964F0" w:rsidP="006964F0">
                  <w:pPr>
                    <w:spacing w:after="40"/>
                    <w:jc w:val="center"/>
                  </w:pPr>
                  <w:r>
                    <w:rPr>
                      <w:rFonts w:ascii="Calibri" w:hAnsi="Calibri" w:cs="Calibri"/>
                      <w:b/>
                      <w:color w:val="000000"/>
                      <w:sz w:val="20"/>
                      <w:szCs w:val="20"/>
                    </w:rPr>
                    <w:t xml:space="preserve">Oferowany okres gwarancji (minimum </w:t>
                  </w:r>
                  <w:r w:rsidR="00787759">
                    <w:rPr>
                      <w:rFonts w:ascii="Calibri" w:hAnsi="Calibri" w:cs="Calibri"/>
                      <w:b/>
                      <w:color w:val="000000"/>
                      <w:sz w:val="20"/>
                      <w:szCs w:val="20"/>
                    </w:rPr>
                    <w:t>24</w:t>
                  </w:r>
                  <w:r>
                    <w:rPr>
                      <w:rFonts w:ascii="Calibri" w:hAnsi="Calibri" w:cs="Calibri"/>
                      <w:b/>
                      <w:color w:val="000000"/>
                      <w:sz w:val="20"/>
                      <w:szCs w:val="20"/>
                    </w:rPr>
                    <w:t xml:space="preserve"> miesięcy) </w:t>
                  </w:r>
                </w:p>
              </w:tc>
              <w:tc>
                <w:tcPr>
                  <w:tcW w:w="3660" w:type="dxa"/>
                  <w:tcBorders>
                    <w:top w:val="single" w:sz="4" w:space="0" w:color="00000A"/>
                    <w:left w:val="single" w:sz="4" w:space="0" w:color="00000A"/>
                    <w:bottom w:val="single" w:sz="4" w:space="0" w:color="00000A"/>
                    <w:right w:val="single" w:sz="4" w:space="0" w:color="00000A"/>
                  </w:tcBorders>
                  <w:shd w:val="clear" w:color="auto" w:fill="auto"/>
                </w:tcPr>
                <w:p w:rsidR="006964F0" w:rsidRDefault="006964F0" w:rsidP="006964F0">
                  <w:pPr>
                    <w:snapToGrid w:val="0"/>
                    <w:spacing w:after="40"/>
                    <w:jc w:val="center"/>
                    <w:rPr>
                      <w:rFonts w:ascii="Calibri" w:hAnsi="Calibri" w:cs="Calibri"/>
                      <w:b/>
                      <w:color w:val="000000"/>
                      <w:sz w:val="20"/>
                      <w:szCs w:val="20"/>
                    </w:rPr>
                  </w:pPr>
                </w:p>
                <w:p w:rsidR="006964F0" w:rsidRDefault="006964F0" w:rsidP="006964F0">
                  <w:pPr>
                    <w:spacing w:after="40"/>
                    <w:jc w:val="center"/>
                  </w:pPr>
                  <w:r>
                    <w:rPr>
                      <w:rFonts w:ascii="Calibri" w:eastAsia="Calibri" w:hAnsi="Calibri" w:cs="Calibri"/>
                      <w:b/>
                      <w:sz w:val="20"/>
                      <w:szCs w:val="20"/>
                    </w:rPr>
                    <w:t>…………………………………………………</w:t>
                  </w:r>
                  <w:r>
                    <w:rPr>
                      <w:rFonts w:ascii="Calibri" w:hAnsi="Calibri" w:cs="Calibri"/>
                      <w:b/>
                      <w:sz w:val="20"/>
                      <w:szCs w:val="20"/>
                    </w:rPr>
                    <w:t>..</w:t>
                  </w:r>
                </w:p>
              </w:tc>
            </w:tr>
          </w:tbl>
          <w:p w:rsidR="00E61301" w:rsidRDefault="00E61301">
            <w:pPr>
              <w:spacing w:after="40"/>
              <w:jc w:val="both"/>
              <w:rPr>
                <w:rFonts w:ascii="Calibri" w:hAnsi="Calibri" w:cs="Calibri"/>
                <w:b/>
                <w:sz w:val="20"/>
                <w:szCs w:val="20"/>
              </w:rPr>
            </w:pPr>
          </w:p>
          <w:p w:rsidR="00E61301" w:rsidRDefault="00E61301">
            <w:pPr>
              <w:spacing w:after="40"/>
              <w:ind w:left="317" w:hanging="317"/>
              <w:jc w:val="both"/>
            </w:pPr>
            <w:r>
              <w:rPr>
                <w:rFonts w:ascii="Calibri" w:hAnsi="Calibri" w:cs="Calibri"/>
                <w:sz w:val="16"/>
                <w:szCs w:val="16"/>
              </w:rPr>
              <w:t>*</w:t>
            </w:r>
            <w:r>
              <w:rPr>
                <w:rFonts w:ascii="Calibri" w:hAnsi="Calibri" w:cs="Calibri"/>
                <w:sz w:val="16"/>
                <w:szCs w:val="16"/>
              </w:rPr>
              <w:tab/>
            </w:r>
            <w:r>
              <w:rPr>
                <w:rFonts w:ascii="Calibri" w:hAnsi="Calibri" w:cs="Calibri"/>
                <w:b/>
                <w:sz w:val="16"/>
                <w:szCs w:val="16"/>
              </w:rPr>
              <w:t>ŁĄCZNA CENA OFERTOWA</w:t>
            </w:r>
            <w:r>
              <w:rPr>
                <w:rFonts w:ascii="Calibri" w:hAnsi="Calibri" w:cs="Calibri"/>
                <w:sz w:val="16"/>
                <w:szCs w:val="16"/>
              </w:rPr>
              <w:t xml:space="preserve"> stanowi całkowite wynagrodzenie Wykonawcy, uwzględniające wszystkie koszty związane z realizacją przedmiotu zamówienia zgodnie z niniejszą SIWZ.</w:t>
            </w:r>
          </w:p>
        </w:tc>
        <w:tc>
          <w:tcPr>
            <w:tcW w:w="44" w:type="dxa"/>
            <w:tcBorders>
              <w:left w:val="single" w:sz="4" w:space="0" w:color="00000A"/>
            </w:tcBorders>
            <w:shd w:val="clear" w:color="auto" w:fill="auto"/>
          </w:tcPr>
          <w:p w:rsidR="00E61301" w:rsidRDefault="00E61301">
            <w:pPr>
              <w:snapToGrid w:val="0"/>
            </w:pPr>
          </w:p>
        </w:tc>
      </w:tr>
      <w:tr w:rsidR="00E61301">
        <w:trPr>
          <w:gridAfter w:val="1"/>
          <w:wAfter w:w="10" w:type="dxa"/>
          <w:trHeight w:val="269"/>
        </w:trPr>
        <w:tc>
          <w:tcPr>
            <w:tcW w:w="9180" w:type="dxa"/>
            <w:tcBorders>
              <w:top w:val="single" w:sz="4" w:space="0" w:color="00000A"/>
              <w:left w:val="single" w:sz="4" w:space="0" w:color="00000A"/>
              <w:bottom w:val="single" w:sz="4" w:space="0" w:color="00000A"/>
            </w:tcBorders>
            <w:shd w:val="clear" w:color="auto" w:fill="FFFFFF"/>
          </w:tcPr>
          <w:p w:rsidR="00E61301" w:rsidRPr="00787759" w:rsidRDefault="00E61301" w:rsidP="00E70468">
            <w:pPr>
              <w:pStyle w:val="Akapitzlist1"/>
              <w:numPr>
                <w:ilvl w:val="0"/>
                <w:numId w:val="15"/>
              </w:numPr>
              <w:spacing w:after="40"/>
              <w:ind w:left="459" w:hanging="459"/>
              <w:jc w:val="both"/>
            </w:pPr>
            <w:r>
              <w:rPr>
                <w:rFonts w:ascii="Calibri" w:hAnsi="Calibri" w:cs="Calibri"/>
                <w:b/>
                <w:sz w:val="20"/>
                <w:szCs w:val="20"/>
              </w:rPr>
              <w:t>OŚWIADCZENIA:</w:t>
            </w:r>
          </w:p>
          <w:p w:rsidR="00787759" w:rsidRDefault="00787759" w:rsidP="00787759">
            <w:pPr>
              <w:pStyle w:val="Akapitzlist1"/>
              <w:spacing w:after="40"/>
              <w:ind w:left="459"/>
              <w:jc w:val="both"/>
            </w:pPr>
          </w:p>
          <w:p w:rsidR="00787759" w:rsidRDefault="00787759" w:rsidP="00787759">
            <w:pPr>
              <w:pStyle w:val="Akapitzlist1"/>
              <w:spacing w:after="40"/>
              <w:ind w:left="459"/>
              <w:jc w:val="both"/>
            </w:pPr>
          </w:p>
          <w:p w:rsidR="00E61301" w:rsidRDefault="00E61301" w:rsidP="00E70468">
            <w:pPr>
              <w:pStyle w:val="BodyTextIndent21"/>
              <w:numPr>
                <w:ilvl w:val="0"/>
                <w:numId w:val="14"/>
              </w:numPr>
              <w:tabs>
                <w:tab w:val="left" w:pos="459"/>
              </w:tabs>
              <w:spacing w:after="40" w:line="240" w:lineRule="auto"/>
              <w:ind w:left="459" w:hanging="459"/>
              <w:jc w:val="both"/>
            </w:pPr>
            <w:r>
              <w:rPr>
                <w:rFonts w:ascii="Calibri" w:hAnsi="Calibri" w:cs="Calibri"/>
                <w:sz w:val="20"/>
                <w:szCs w:val="20"/>
              </w:rPr>
              <w:t xml:space="preserve">zamówienie zostanie zrealizowane w terminach określonych w SIWZ oraz </w:t>
            </w:r>
            <w:r>
              <w:rPr>
                <w:rFonts w:ascii="Calibri" w:hAnsi="Calibri" w:cs="Calibri"/>
                <w:color w:val="000000"/>
                <w:sz w:val="20"/>
                <w:szCs w:val="20"/>
              </w:rPr>
              <w:t>we</w:t>
            </w:r>
            <w:r>
              <w:rPr>
                <w:rFonts w:ascii="Calibri" w:hAnsi="Calibri" w:cs="Calibri"/>
                <w:sz w:val="20"/>
                <w:szCs w:val="20"/>
              </w:rPr>
              <w:t xml:space="preserve"> wzorze umowy;</w:t>
            </w:r>
          </w:p>
          <w:p w:rsidR="00E61301" w:rsidRDefault="00E61301" w:rsidP="00E70468">
            <w:pPr>
              <w:pStyle w:val="BodyTextIndent21"/>
              <w:numPr>
                <w:ilvl w:val="0"/>
                <w:numId w:val="14"/>
              </w:numPr>
              <w:tabs>
                <w:tab w:val="left" w:pos="459"/>
              </w:tabs>
              <w:spacing w:after="40" w:line="240" w:lineRule="auto"/>
              <w:ind w:left="459" w:hanging="459"/>
              <w:jc w:val="both"/>
            </w:pPr>
            <w:r>
              <w:rPr>
                <w:rFonts w:ascii="Calibri" w:hAnsi="Calibri" w:cs="Calibri"/>
                <w:sz w:val="20"/>
                <w:szCs w:val="20"/>
              </w:rPr>
              <w:t>w cenie naszej oferty zostały uwzględnione wszystkie koszty wykonania zamówienia;</w:t>
            </w:r>
          </w:p>
          <w:p w:rsidR="00E61301" w:rsidRDefault="00E61301" w:rsidP="00E70468">
            <w:pPr>
              <w:pStyle w:val="BodyTextIndent21"/>
              <w:numPr>
                <w:ilvl w:val="0"/>
                <w:numId w:val="14"/>
              </w:numPr>
              <w:tabs>
                <w:tab w:val="left" w:pos="459"/>
              </w:tabs>
              <w:spacing w:after="40" w:line="240" w:lineRule="auto"/>
              <w:ind w:left="459" w:hanging="459"/>
              <w:jc w:val="both"/>
            </w:pPr>
            <w:r>
              <w:rPr>
                <w:rFonts w:ascii="Calibri" w:hAnsi="Calibri" w:cs="Calibri"/>
                <w:sz w:val="20"/>
                <w:szCs w:val="20"/>
              </w:rPr>
              <w:t>zapoznaliśmy się ze Specyfikacją Istotnych Warunków Zamówienia oraz wzorem umowy i nie wnosimy do nich zastrzeżeń oraz przyjmujemy warunki w nich zawarte;</w:t>
            </w:r>
          </w:p>
          <w:p w:rsidR="00E61301" w:rsidRDefault="00E61301" w:rsidP="00E70468">
            <w:pPr>
              <w:pStyle w:val="BodyTextIndent21"/>
              <w:numPr>
                <w:ilvl w:val="0"/>
                <w:numId w:val="14"/>
              </w:numPr>
              <w:tabs>
                <w:tab w:val="left" w:pos="459"/>
              </w:tabs>
              <w:spacing w:after="40" w:line="240" w:lineRule="auto"/>
              <w:ind w:left="459" w:hanging="459"/>
              <w:jc w:val="both"/>
            </w:pPr>
            <w:r>
              <w:rPr>
                <w:rFonts w:ascii="Calibri" w:hAnsi="Calibri" w:cs="Calibri"/>
                <w:sz w:val="20"/>
                <w:szCs w:val="20"/>
              </w:rPr>
              <w:t xml:space="preserve">uważamy się za związanych niniejszą ofertą </w:t>
            </w:r>
            <w:r>
              <w:rPr>
                <w:rFonts w:ascii="Calibri" w:hAnsi="Calibri" w:cs="Calibri"/>
                <w:color w:val="000000"/>
                <w:sz w:val="20"/>
                <w:szCs w:val="20"/>
              </w:rPr>
              <w:t>przez</w:t>
            </w:r>
            <w:r>
              <w:rPr>
                <w:rFonts w:ascii="Calibri" w:hAnsi="Calibri" w:cs="Calibri"/>
                <w:sz w:val="20"/>
                <w:szCs w:val="20"/>
              </w:rPr>
              <w:t xml:space="preserve"> okres </w:t>
            </w:r>
            <w:r>
              <w:rPr>
                <w:rFonts w:ascii="Calibri" w:hAnsi="Calibri" w:cs="Calibri"/>
                <w:b/>
                <w:sz w:val="20"/>
                <w:szCs w:val="20"/>
              </w:rPr>
              <w:t>30 dni</w:t>
            </w:r>
            <w:r>
              <w:rPr>
                <w:rFonts w:ascii="Calibri" w:hAnsi="Calibri" w:cs="Calibri"/>
                <w:sz w:val="20"/>
                <w:szCs w:val="20"/>
              </w:rPr>
              <w:t xml:space="preserve"> licząc od dnia otwarcia ofert (włącznie z tym dniem);</w:t>
            </w:r>
          </w:p>
          <w:p w:rsidR="00E61301" w:rsidRDefault="00E61301" w:rsidP="00E70468">
            <w:pPr>
              <w:numPr>
                <w:ilvl w:val="0"/>
                <w:numId w:val="14"/>
              </w:numPr>
              <w:tabs>
                <w:tab w:val="left" w:pos="459"/>
              </w:tabs>
              <w:spacing w:after="40"/>
              <w:ind w:left="459" w:hanging="459"/>
              <w:jc w:val="both"/>
            </w:pPr>
            <w:r>
              <w:rPr>
                <w:rFonts w:ascii="Calibri" w:hAnsi="Calibri" w:cs="Calibri"/>
                <w:sz w:val="20"/>
                <w:szCs w:val="20"/>
              </w:rPr>
              <w:t xml:space="preserve">akceptujemy, iż zapłata za zrealizowanie zamówienia </w:t>
            </w:r>
            <w:r>
              <w:rPr>
                <w:rFonts w:ascii="Calibri" w:hAnsi="Calibri" w:cs="Calibri"/>
                <w:color w:val="000000"/>
                <w:sz w:val="20"/>
                <w:szCs w:val="20"/>
              </w:rPr>
              <w:t>nastąpi</w:t>
            </w:r>
            <w:r>
              <w:rPr>
                <w:rFonts w:ascii="Calibri" w:hAnsi="Calibri" w:cs="Calibri"/>
                <w:color w:val="FF0000"/>
                <w:sz w:val="20"/>
                <w:szCs w:val="20"/>
              </w:rPr>
              <w:t xml:space="preserve"> </w:t>
            </w:r>
            <w:r>
              <w:rPr>
                <w:rFonts w:ascii="Calibri" w:hAnsi="Calibri" w:cs="Calibri"/>
                <w:sz w:val="20"/>
                <w:szCs w:val="20"/>
              </w:rPr>
              <w:t xml:space="preserve">w terminie </w:t>
            </w:r>
            <w:r>
              <w:rPr>
                <w:rFonts w:ascii="Calibri" w:hAnsi="Calibri" w:cs="Calibri"/>
                <w:b/>
                <w:color w:val="000000"/>
                <w:sz w:val="20"/>
                <w:szCs w:val="20"/>
              </w:rPr>
              <w:t>do 30 dni</w:t>
            </w:r>
            <w:r>
              <w:rPr>
                <w:rFonts w:ascii="Calibri" w:hAnsi="Calibri" w:cs="Calibri"/>
                <w:sz w:val="20"/>
                <w:szCs w:val="20"/>
              </w:rPr>
              <w:t xml:space="preserve"> od daty </w:t>
            </w:r>
            <w:r w:rsidR="00347C38">
              <w:rPr>
                <w:rFonts w:ascii="Calibri" w:hAnsi="Calibri" w:cs="Calibri"/>
                <w:sz w:val="20"/>
                <w:szCs w:val="20"/>
              </w:rPr>
              <w:t>prawidłowego wystawienia</w:t>
            </w:r>
            <w:r>
              <w:rPr>
                <w:rFonts w:ascii="Calibri" w:hAnsi="Calibri" w:cs="Calibri"/>
                <w:sz w:val="20"/>
                <w:szCs w:val="20"/>
              </w:rPr>
              <w:t xml:space="preserve"> przez </w:t>
            </w:r>
            <w:r w:rsidR="00347C38">
              <w:rPr>
                <w:rFonts w:ascii="Calibri" w:hAnsi="Calibri" w:cs="Calibri"/>
                <w:sz w:val="20"/>
                <w:szCs w:val="20"/>
              </w:rPr>
              <w:t xml:space="preserve">Wykonawcę </w:t>
            </w:r>
            <w:r>
              <w:rPr>
                <w:rFonts w:ascii="Calibri" w:hAnsi="Calibri" w:cs="Calibri"/>
                <w:sz w:val="20"/>
                <w:szCs w:val="20"/>
              </w:rPr>
              <w:t>faktury;</w:t>
            </w:r>
          </w:p>
          <w:p w:rsidR="00E61301" w:rsidRDefault="00E61301">
            <w:pPr>
              <w:tabs>
                <w:tab w:val="left" w:pos="-10"/>
              </w:tabs>
              <w:spacing w:after="40"/>
            </w:pPr>
            <w:r>
              <w:rPr>
                <w:rFonts w:ascii="Calibri" w:hAnsi="Calibri" w:cs="Calibri"/>
                <w:color w:val="000000"/>
                <w:sz w:val="20"/>
                <w:szCs w:val="20"/>
              </w:rPr>
              <w:lastRenderedPageBreak/>
              <w:t xml:space="preserve">6)       Oświadczamy, że jesteśmy mikroprzedsiębiorstwem bądź małym lub średnim przedsiębiorstwem: </w:t>
            </w:r>
          </w:p>
          <w:p w:rsidR="00E61301" w:rsidRDefault="00E61301">
            <w:pPr>
              <w:tabs>
                <w:tab w:val="left" w:pos="459"/>
              </w:tabs>
              <w:spacing w:after="40"/>
              <w:ind w:left="720"/>
              <w:jc w:val="center"/>
            </w:pPr>
          </w:p>
          <w:p w:rsidR="00E61301" w:rsidRDefault="00E61301">
            <w:pPr>
              <w:tabs>
                <w:tab w:val="left" w:pos="459"/>
              </w:tabs>
              <w:spacing w:after="40"/>
              <w:ind w:left="360"/>
              <w:jc w:val="center"/>
            </w:pPr>
            <w:r>
              <w:rPr>
                <w:rFonts w:ascii="Calibri" w:hAnsi="Calibri" w:cs="Calibri"/>
                <w:b/>
                <w:bCs/>
                <w:color w:val="000000"/>
                <w:sz w:val="20"/>
                <w:szCs w:val="20"/>
              </w:rPr>
              <w:t>Tak * / Nie *</w:t>
            </w:r>
            <w:r>
              <w:rPr>
                <w:rFonts w:ascii="Calibri" w:hAnsi="Calibri" w:cs="Calibri"/>
                <w:color w:val="000000"/>
                <w:sz w:val="20"/>
                <w:szCs w:val="20"/>
              </w:rPr>
              <w:t xml:space="preserve">  (* niepotrzebne skreślić)</w:t>
            </w:r>
          </w:p>
          <w:p w:rsidR="00E61301" w:rsidRDefault="00E61301">
            <w:pPr>
              <w:tabs>
                <w:tab w:val="left" w:pos="459"/>
              </w:tabs>
              <w:spacing w:after="40"/>
              <w:ind w:left="720"/>
              <w:jc w:val="center"/>
            </w:pPr>
          </w:p>
          <w:p w:rsidR="00E61301" w:rsidRDefault="00E61301">
            <w:pPr>
              <w:tabs>
                <w:tab w:val="left" w:pos="459"/>
              </w:tabs>
              <w:spacing w:after="40"/>
              <w:ind w:left="720"/>
              <w:jc w:val="both"/>
            </w:pPr>
            <w:r>
              <w:rPr>
                <w:rFonts w:ascii="Calibri" w:hAnsi="Calibri" w:cs="Calibri"/>
                <w:color w:val="000000"/>
                <w:sz w:val="20"/>
                <w:szCs w:val="20"/>
              </w:rPr>
              <w:t xml:space="preserve">(wg zaleceń Komisji z dnia 6 maja 2003r. dotyczące definicji mikroprzedsiębiorstw oraz małych i średnich przedsiębiorstw (Dz.U. L 124 z 20.5.2003, s. 36). </w:t>
            </w:r>
          </w:p>
          <w:p w:rsidR="00E61301" w:rsidRDefault="00E61301" w:rsidP="00E70468">
            <w:pPr>
              <w:numPr>
                <w:ilvl w:val="0"/>
                <w:numId w:val="14"/>
              </w:numPr>
              <w:tabs>
                <w:tab w:val="left" w:pos="459"/>
              </w:tabs>
              <w:spacing w:after="40"/>
              <w:ind w:left="459" w:hanging="459"/>
              <w:jc w:val="both"/>
            </w:pPr>
            <w:r>
              <w:rPr>
                <w:rFonts w:ascii="Calibri" w:eastAsia="Times New Roman" w:hAnsi="Calibri" w:cs="Calibri"/>
                <w:color w:val="000000"/>
                <w:sz w:val="20"/>
                <w:szCs w:val="20"/>
              </w:rPr>
              <w:t>Zastrzegamy</w:t>
            </w:r>
            <w:r>
              <w:rPr>
                <w:rFonts w:ascii="Calibri" w:eastAsia="Times New Roman" w:hAnsi="Calibri" w:cs="Calibri"/>
                <w:b/>
                <w:bCs/>
                <w:sz w:val="20"/>
                <w:szCs w:val="20"/>
              </w:rPr>
              <w:t xml:space="preserve"> </w:t>
            </w:r>
            <w:r>
              <w:rPr>
                <w:rFonts w:ascii="Calibri" w:eastAsia="Times New Roman" w:hAnsi="Calibri" w:cs="Calibri"/>
                <w:sz w:val="20"/>
                <w:szCs w:val="20"/>
              </w:rPr>
              <w:t>sobie następujące informacje stanowiące tajemnicę przedsiębiorstwa w rozumieniu przepisów o zwalczaniu nieuczciwej konkurencji:  .......................................</w:t>
            </w:r>
          </w:p>
          <w:p w:rsidR="00E61301" w:rsidRDefault="00E61301" w:rsidP="00E70468">
            <w:pPr>
              <w:numPr>
                <w:ilvl w:val="0"/>
                <w:numId w:val="14"/>
              </w:numPr>
              <w:tabs>
                <w:tab w:val="left" w:pos="459"/>
              </w:tabs>
              <w:spacing w:after="40"/>
              <w:ind w:left="459" w:hanging="459"/>
              <w:jc w:val="both"/>
            </w:pPr>
            <w:r>
              <w:rPr>
                <w:rFonts w:ascii="Calibri" w:eastAsia="Times New Roman" w:hAnsi="Calibri" w:cs="Calibri"/>
                <w:b/>
                <w:bCs/>
                <w:sz w:val="20"/>
                <w:szCs w:val="20"/>
              </w:rPr>
              <w:t>Pod groźbą odpowiedzialności karnej załączone do Oferty dokumenty opisują stan prawny i faktyczny, aktualny na dzień otwarcia ofert (art. 297 Kodeksu Karnego).</w:t>
            </w:r>
          </w:p>
          <w:p w:rsidR="00E61301" w:rsidRDefault="00E61301">
            <w:pPr>
              <w:tabs>
                <w:tab w:val="left" w:pos="459"/>
              </w:tabs>
              <w:spacing w:after="40"/>
              <w:ind w:left="397" w:hanging="397"/>
              <w:jc w:val="both"/>
            </w:pPr>
            <w:r>
              <w:rPr>
                <w:rFonts w:ascii="Calibri" w:hAnsi="Calibri" w:cs="Calibri"/>
                <w:sz w:val="20"/>
                <w:szCs w:val="20"/>
              </w:rPr>
              <w:t xml:space="preserve">8) </w:t>
            </w:r>
            <w:r>
              <w:rPr>
                <w:rFonts w:ascii="Calibri" w:hAnsi="Calibri" w:cs="Calibri"/>
                <w:b/>
                <w:sz w:val="20"/>
                <w:szCs w:val="20"/>
              </w:rPr>
              <w:t>OŚWIADCZAMY,</w:t>
            </w:r>
            <w:r>
              <w:rPr>
                <w:rFonts w:ascii="Calibri" w:hAnsi="Calibri" w:cs="Calibri"/>
                <w:sz w:val="20"/>
                <w:szCs w:val="20"/>
              </w:rPr>
              <w:t xml:space="preserve"> że wypełniliśmy obowiązki informacyjne przewidziane w art. 13 lub art. 14 RODO wobec osób fizycznych, od których dane osobowe bezpośrednio lub pośrednio pozyskałem w celu ubiegania się o udzielenie zamówienia publicznego w niniejszym postępowaniu.</w:t>
            </w:r>
          </w:p>
          <w:p w:rsidR="00E61301" w:rsidRDefault="00E61301">
            <w:pPr>
              <w:tabs>
                <w:tab w:val="left" w:pos="459"/>
              </w:tabs>
              <w:spacing w:after="40"/>
              <w:jc w:val="both"/>
              <w:rPr>
                <w:rFonts w:ascii="Calibri" w:hAnsi="Calibri" w:cs="Calibri"/>
                <w:sz w:val="20"/>
                <w:szCs w:val="20"/>
              </w:rPr>
            </w:pPr>
          </w:p>
        </w:tc>
        <w:tc>
          <w:tcPr>
            <w:tcW w:w="44" w:type="dxa"/>
            <w:tcBorders>
              <w:left w:val="single" w:sz="4" w:space="0" w:color="00000A"/>
            </w:tcBorders>
            <w:shd w:val="clear" w:color="auto" w:fill="auto"/>
          </w:tcPr>
          <w:p w:rsidR="00E61301" w:rsidRDefault="00E61301">
            <w:pPr>
              <w:snapToGrid w:val="0"/>
              <w:rPr>
                <w:rFonts w:ascii="Calibri" w:hAnsi="Calibri" w:cs="Calibri"/>
                <w:sz w:val="20"/>
                <w:szCs w:val="20"/>
              </w:rPr>
            </w:pPr>
          </w:p>
        </w:tc>
      </w:tr>
      <w:tr w:rsidR="00E61301">
        <w:trPr>
          <w:gridAfter w:val="1"/>
          <w:wAfter w:w="10" w:type="dxa"/>
          <w:trHeight w:val="426"/>
        </w:trPr>
        <w:tc>
          <w:tcPr>
            <w:tcW w:w="9180" w:type="dxa"/>
            <w:tcBorders>
              <w:top w:val="single" w:sz="4" w:space="0" w:color="00000A"/>
              <w:left w:val="single" w:sz="4" w:space="0" w:color="00000A"/>
              <w:bottom w:val="single" w:sz="4" w:space="0" w:color="00000A"/>
            </w:tcBorders>
            <w:shd w:val="clear" w:color="auto" w:fill="auto"/>
          </w:tcPr>
          <w:p w:rsidR="00E61301" w:rsidRDefault="00E61301" w:rsidP="00E70468">
            <w:pPr>
              <w:pStyle w:val="Akapitzlist1"/>
              <w:numPr>
                <w:ilvl w:val="0"/>
                <w:numId w:val="15"/>
              </w:numPr>
              <w:spacing w:after="40"/>
              <w:ind w:left="459" w:hanging="425"/>
            </w:pPr>
            <w:r>
              <w:rPr>
                <w:rFonts w:ascii="Calibri" w:hAnsi="Calibri" w:cs="Calibri"/>
                <w:b/>
                <w:sz w:val="20"/>
                <w:szCs w:val="20"/>
              </w:rPr>
              <w:t>ZOBOWIĄZANIA W PRZYPADKU PRZYZNANIA ZAMÓWIENIA:</w:t>
            </w:r>
          </w:p>
          <w:p w:rsidR="00E61301" w:rsidRDefault="00E61301">
            <w:pPr>
              <w:numPr>
                <w:ilvl w:val="0"/>
                <w:numId w:val="11"/>
              </w:numPr>
              <w:tabs>
                <w:tab w:val="left" w:pos="459"/>
              </w:tabs>
              <w:spacing w:after="40"/>
              <w:ind w:left="459" w:hanging="459"/>
              <w:jc w:val="both"/>
            </w:pPr>
            <w:r>
              <w:rPr>
                <w:rFonts w:ascii="Calibri" w:hAnsi="Calibri" w:cs="Calibri"/>
                <w:sz w:val="20"/>
                <w:szCs w:val="20"/>
              </w:rPr>
              <w:t>zobowiązujemy się do zawarcia umowy w miejscu i terminie wyznaczonym przez Zamawiającego;</w:t>
            </w:r>
          </w:p>
          <w:p w:rsidR="00E61301" w:rsidRDefault="00E61301">
            <w:pPr>
              <w:numPr>
                <w:ilvl w:val="0"/>
                <w:numId w:val="11"/>
              </w:numPr>
              <w:tabs>
                <w:tab w:val="left" w:pos="459"/>
              </w:tabs>
              <w:spacing w:after="40"/>
              <w:ind w:left="459" w:hanging="459"/>
              <w:jc w:val="both"/>
            </w:pPr>
            <w:r>
              <w:rPr>
                <w:rFonts w:ascii="Calibri" w:hAnsi="Calibri" w:cs="Calibri"/>
                <w:sz w:val="20"/>
                <w:szCs w:val="20"/>
              </w:rPr>
              <w:t>osobą upoważnioną do kontaktów z Zamawiającym w sprawach dotyczących realizacji umowy jest ........................................................................................................................................................</w:t>
            </w:r>
          </w:p>
          <w:p w:rsidR="00E61301" w:rsidRDefault="00E61301">
            <w:pPr>
              <w:tabs>
                <w:tab w:val="left" w:pos="459"/>
              </w:tabs>
              <w:spacing w:after="40"/>
              <w:ind w:left="459"/>
              <w:jc w:val="both"/>
            </w:pPr>
            <w:r>
              <w:rPr>
                <w:rFonts w:ascii="Calibri" w:hAnsi="Calibri" w:cs="Calibri"/>
                <w:bCs/>
                <w:iCs/>
                <w:sz w:val="20"/>
                <w:szCs w:val="20"/>
              </w:rPr>
              <w:t>e-mail: ………...……........………….…………………..……....….</w:t>
            </w:r>
          </w:p>
          <w:p w:rsidR="00E61301" w:rsidRDefault="00E61301">
            <w:pPr>
              <w:tabs>
                <w:tab w:val="left" w:pos="459"/>
              </w:tabs>
              <w:spacing w:after="40"/>
              <w:ind w:left="459"/>
              <w:jc w:val="both"/>
            </w:pPr>
            <w:r>
              <w:rPr>
                <w:rFonts w:ascii="Calibri" w:hAnsi="Calibri" w:cs="Calibri"/>
                <w:bCs/>
                <w:iCs/>
                <w:sz w:val="20"/>
                <w:szCs w:val="20"/>
              </w:rPr>
              <w:t>tel./fax: .....................................................………..;</w:t>
            </w:r>
          </w:p>
          <w:p w:rsidR="00E61301" w:rsidRDefault="00E61301">
            <w:pPr>
              <w:pStyle w:val="Akapitzlist1"/>
              <w:tabs>
                <w:tab w:val="left" w:pos="459"/>
              </w:tabs>
              <w:spacing w:after="40"/>
              <w:ind w:left="0"/>
              <w:jc w:val="both"/>
              <w:rPr>
                <w:rFonts w:ascii="Calibri" w:hAnsi="Calibri" w:cs="Calibri"/>
                <w:bCs/>
                <w:iCs/>
                <w:sz w:val="20"/>
                <w:szCs w:val="20"/>
              </w:rPr>
            </w:pPr>
          </w:p>
        </w:tc>
        <w:tc>
          <w:tcPr>
            <w:tcW w:w="44" w:type="dxa"/>
            <w:tcBorders>
              <w:left w:val="single" w:sz="4" w:space="0" w:color="00000A"/>
            </w:tcBorders>
            <w:shd w:val="clear" w:color="auto" w:fill="auto"/>
          </w:tcPr>
          <w:p w:rsidR="00E61301" w:rsidRDefault="00E61301">
            <w:pPr>
              <w:snapToGrid w:val="0"/>
              <w:rPr>
                <w:rFonts w:ascii="Calibri" w:hAnsi="Calibri" w:cs="Calibri"/>
                <w:bCs/>
                <w:iCs/>
                <w:sz w:val="20"/>
                <w:szCs w:val="20"/>
              </w:rPr>
            </w:pPr>
          </w:p>
        </w:tc>
      </w:tr>
      <w:tr w:rsidR="00E61301">
        <w:trPr>
          <w:gridAfter w:val="1"/>
          <w:wAfter w:w="10" w:type="dxa"/>
          <w:trHeight w:val="1987"/>
        </w:trPr>
        <w:tc>
          <w:tcPr>
            <w:tcW w:w="9180" w:type="dxa"/>
            <w:tcBorders>
              <w:top w:val="single" w:sz="4" w:space="0" w:color="00000A"/>
              <w:left w:val="single" w:sz="4" w:space="0" w:color="00000A"/>
              <w:bottom w:val="single" w:sz="4" w:space="0" w:color="00000A"/>
            </w:tcBorders>
            <w:shd w:val="clear" w:color="auto" w:fill="auto"/>
          </w:tcPr>
          <w:p w:rsidR="00E61301" w:rsidRDefault="00E61301" w:rsidP="00E70468">
            <w:pPr>
              <w:pStyle w:val="Akapitzlist1"/>
              <w:numPr>
                <w:ilvl w:val="0"/>
                <w:numId w:val="15"/>
              </w:numPr>
              <w:spacing w:after="40"/>
              <w:ind w:left="459" w:hanging="459"/>
            </w:pPr>
            <w:r>
              <w:rPr>
                <w:rFonts w:ascii="Calibri" w:hAnsi="Calibri" w:cs="Calibri"/>
                <w:b/>
                <w:sz w:val="20"/>
                <w:szCs w:val="20"/>
              </w:rPr>
              <w:t>PODWYKONAWCY:</w:t>
            </w:r>
          </w:p>
          <w:p w:rsidR="00E61301" w:rsidRDefault="00E61301">
            <w:pPr>
              <w:jc w:val="both"/>
            </w:pPr>
            <w:r>
              <w:rPr>
                <w:rFonts w:ascii="Calibri" w:hAnsi="Calibri" w:cs="Calibri"/>
                <w:sz w:val="20"/>
                <w:szCs w:val="20"/>
              </w:rPr>
              <w:t xml:space="preserve">Podwykonawcom zamierzam powierzyć </w:t>
            </w:r>
            <w:r>
              <w:rPr>
                <w:rFonts w:ascii="Calibri" w:hAnsi="Calibri" w:cs="Calibri"/>
                <w:color w:val="000000"/>
                <w:sz w:val="20"/>
                <w:szCs w:val="20"/>
              </w:rPr>
              <w:t xml:space="preserve">poniższe następującą </w:t>
            </w:r>
            <w:r>
              <w:rPr>
                <w:rFonts w:ascii="Calibri" w:hAnsi="Calibri" w:cs="Calibri"/>
                <w:b/>
                <w:bCs/>
                <w:color w:val="000000"/>
                <w:sz w:val="20"/>
                <w:szCs w:val="20"/>
              </w:rPr>
              <w:t>część procentową zamówienia:</w:t>
            </w:r>
          </w:p>
          <w:p w:rsidR="00E61301" w:rsidRDefault="00E61301">
            <w:pPr>
              <w:jc w:val="center"/>
            </w:pPr>
          </w:p>
          <w:p w:rsidR="00E61301" w:rsidRDefault="00E61301">
            <w:pPr>
              <w:jc w:val="center"/>
            </w:pPr>
            <w:r>
              <w:rPr>
                <w:rFonts w:ascii="Calibri" w:eastAsia="Calibri" w:hAnsi="Calibri" w:cs="Calibri"/>
                <w:b/>
                <w:bCs/>
                <w:color w:val="000000"/>
                <w:sz w:val="20"/>
                <w:szCs w:val="20"/>
              </w:rPr>
              <w:t xml:space="preserve"> …</w:t>
            </w:r>
            <w:r>
              <w:rPr>
                <w:rFonts w:ascii="Calibri" w:hAnsi="Calibri" w:cs="Calibri"/>
                <w:b/>
                <w:bCs/>
                <w:color w:val="000000"/>
                <w:sz w:val="20"/>
                <w:szCs w:val="20"/>
              </w:rPr>
              <w:t>.............%  (proszę podać w procentach)</w:t>
            </w:r>
          </w:p>
          <w:p w:rsidR="00E61301" w:rsidRDefault="00E61301">
            <w:pPr>
              <w:jc w:val="both"/>
            </w:pPr>
          </w:p>
          <w:p w:rsidR="00E61301" w:rsidRDefault="00E61301">
            <w:pPr>
              <w:jc w:val="both"/>
            </w:pPr>
            <w:r>
              <w:rPr>
                <w:rFonts w:ascii="Calibri" w:hAnsi="Calibri" w:cs="Calibri"/>
                <w:color w:val="000000"/>
                <w:sz w:val="20"/>
                <w:szCs w:val="20"/>
              </w:rPr>
              <w:t>(Jeż</w:t>
            </w:r>
            <w:r>
              <w:rPr>
                <w:rFonts w:ascii="Calibri" w:hAnsi="Calibri" w:cs="Calibri"/>
                <w:sz w:val="20"/>
                <w:szCs w:val="20"/>
              </w:rPr>
              <w:t xml:space="preserve">eli jest to wiadome, należy podać również dane proponowanych podwykonawców). </w:t>
            </w:r>
          </w:p>
          <w:p w:rsidR="00E61301" w:rsidRDefault="00E61301">
            <w:pPr>
              <w:spacing w:after="40"/>
              <w:ind w:left="34"/>
            </w:pPr>
            <w:r>
              <w:rPr>
                <w:rFonts w:ascii="Calibri" w:hAnsi="Calibri" w:cs="Calibri"/>
                <w:sz w:val="20"/>
                <w:szCs w:val="20"/>
              </w:rPr>
              <w:t>1) …......................................................................................................................................................</w:t>
            </w:r>
          </w:p>
          <w:p w:rsidR="00E61301" w:rsidRDefault="00E61301">
            <w:pPr>
              <w:spacing w:after="40"/>
              <w:ind w:left="34"/>
            </w:pPr>
            <w:r>
              <w:rPr>
                <w:rFonts w:ascii="Calibri" w:hAnsi="Calibri" w:cs="Calibri"/>
                <w:sz w:val="20"/>
                <w:szCs w:val="20"/>
              </w:rPr>
              <w:t>2) …......................................................................................................................................................</w:t>
            </w:r>
          </w:p>
          <w:p w:rsidR="00E61301" w:rsidRDefault="00E61301">
            <w:pPr>
              <w:spacing w:after="40"/>
              <w:ind w:left="34"/>
            </w:pPr>
            <w:r>
              <w:rPr>
                <w:rFonts w:ascii="Calibri" w:hAnsi="Calibri" w:cs="Calibri"/>
                <w:sz w:val="20"/>
                <w:szCs w:val="20"/>
              </w:rPr>
              <w:t>3) …......................................................................................................................................................</w:t>
            </w:r>
          </w:p>
        </w:tc>
        <w:tc>
          <w:tcPr>
            <w:tcW w:w="44" w:type="dxa"/>
            <w:tcBorders>
              <w:left w:val="single" w:sz="4" w:space="0" w:color="00000A"/>
            </w:tcBorders>
            <w:shd w:val="clear" w:color="auto" w:fill="auto"/>
          </w:tcPr>
          <w:p w:rsidR="00E61301" w:rsidRDefault="00E61301">
            <w:pPr>
              <w:snapToGrid w:val="0"/>
              <w:rPr>
                <w:rFonts w:ascii="Calibri" w:hAnsi="Calibri" w:cs="Calibri"/>
                <w:sz w:val="20"/>
                <w:szCs w:val="20"/>
              </w:rPr>
            </w:pPr>
          </w:p>
        </w:tc>
      </w:tr>
      <w:tr w:rsidR="00E61301">
        <w:trPr>
          <w:gridAfter w:val="1"/>
          <w:wAfter w:w="10" w:type="dxa"/>
          <w:trHeight w:val="281"/>
        </w:trPr>
        <w:tc>
          <w:tcPr>
            <w:tcW w:w="9180" w:type="dxa"/>
            <w:tcBorders>
              <w:top w:val="single" w:sz="4" w:space="0" w:color="00000A"/>
              <w:left w:val="single" w:sz="4" w:space="0" w:color="00000A"/>
              <w:bottom w:val="single" w:sz="4" w:space="0" w:color="00000A"/>
            </w:tcBorders>
            <w:shd w:val="clear" w:color="auto" w:fill="auto"/>
          </w:tcPr>
          <w:p w:rsidR="00E61301" w:rsidRDefault="00E61301" w:rsidP="00E70468">
            <w:pPr>
              <w:pStyle w:val="Akapitzlist1"/>
              <w:numPr>
                <w:ilvl w:val="0"/>
                <w:numId w:val="15"/>
              </w:numPr>
              <w:spacing w:after="40"/>
              <w:ind w:left="459" w:hanging="459"/>
            </w:pPr>
            <w:r>
              <w:rPr>
                <w:rFonts w:ascii="Calibri" w:hAnsi="Calibri" w:cs="Calibri"/>
                <w:b/>
                <w:sz w:val="20"/>
                <w:szCs w:val="20"/>
              </w:rPr>
              <w:t>SPIS TREŚCI:</w:t>
            </w:r>
          </w:p>
          <w:p w:rsidR="00E61301" w:rsidRDefault="00E61301">
            <w:pPr>
              <w:spacing w:after="40"/>
              <w:jc w:val="both"/>
            </w:pPr>
            <w:r>
              <w:rPr>
                <w:rFonts w:ascii="Calibri" w:hAnsi="Calibri" w:cs="Calibri"/>
                <w:sz w:val="20"/>
                <w:szCs w:val="20"/>
              </w:rPr>
              <w:t>Integralną część oferty stanowią następujące dokumenty:</w:t>
            </w:r>
          </w:p>
          <w:p w:rsidR="00E61301" w:rsidRDefault="00E61301">
            <w:pPr>
              <w:spacing w:after="40"/>
              <w:ind w:left="65"/>
            </w:pPr>
            <w:r>
              <w:rPr>
                <w:rFonts w:ascii="Calibri" w:hAnsi="Calibri" w:cs="Calibri"/>
                <w:sz w:val="20"/>
                <w:szCs w:val="20"/>
              </w:rPr>
              <w:t>1) ........................................................................................................................................................</w:t>
            </w:r>
          </w:p>
          <w:p w:rsidR="00E61301" w:rsidRDefault="00E61301">
            <w:pPr>
              <w:spacing w:after="40"/>
              <w:ind w:left="33"/>
            </w:pPr>
            <w:r>
              <w:rPr>
                <w:rFonts w:ascii="Calibri" w:eastAsia="Calibri" w:hAnsi="Calibri" w:cs="Calibri"/>
                <w:sz w:val="20"/>
                <w:szCs w:val="20"/>
              </w:rPr>
              <w:t xml:space="preserve"> </w:t>
            </w:r>
            <w:r>
              <w:rPr>
                <w:rFonts w:ascii="Calibri" w:hAnsi="Calibri" w:cs="Calibri"/>
                <w:sz w:val="20"/>
                <w:szCs w:val="20"/>
              </w:rPr>
              <w:t>2) ........................................................................................................................................................</w:t>
            </w:r>
          </w:p>
          <w:p w:rsidR="00E61301" w:rsidRDefault="00E61301">
            <w:pPr>
              <w:pStyle w:val="Tekstprzypisudolnego1"/>
              <w:spacing w:after="40"/>
            </w:pPr>
            <w:r>
              <w:rPr>
                <w:rFonts w:ascii="Calibri" w:eastAsia="Calibri" w:hAnsi="Calibri" w:cs="Calibri"/>
              </w:rPr>
              <w:t xml:space="preserve"> </w:t>
            </w:r>
            <w:r>
              <w:rPr>
                <w:rFonts w:ascii="Calibri" w:hAnsi="Calibri" w:cs="Calibri"/>
              </w:rPr>
              <w:t>3) .........................................................................................................................................................</w:t>
            </w:r>
          </w:p>
          <w:p w:rsidR="00E61301" w:rsidRDefault="00E61301">
            <w:pPr>
              <w:pStyle w:val="Tekstprzypisudolnego1"/>
              <w:spacing w:after="40"/>
            </w:pPr>
            <w:r>
              <w:rPr>
                <w:rFonts w:ascii="Calibri" w:eastAsia="Calibri" w:hAnsi="Calibri" w:cs="Calibri"/>
              </w:rPr>
              <w:t xml:space="preserve"> </w:t>
            </w:r>
            <w:r>
              <w:rPr>
                <w:rFonts w:ascii="Calibri" w:hAnsi="Calibri" w:cs="Calibri"/>
              </w:rPr>
              <w:t>4) .........................................................................................................................................................</w:t>
            </w:r>
          </w:p>
          <w:p w:rsidR="00E61301" w:rsidRDefault="00E61301">
            <w:pPr>
              <w:spacing w:after="40"/>
              <w:ind w:left="34"/>
            </w:pPr>
            <w:r>
              <w:rPr>
                <w:rFonts w:ascii="Calibri" w:hAnsi="Calibri" w:cs="Calibri"/>
                <w:sz w:val="20"/>
                <w:szCs w:val="20"/>
              </w:rPr>
              <w:t>Oferta została złożona na .............. kolejno ponumerowanych stronach.</w:t>
            </w:r>
          </w:p>
        </w:tc>
        <w:tc>
          <w:tcPr>
            <w:tcW w:w="44" w:type="dxa"/>
            <w:tcBorders>
              <w:left w:val="single" w:sz="4" w:space="0" w:color="00000A"/>
            </w:tcBorders>
            <w:shd w:val="clear" w:color="auto" w:fill="auto"/>
          </w:tcPr>
          <w:p w:rsidR="00E61301" w:rsidRDefault="00E61301">
            <w:pPr>
              <w:snapToGrid w:val="0"/>
            </w:pPr>
          </w:p>
        </w:tc>
      </w:tr>
      <w:tr w:rsidR="00E61301">
        <w:trPr>
          <w:gridAfter w:val="1"/>
          <w:wAfter w:w="10" w:type="dxa"/>
          <w:trHeight w:val="1683"/>
        </w:trPr>
        <w:tc>
          <w:tcPr>
            <w:tcW w:w="9180" w:type="dxa"/>
            <w:tcBorders>
              <w:top w:val="single" w:sz="4" w:space="0" w:color="00000A"/>
              <w:left w:val="single" w:sz="4" w:space="0" w:color="00000A"/>
              <w:bottom w:val="single" w:sz="4" w:space="0" w:color="00000A"/>
            </w:tcBorders>
            <w:shd w:val="clear" w:color="auto" w:fill="auto"/>
            <w:vAlign w:val="bottom"/>
          </w:tcPr>
          <w:p w:rsidR="00E61301" w:rsidRDefault="00E61301">
            <w:r>
              <w:rPr>
                <w:sz w:val="20"/>
              </w:rPr>
              <w:t>..................................... , dnia ..............................</w:t>
            </w:r>
          </w:p>
          <w:p w:rsidR="00E61301" w:rsidRDefault="00E61301">
            <w:pPr>
              <w:jc w:val="right"/>
            </w:pPr>
            <w:r>
              <w:rPr>
                <w:sz w:val="20"/>
              </w:rPr>
              <w:t>....................................................................................</w:t>
            </w:r>
          </w:p>
          <w:p w:rsidR="00E61301" w:rsidRDefault="00E61301">
            <w:pPr>
              <w:pStyle w:val="Tekstpodstawowy31"/>
              <w:jc w:val="right"/>
            </w:pPr>
            <w:r>
              <w:rPr>
                <w:i/>
                <w:sz w:val="20"/>
              </w:rPr>
              <w:t>Podpisy przedstawicieli Wykonawcy</w:t>
            </w:r>
          </w:p>
          <w:p w:rsidR="00E61301" w:rsidRDefault="00E61301">
            <w:pPr>
              <w:pStyle w:val="Tekstpodstawowy31"/>
              <w:jc w:val="right"/>
            </w:pPr>
            <w:r>
              <w:rPr>
                <w:i/>
                <w:iCs/>
                <w:sz w:val="20"/>
              </w:rPr>
              <w:t>upoważnionych do jego reprezentowania</w:t>
            </w:r>
          </w:p>
          <w:p w:rsidR="00E61301" w:rsidRDefault="00E61301">
            <w:pPr>
              <w:spacing w:after="40"/>
              <w:jc w:val="center"/>
              <w:rPr>
                <w:i/>
                <w:iCs/>
                <w:sz w:val="20"/>
              </w:rPr>
            </w:pPr>
          </w:p>
        </w:tc>
        <w:tc>
          <w:tcPr>
            <w:tcW w:w="44" w:type="dxa"/>
            <w:tcBorders>
              <w:left w:val="single" w:sz="4" w:space="0" w:color="00000A"/>
            </w:tcBorders>
            <w:shd w:val="clear" w:color="auto" w:fill="auto"/>
          </w:tcPr>
          <w:p w:rsidR="00E61301" w:rsidRDefault="00E61301">
            <w:pPr>
              <w:snapToGrid w:val="0"/>
              <w:spacing w:after="40"/>
              <w:jc w:val="center"/>
              <w:rPr>
                <w:i/>
                <w:iCs/>
                <w:sz w:val="20"/>
              </w:rPr>
            </w:pPr>
          </w:p>
        </w:tc>
      </w:tr>
    </w:tbl>
    <w:p w:rsidR="00E61301" w:rsidRDefault="00E61301">
      <w:pPr>
        <w:pStyle w:val="Tekstpodstawowy"/>
      </w:pPr>
    </w:p>
    <w:tbl>
      <w:tblPr>
        <w:tblW w:w="0" w:type="auto"/>
        <w:tblInd w:w="69" w:type="dxa"/>
        <w:tblLayout w:type="fixed"/>
        <w:tblLook w:val="0000" w:firstRow="0" w:lastRow="0" w:firstColumn="0" w:lastColumn="0" w:noHBand="0" w:noVBand="0"/>
      </w:tblPr>
      <w:tblGrid>
        <w:gridCol w:w="9530"/>
      </w:tblGrid>
      <w:tr w:rsidR="00E61301">
        <w:tc>
          <w:tcPr>
            <w:tcW w:w="953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E61301" w:rsidRDefault="00E61301">
            <w:pPr>
              <w:pStyle w:val="Tekstprzypisudolnego1"/>
              <w:pageBreakBefore/>
              <w:spacing w:after="40"/>
              <w:jc w:val="right"/>
            </w:pPr>
            <w:r>
              <w:rPr>
                <w:rFonts w:ascii="Calibri" w:hAnsi="Calibri" w:cs="Calibri"/>
                <w:b/>
              </w:rPr>
              <w:lastRenderedPageBreak/>
              <w:t>Załącznik nr 2 do SIWZ</w:t>
            </w:r>
          </w:p>
        </w:tc>
      </w:tr>
      <w:tr w:rsidR="00E61301">
        <w:trPr>
          <w:trHeight w:val="460"/>
        </w:trPr>
        <w:tc>
          <w:tcPr>
            <w:tcW w:w="953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E61301" w:rsidRDefault="00E61301">
            <w:pPr>
              <w:pStyle w:val="Nagwek1"/>
              <w:numPr>
                <w:ilvl w:val="0"/>
                <w:numId w:val="0"/>
              </w:numPr>
              <w:spacing w:before="0" w:after="40"/>
            </w:pPr>
            <w:r>
              <w:rPr>
                <w:rFonts w:ascii="Calibri" w:hAnsi="Calibri" w:cs="Calibri"/>
                <w:sz w:val="20"/>
                <w:szCs w:val="20"/>
              </w:rPr>
              <w:t xml:space="preserve">OŚWIADCZENIE O BRAKU PODSTAW DO WYKLUCZENIA  I SPEŁNIENIA WARUNKÓW UDZIAŁU W POSTĘPOWANIU – nr sprawy </w:t>
            </w:r>
            <w:r w:rsidR="009459AD">
              <w:rPr>
                <w:rFonts w:ascii="Calibri" w:hAnsi="Calibri" w:cs="Calibri"/>
                <w:sz w:val="20"/>
                <w:szCs w:val="20"/>
              </w:rPr>
              <w:t>DZP.341.</w:t>
            </w:r>
            <w:r w:rsidR="00787759">
              <w:rPr>
                <w:rFonts w:ascii="Calibri" w:hAnsi="Calibri" w:cs="Calibri"/>
                <w:sz w:val="20"/>
                <w:szCs w:val="20"/>
              </w:rPr>
              <w:t>63</w:t>
            </w:r>
            <w:r w:rsidR="009459AD">
              <w:rPr>
                <w:rFonts w:ascii="Calibri" w:hAnsi="Calibri" w:cs="Calibri"/>
                <w:sz w:val="20"/>
                <w:szCs w:val="20"/>
              </w:rPr>
              <w:t>.2018</w:t>
            </w:r>
          </w:p>
        </w:tc>
      </w:tr>
    </w:tbl>
    <w:p w:rsidR="00E61301" w:rsidRDefault="00E61301">
      <w:pPr>
        <w:spacing w:after="40"/>
        <w:rPr>
          <w:rFonts w:ascii="Calibri" w:hAnsi="Calibri" w:cs="Calibri"/>
          <w:sz w:val="20"/>
          <w:szCs w:val="20"/>
        </w:rPr>
      </w:pPr>
    </w:p>
    <w:tbl>
      <w:tblPr>
        <w:tblW w:w="0" w:type="auto"/>
        <w:tblInd w:w="69" w:type="dxa"/>
        <w:tblLayout w:type="fixed"/>
        <w:tblLook w:val="0000" w:firstRow="0" w:lastRow="0" w:firstColumn="0" w:lastColumn="0" w:noHBand="0" w:noVBand="0"/>
      </w:tblPr>
      <w:tblGrid>
        <w:gridCol w:w="9545"/>
      </w:tblGrid>
      <w:tr w:rsidR="00E61301">
        <w:trPr>
          <w:trHeight w:val="429"/>
        </w:trPr>
        <w:tc>
          <w:tcPr>
            <w:tcW w:w="95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61301" w:rsidRPr="006964F0" w:rsidRDefault="00E61301" w:rsidP="00787759">
            <w:pPr>
              <w:spacing w:after="40"/>
              <w:jc w:val="both"/>
              <w:rPr>
                <w:sz w:val="20"/>
                <w:szCs w:val="20"/>
              </w:rPr>
            </w:pPr>
            <w:r w:rsidRPr="006964F0">
              <w:rPr>
                <w:rFonts w:ascii="Calibri" w:hAnsi="Calibri" w:cs="Calibri"/>
                <w:b/>
                <w:sz w:val="20"/>
                <w:szCs w:val="20"/>
              </w:rPr>
              <w:t xml:space="preserve">Przystępując do postępowania </w:t>
            </w:r>
            <w:r w:rsidRPr="006964F0">
              <w:rPr>
                <w:rFonts w:ascii="Calibri" w:hAnsi="Calibri" w:cs="Calibri"/>
                <w:b/>
                <w:color w:val="000000"/>
                <w:sz w:val="20"/>
                <w:szCs w:val="20"/>
              </w:rPr>
              <w:t xml:space="preserve">na dostawę </w:t>
            </w:r>
            <w:r w:rsidR="00787759" w:rsidRPr="00787759">
              <w:rPr>
                <w:rFonts w:ascii="Calibri" w:hAnsi="Calibri" w:cs="Calibri"/>
                <w:b/>
                <w:color w:val="000000"/>
              </w:rPr>
              <w:t>na </w:t>
            </w:r>
            <w:r w:rsidR="00787759" w:rsidRPr="00787759">
              <w:rPr>
                <w:rFonts w:asciiTheme="minorHAnsi" w:hAnsiTheme="minorHAnsi"/>
                <w:b/>
              </w:rPr>
              <w:t>wyposażenie w centrale monitorujące i monitory kardiologiczne oddziałów chorób wewnętrznych</w:t>
            </w:r>
          </w:p>
        </w:tc>
      </w:tr>
      <w:tr w:rsidR="00E61301">
        <w:trPr>
          <w:trHeight w:val="429"/>
        </w:trPr>
        <w:tc>
          <w:tcPr>
            <w:tcW w:w="95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61301" w:rsidRDefault="00E61301">
            <w:pPr>
              <w:snapToGrid w:val="0"/>
              <w:spacing w:after="40"/>
              <w:rPr>
                <w:rFonts w:ascii="Calibri" w:hAnsi="Calibri" w:cs="Calibri"/>
                <w:b/>
                <w:sz w:val="20"/>
                <w:szCs w:val="20"/>
              </w:rPr>
            </w:pPr>
          </w:p>
          <w:p w:rsidR="00E61301" w:rsidRDefault="00E61301">
            <w:pPr>
              <w:spacing w:after="40"/>
            </w:pPr>
            <w:r>
              <w:rPr>
                <w:rFonts w:ascii="Calibri" w:hAnsi="Calibri" w:cs="Calibri"/>
                <w:b/>
                <w:sz w:val="20"/>
                <w:szCs w:val="20"/>
              </w:rPr>
              <w:t>działając w imieniu Wykonawcy:…………………………………………………………………………………………………………………………</w:t>
            </w:r>
          </w:p>
          <w:p w:rsidR="00E61301" w:rsidRDefault="00E61301">
            <w:pPr>
              <w:spacing w:after="40"/>
            </w:pPr>
            <w:r>
              <w:rPr>
                <w:rFonts w:ascii="Calibri" w:eastAsia="Calibri" w:hAnsi="Calibri" w:cs="Calibri"/>
                <w:b/>
                <w:sz w:val="20"/>
                <w:szCs w:val="20"/>
              </w:rPr>
              <w:t>……………………………………………………………………………………………………………………………………………………………………………</w:t>
            </w:r>
          </w:p>
          <w:p w:rsidR="00E61301" w:rsidRDefault="00E61301">
            <w:pPr>
              <w:spacing w:after="40"/>
              <w:jc w:val="center"/>
            </w:pPr>
            <w:r>
              <w:rPr>
                <w:rFonts w:ascii="Calibri" w:hAnsi="Calibri" w:cs="Calibri"/>
                <w:b/>
                <w:sz w:val="20"/>
                <w:szCs w:val="20"/>
              </w:rPr>
              <w:t>(podać nazwę i adres Wykonawcy)</w:t>
            </w:r>
          </w:p>
        </w:tc>
      </w:tr>
      <w:tr w:rsidR="00E61301">
        <w:trPr>
          <w:trHeight w:val="803"/>
        </w:trPr>
        <w:tc>
          <w:tcPr>
            <w:tcW w:w="95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61301" w:rsidRDefault="00E61301">
            <w:pPr>
              <w:spacing w:after="40"/>
              <w:jc w:val="center"/>
            </w:pPr>
            <w:r>
              <w:rPr>
                <w:rFonts w:ascii="Calibri" w:hAnsi="Calibri" w:cs="Calibri"/>
                <w:b/>
                <w:sz w:val="20"/>
                <w:szCs w:val="20"/>
              </w:rPr>
              <w:t>Oświadczam, że na dzień składania ofert  nie podlegam wykluczeniu z postępowania</w:t>
            </w:r>
            <w:r>
              <w:rPr>
                <w:rFonts w:ascii="Calibri" w:hAnsi="Calibri" w:cs="Calibri"/>
                <w:b/>
                <w:color w:val="008000"/>
                <w:sz w:val="20"/>
                <w:szCs w:val="20"/>
              </w:rPr>
              <w:t xml:space="preserve"> </w:t>
            </w:r>
            <w:r>
              <w:rPr>
                <w:rFonts w:ascii="Calibri" w:hAnsi="Calibri" w:cs="Calibri"/>
                <w:b/>
                <w:sz w:val="20"/>
                <w:szCs w:val="20"/>
              </w:rPr>
              <w:t>i spełniam warunki udziału w postępowaniu.</w:t>
            </w:r>
          </w:p>
        </w:tc>
      </w:tr>
      <w:tr w:rsidR="00E61301">
        <w:trPr>
          <w:trHeight w:val="283"/>
        </w:trPr>
        <w:tc>
          <w:tcPr>
            <w:tcW w:w="95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61301" w:rsidRDefault="00E61301">
            <w:pPr>
              <w:spacing w:after="40"/>
              <w:jc w:val="both"/>
            </w:pPr>
            <w:r>
              <w:rPr>
                <w:rFonts w:ascii="Calibri" w:hAnsi="Calibri" w:cs="Calibri"/>
                <w:b/>
                <w:sz w:val="20"/>
                <w:szCs w:val="20"/>
              </w:rPr>
              <w:t>W przedmiotowym postępowaniu Zamawiający zgodnie z art. 24 ust. 1 pkt. 12-23 ustawy PZP wykluczy:</w:t>
            </w:r>
          </w:p>
          <w:p w:rsidR="00E61301" w:rsidRDefault="00E61301" w:rsidP="00E70468">
            <w:pPr>
              <w:pStyle w:val="Akapitzlist1"/>
              <w:numPr>
                <w:ilvl w:val="0"/>
                <w:numId w:val="18"/>
              </w:numPr>
              <w:spacing w:after="40"/>
              <w:ind w:left="459" w:hanging="425"/>
              <w:jc w:val="both"/>
            </w:pPr>
            <w:r>
              <w:rPr>
                <w:rFonts w:ascii="Calibri" w:hAnsi="Calibri" w:cs="Calibri"/>
                <w:bCs/>
                <w:sz w:val="20"/>
                <w:szCs w:val="20"/>
              </w:rPr>
              <w:t>wykonawcę, który nie wykazał spełniania warunków udziału w postępowaniu lub nie został zaproszony do negocjacji lub złożenia ofert wstępnych albo ofert, lub nie wykazał braku podstaw wykluczenia;</w:t>
            </w:r>
          </w:p>
          <w:p w:rsidR="00E61301" w:rsidRDefault="00E61301" w:rsidP="00E70468">
            <w:pPr>
              <w:pStyle w:val="Akapitzlist1"/>
              <w:numPr>
                <w:ilvl w:val="0"/>
                <w:numId w:val="18"/>
              </w:numPr>
              <w:spacing w:after="40"/>
              <w:ind w:left="459" w:hanging="425"/>
              <w:jc w:val="both"/>
            </w:pPr>
            <w:r>
              <w:rPr>
                <w:rFonts w:ascii="Calibri" w:hAnsi="Calibri" w:cs="Calibri"/>
                <w:bCs/>
                <w:sz w:val="20"/>
                <w:szCs w:val="20"/>
              </w:rPr>
              <w:t>wykonawcę będącego osobą fizyczną, którego prawomocnie skazano za przestępstwo:</w:t>
            </w:r>
          </w:p>
          <w:p w:rsidR="00E61301" w:rsidRDefault="00E61301" w:rsidP="00E70468">
            <w:pPr>
              <w:pStyle w:val="Akapitzlist1"/>
              <w:numPr>
                <w:ilvl w:val="0"/>
                <w:numId w:val="19"/>
              </w:numPr>
              <w:spacing w:after="40"/>
              <w:jc w:val="both"/>
            </w:pPr>
            <w:r>
              <w:rPr>
                <w:rFonts w:ascii="Calibri" w:hAnsi="Calibri" w:cs="Calibri"/>
                <w:bCs/>
                <w:sz w:val="20"/>
                <w:szCs w:val="20"/>
              </w:rPr>
              <w:t xml:space="preserve">o którym mowa w art. 165a, art. 181–188, art. 189a, art. 218–221, art. 228–230a, art. 250a, art. 258 lub art. 270–309 ustawy z dnia 6 czerwca 1997 r. – Kodeks karny (Dz. U. Nr 88, poz. 553, z </w:t>
            </w:r>
            <w:proofErr w:type="spellStart"/>
            <w:r>
              <w:rPr>
                <w:rFonts w:ascii="Calibri" w:hAnsi="Calibri" w:cs="Calibri"/>
                <w:bCs/>
                <w:sz w:val="20"/>
                <w:szCs w:val="20"/>
              </w:rPr>
              <w:t>późn</w:t>
            </w:r>
            <w:proofErr w:type="spellEnd"/>
            <w:r>
              <w:rPr>
                <w:rFonts w:ascii="Calibri" w:hAnsi="Calibri" w:cs="Calibri"/>
                <w:bCs/>
                <w:sz w:val="20"/>
                <w:szCs w:val="20"/>
              </w:rPr>
              <w:t>. zm.) lub art. 46 lub art. 48 ustawy z dnia 25 czerwca 2010 r. o sporcie (Dz. U. z 2016 r. poz. 176),</w:t>
            </w:r>
          </w:p>
          <w:p w:rsidR="00E61301" w:rsidRDefault="00E61301" w:rsidP="00E70468">
            <w:pPr>
              <w:pStyle w:val="Akapitzlist1"/>
              <w:numPr>
                <w:ilvl w:val="0"/>
                <w:numId w:val="19"/>
              </w:numPr>
              <w:spacing w:after="40"/>
              <w:jc w:val="both"/>
            </w:pPr>
            <w:r>
              <w:rPr>
                <w:rFonts w:ascii="Calibri" w:hAnsi="Calibri" w:cs="Calibri"/>
                <w:bCs/>
                <w:sz w:val="20"/>
                <w:szCs w:val="20"/>
              </w:rPr>
              <w:t>o charakterze terrorystycznym, o którym mowa w art. 115 § 20 ustawy z dnia 6 czerwca 1997 r. – Kodeks karny,</w:t>
            </w:r>
          </w:p>
          <w:p w:rsidR="00E61301" w:rsidRDefault="00E61301" w:rsidP="00E70468">
            <w:pPr>
              <w:pStyle w:val="Akapitzlist1"/>
              <w:numPr>
                <w:ilvl w:val="0"/>
                <w:numId w:val="19"/>
              </w:numPr>
              <w:spacing w:after="40"/>
              <w:jc w:val="both"/>
            </w:pPr>
            <w:r>
              <w:rPr>
                <w:rFonts w:ascii="Calibri" w:hAnsi="Calibri" w:cs="Calibri"/>
                <w:bCs/>
                <w:sz w:val="20"/>
                <w:szCs w:val="20"/>
              </w:rPr>
              <w:t>skarbowe,</w:t>
            </w:r>
          </w:p>
          <w:p w:rsidR="00E61301" w:rsidRDefault="00E61301" w:rsidP="00E70468">
            <w:pPr>
              <w:pStyle w:val="Akapitzlist1"/>
              <w:numPr>
                <w:ilvl w:val="0"/>
                <w:numId w:val="19"/>
              </w:numPr>
              <w:spacing w:after="40"/>
              <w:jc w:val="both"/>
            </w:pPr>
            <w:r>
              <w:rPr>
                <w:rFonts w:ascii="Calibri" w:hAnsi="Calibri" w:cs="Calibri"/>
                <w:bCs/>
                <w:sz w:val="20"/>
                <w:szCs w:val="20"/>
              </w:rPr>
              <w:t>o którym mowa w art. 9 lub art. 10 ustawy z dnia 15 czerwca 2012 r. o skutkach powierzania wykonywania pracy cudzoziemcom przebywającym wbrew przepisom na terytorium Rzeczypospolitej Polskiej (Dz. U. poz. 769);</w:t>
            </w:r>
          </w:p>
          <w:p w:rsidR="00E61301" w:rsidRDefault="00E61301" w:rsidP="00E70468">
            <w:pPr>
              <w:pStyle w:val="Akapitzlist1"/>
              <w:numPr>
                <w:ilvl w:val="0"/>
                <w:numId w:val="18"/>
              </w:numPr>
              <w:spacing w:after="40"/>
              <w:ind w:left="458" w:hanging="458"/>
              <w:jc w:val="both"/>
            </w:pPr>
            <w:r>
              <w:rPr>
                <w:rFonts w:ascii="Calibri" w:hAnsi="Calibri" w:cs="Calibri"/>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E61301" w:rsidRDefault="00E61301" w:rsidP="00E70468">
            <w:pPr>
              <w:pStyle w:val="Akapitzlist1"/>
              <w:numPr>
                <w:ilvl w:val="0"/>
                <w:numId w:val="18"/>
              </w:numPr>
              <w:spacing w:after="40"/>
              <w:ind w:left="458" w:hanging="458"/>
              <w:jc w:val="both"/>
            </w:pPr>
            <w:r>
              <w:rPr>
                <w:rFonts w:ascii="Calibri" w:hAnsi="Calibri" w:cs="Calibri"/>
                <w:bCs/>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E61301" w:rsidRDefault="00E61301" w:rsidP="00E70468">
            <w:pPr>
              <w:pStyle w:val="Akapitzlist1"/>
              <w:numPr>
                <w:ilvl w:val="0"/>
                <w:numId w:val="18"/>
              </w:numPr>
              <w:spacing w:after="40"/>
              <w:ind w:left="458" w:hanging="458"/>
              <w:jc w:val="both"/>
            </w:pPr>
            <w:r>
              <w:rPr>
                <w:rFonts w:ascii="Calibri" w:hAnsi="Calibri" w:cs="Calibri"/>
                <w:bCs/>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E61301" w:rsidRDefault="00E61301" w:rsidP="00E70468">
            <w:pPr>
              <w:pStyle w:val="Akapitzlist1"/>
              <w:numPr>
                <w:ilvl w:val="0"/>
                <w:numId w:val="18"/>
              </w:numPr>
              <w:spacing w:after="40"/>
              <w:ind w:left="458" w:hanging="458"/>
              <w:jc w:val="both"/>
            </w:pPr>
            <w:r>
              <w:rPr>
                <w:rFonts w:ascii="Calibri" w:hAnsi="Calibri" w:cs="Calibri"/>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E61301" w:rsidRDefault="00E61301" w:rsidP="00E70468">
            <w:pPr>
              <w:pStyle w:val="Akapitzlist1"/>
              <w:numPr>
                <w:ilvl w:val="0"/>
                <w:numId w:val="18"/>
              </w:numPr>
              <w:spacing w:after="40"/>
              <w:ind w:left="458" w:hanging="458"/>
              <w:jc w:val="both"/>
            </w:pPr>
            <w:r>
              <w:rPr>
                <w:rFonts w:ascii="Calibri" w:hAnsi="Calibri" w:cs="Calibri"/>
                <w:bCs/>
                <w:sz w:val="20"/>
                <w:szCs w:val="20"/>
              </w:rPr>
              <w:t>wykonawcę, który bezprawnie wpływał lub próbował wpłynąć na czynności zamawiającego lub pozyskać informacje poufne, mogące dać mu przewagę w postępowaniu o udzielenie zamówienia;</w:t>
            </w:r>
          </w:p>
          <w:p w:rsidR="00E61301" w:rsidRDefault="00E61301" w:rsidP="00E70468">
            <w:pPr>
              <w:pStyle w:val="Akapitzlist1"/>
              <w:numPr>
                <w:ilvl w:val="0"/>
                <w:numId w:val="18"/>
              </w:numPr>
              <w:spacing w:after="40"/>
              <w:ind w:left="458" w:hanging="458"/>
              <w:jc w:val="both"/>
            </w:pPr>
            <w:r>
              <w:rPr>
                <w:rFonts w:ascii="Calibri" w:hAnsi="Calibri" w:cs="Calibri"/>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E61301" w:rsidRDefault="00E61301" w:rsidP="00E70468">
            <w:pPr>
              <w:pStyle w:val="Akapitzlist1"/>
              <w:numPr>
                <w:ilvl w:val="0"/>
                <w:numId w:val="18"/>
              </w:numPr>
              <w:spacing w:after="40"/>
              <w:ind w:left="458" w:hanging="458"/>
              <w:jc w:val="both"/>
            </w:pPr>
            <w:r>
              <w:rPr>
                <w:rFonts w:ascii="Calibri" w:hAnsi="Calibri" w:cs="Calibri"/>
                <w:b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E61301" w:rsidRDefault="00E61301" w:rsidP="00E70468">
            <w:pPr>
              <w:pStyle w:val="Akapitzlist1"/>
              <w:numPr>
                <w:ilvl w:val="0"/>
                <w:numId w:val="18"/>
              </w:numPr>
              <w:spacing w:after="40"/>
              <w:ind w:left="458" w:hanging="458"/>
              <w:jc w:val="both"/>
            </w:pPr>
            <w:r>
              <w:rPr>
                <w:rFonts w:ascii="Calibri" w:hAnsi="Calibri" w:cs="Calibri"/>
                <w:bCs/>
                <w:sz w:val="20"/>
                <w:szCs w:val="20"/>
              </w:rPr>
              <w:t xml:space="preserve">wykonawcę będącego podmiotem zbiorowym, wobec którego sąd orzekł zakaz ubiegania się o zamówienia publiczne na podstawie ustawy z dnia 28 października 2002 r. o odpowiedzialności podmiotów zbiorowych za </w:t>
            </w:r>
            <w:r>
              <w:rPr>
                <w:rFonts w:ascii="Calibri" w:hAnsi="Calibri" w:cs="Calibri"/>
                <w:bCs/>
                <w:sz w:val="20"/>
                <w:szCs w:val="20"/>
              </w:rPr>
              <w:lastRenderedPageBreak/>
              <w:t>czyny zabronione pod groźbą kary (Dz. U. z 2015 r. poz. 1212, 1844 i 1855 oraz z 2016 r. poz. 437);</w:t>
            </w:r>
          </w:p>
          <w:p w:rsidR="00E61301" w:rsidRDefault="00E61301" w:rsidP="00E70468">
            <w:pPr>
              <w:pStyle w:val="Akapitzlist1"/>
              <w:numPr>
                <w:ilvl w:val="0"/>
                <w:numId w:val="18"/>
              </w:numPr>
              <w:spacing w:after="40"/>
              <w:ind w:left="458" w:hanging="458"/>
              <w:jc w:val="both"/>
            </w:pPr>
            <w:r>
              <w:rPr>
                <w:rFonts w:ascii="Calibri" w:hAnsi="Calibri" w:cs="Calibri"/>
                <w:bCs/>
                <w:sz w:val="20"/>
                <w:szCs w:val="20"/>
              </w:rPr>
              <w:t>wykonawcę, wobec którego orzeczono tytułem środka zapobiegawczego zakaz ubiegania się o zamówienia publiczne;</w:t>
            </w:r>
          </w:p>
          <w:p w:rsidR="00E61301" w:rsidRDefault="00E61301" w:rsidP="00E70468">
            <w:pPr>
              <w:pStyle w:val="Akapitzlist1"/>
              <w:numPr>
                <w:ilvl w:val="0"/>
                <w:numId w:val="18"/>
              </w:numPr>
              <w:spacing w:after="40"/>
              <w:ind w:left="458" w:hanging="458"/>
              <w:jc w:val="both"/>
            </w:pPr>
            <w:r>
              <w:rPr>
                <w:rFonts w:ascii="Calibri" w:hAnsi="Calibri" w:cs="Calibri"/>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E61301" w:rsidRDefault="00E61301">
            <w:pPr>
              <w:tabs>
                <w:tab w:val="left" w:pos="5245"/>
                <w:tab w:val="left" w:pos="9072"/>
              </w:tabs>
              <w:spacing w:after="40"/>
              <w:ind w:left="284" w:hanging="284"/>
              <w:jc w:val="both"/>
            </w:pPr>
            <w:r>
              <w:rPr>
                <w:rFonts w:ascii="Calibri" w:eastAsia="Calibri" w:hAnsi="Calibri" w:cs="Calibri"/>
                <w:b/>
                <w:sz w:val="20"/>
                <w:szCs w:val="20"/>
              </w:rPr>
              <w:t>Ponadto zamawiający przewiduje możliwość wykluczenia wykonawcy w sytuacji:</w:t>
            </w:r>
          </w:p>
          <w:p w:rsidR="00E61301" w:rsidRDefault="00E61301" w:rsidP="00395469">
            <w:pPr>
              <w:pStyle w:val="Akapitzlist1"/>
              <w:tabs>
                <w:tab w:val="left" w:pos="458"/>
              </w:tabs>
              <w:spacing w:after="40"/>
              <w:ind w:left="0"/>
              <w:jc w:val="both"/>
            </w:pPr>
            <w:r>
              <w:rPr>
                <w:rFonts w:ascii="Calibri" w:hAnsi="Calibri" w:cs="Calibri"/>
                <w:bCs/>
                <w:sz w:val="20"/>
                <w:szCs w:val="20"/>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Pr>
                <w:rFonts w:ascii="Calibri" w:hAnsi="Calibri" w:cs="Calibri"/>
                <w:bCs/>
                <w:color w:val="000000"/>
                <w:sz w:val="20"/>
                <w:szCs w:val="20"/>
              </w:rPr>
              <w:t>(Dz. U. z 2017 r. poz. 1508)</w:t>
            </w:r>
            <w:r>
              <w:rPr>
                <w:rFonts w:ascii="Calibri" w:hAnsi="Calibri" w:cs="Calibri"/>
                <w:bCs/>
                <w:sz w:val="20"/>
                <w:szCs w:val="20"/>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Pr>
                <w:rFonts w:ascii="Calibri" w:hAnsi="Calibri" w:cs="Calibri"/>
                <w:bCs/>
                <w:color w:val="000000"/>
                <w:sz w:val="20"/>
                <w:szCs w:val="20"/>
              </w:rPr>
              <w:t>(Dz. U. z 2017 r. poz. 2344).</w:t>
            </w:r>
          </w:p>
          <w:p w:rsidR="00E61301" w:rsidRDefault="00E61301">
            <w:pPr>
              <w:tabs>
                <w:tab w:val="left" w:pos="851"/>
              </w:tabs>
              <w:spacing w:after="40"/>
              <w:jc w:val="both"/>
            </w:pPr>
            <w:r>
              <w:rPr>
                <w:rFonts w:ascii="Calibri" w:hAnsi="Calibri" w:cs="Calibri"/>
                <w:b/>
                <w:sz w:val="20"/>
                <w:szCs w:val="20"/>
              </w:rPr>
              <w:t>Wykonawca ubiegający się o przedmiotowe zamówienie musi spełniać również warunki udziału w postępowaniu dotyczące:</w:t>
            </w:r>
          </w:p>
          <w:p w:rsidR="00E61301" w:rsidRDefault="00E61301">
            <w:pPr>
              <w:tabs>
                <w:tab w:val="left" w:pos="458"/>
              </w:tabs>
              <w:spacing w:after="40"/>
              <w:jc w:val="both"/>
            </w:pPr>
            <w:r>
              <w:rPr>
                <w:rFonts w:ascii="Calibri" w:hAnsi="Calibri" w:cs="Calibri"/>
                <w:b/>
                <w:sz w:val="20"/>
                <w:szCs w:val="20"/>
              </w:rPr>
              <w:t xml:space="preserve">zdolności technicznej lub zawodowej. Wykonawca spełni warunek jeżeli wykaże, </w:t>
            </w:r>
            <w:r>
              <w:rPr>
                <w:rFonts w:ascii="Calibri" w:hAnsi="Calibri" w:cs="Calibri"/>
                <w:bCs/>
                <w:sz w:val="20"/>
                <w:szCs w:val="20"/>
              </w:rPr>
              <w:t xml:space="preserve">że wykonał  </w:t>
            </w:r>
            <w:r>
              <w:rPr>
                <w:rFonts w:ascii="Calibri" w:eastAsia="Times New Roman" w:hAnsi="Calibri" w:cs="Calibri"/>
                <w:sz w:val="20"/>
                <w:szCs w:val="20"/>
              </w:rPr>
              <w:t xml:space="preserve">a w przypadku świadczeń okresowych lub ciągłych również wykonuje, </w:t>
            </w:r>
            <w:r>
              <w:rPr>
                <w:rFonts w:ascii="Calibri" w:hAnsi="Calibri" w:cs="Calibri"/>
                <w:bCs/>
                <w:sz w:val="20"/>
                <w:szCs w:val="20"/>
              </w:rPr>
              <w:t xml:space="preserve">w okresie ostatnich trzech lat przed upływem terminu składania ofert, a jeżeli okres prowadzenia działalności jest krótszy - w tym okresie, </w:t>
            </w:r>
            <w:r>
              <w:rPr>
                <w:rFonts w:ascii="Calibri" w:hAnsi="Calibri" w:cs="Calibri"/>
                <w:bCs/>
                <w:color w:val="000000"/>
                <w:sz w:val="20"/>
                <w:szCs w:val="20"/>
                <w:u w:val="single"/>
              </w:rPr>
              <w:t>co najmniej jedną dostawę sprzętu medycznego</w:t>
            </w:r>
            <w:r>
              <w:rPr>
                <w:rFonts w:ascii="Calibri" w:hAnsi="Calibri" w:cs="Calibri"/>
                <w:b/>
                <w:bCs/>
                <w:color w:val="000000"/>
                <w:sz w:val="20"/>
                <w:szCs w:val="20"/>
              </w:rPr>
              <w:t xml:space="preserve"> </w:t>
            </w:r>
            <w:r>
              <w:rPr>
                <w:rFonts w:ascii="Calibri" w:hAnsi="Calibri" w:cs="Calibri"/>
                <w:bCs/>
                <w:color w:val="000000"/>
                <w:sz w:val="20"/>
                <w:szCs w:val="20"/>
              </w:rPr>
              <w:t xml:space="preserve">o wartości nie mniejszej </w:t>
            </w:r>
            <w:r w:rsidRPr="00017B70">
              <w:rPr>
                <w:rFonts w:ascii="Calibri" w:hAnsi="Calibri" w:cs="Calibri"/>
                <w:bCs/>
                <w:color w:val="000000"/>
                <w:sz w:val="20"/>
                <w:szCs w:val="20"/>
                <w:u w:val="single"/>
              </w:rPr>
              <w:t>niż</w:t>
            </w:r>
            <w:r w:rsidR="006964F0">
              <w:rPr>
                <w:rFonts w:ascii="Calibri" w:hAnsi="Calibri" w:cs="Calibri"/>
                <w:bCs/>
                <w:color w:val="000000"/>
                <w:sz w:val="20"/>
                <w:szCs w:val="20"/>
                <w:u w:val="single"/>
              </w:rPr>
              <w:t>:</w:t>
            </w:r>
            <w:r w:rsidR="00787759">
              <w:rPr>
                <w:rFonts w:ascii="Calibri" w:hAnsi="Calibri" w:cs="Calibri"/>
                <w:bCs/>
                <w:color w:val="000000"/>
                <w:sz w:val="20"/>
                <w:szCs w:val="20"/>
                <w:u w:val="single"/>
              </w:rPr>
              <w:t>20</w:t>
            </w:r>
            <w:r w:rsidR="006964F0" w:rsidRPr="003C557C">
              <w:rPr>
                <w:rFonts w:ascii="Calibri" w:hAnsi="Calibri" w:cs="Calibri"/>
                <w:bCs/>
                <w:sz w:val="20"/>
                <w:szCs w:val="20"/>
                <w:u w:val="single"/>
              </w:rPr>
              <w:t>0.000,00 PLN brutto</w:t>
            </w:r>
            <w:r w:rsidR="00787759">
              <w:rPr>
                <w:rFonts w:ascii="Calibri" w:hAnsi="Calibri" w:cs="Calibri"/>
                <w:bCs/>
                <w:sz w:val="20"/>
                <w:szCs w:val="20"/>
                <w:u w:val="single"/>
              </w:rPr>
              <w:t xml:space="preserve"> </w:t>
            </w:r>
            <w:r>
              <w:rPr>
                <w:rFonts w:ascii="Calibri" w:hAnsi="Calibri" w:cs="Calibri"/>
                <w:bCs/>
                <w:sz w:val="20"/>
                <w:szCs w:val="20"/>
              </w:rPr>
              <w:t xml:space="preserve">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t>
            </w:r>
          </w:p>
          <w:p w:rsidR="00E61301" w:rsidRDefault="00E61301">
            <w:pPr>
              <w:pStyle w:val="Akapitzlist1"/>
              <w:tabs>
                <w:tab w:val="left" w:pos="458"/>
              </w:tabs>
              <w:spacing w:after="40"/>
              <w:ind w:left="0"/>
              <w:jc w:val="both"/>
            </w:pPr>
            <w:r>
              <w:rPr>
                <w:rFonts w:ascii="Calibri" w:hAnsi="Calibri" w:cs="Calibri"/>
                <w:bCs/>
                <w:sz w:val="20"/>
                <w:szCs w:val="20"/>
                <w:u w:val="single"/>
              </w:rPr>
              <w:t>W przypadku świadczeń okresowych lub ciągłych nadal wykonywanych referencje bądź inne dokumenty potwierdzające ich należyte wykonywanie powinny być wydane  nie wcześniej niż 3 miesiące przed upływem terminu składania ofert.</w:t>
            </w:r>
          </w:p>
          <w:p w:rsidR="00E61301" w:rsidRDefault="00E61301">
            <w:pPr>
              <w:tabs>
                <w:tab w:val="left" w:pos="5245"/>
                <w:tab w:val="left" w:pos="9072"/>
              </w:tabs>
              <w:spacing w:after="40"/>
              <w:jc w:val="both"/>
              <w:rPr>
                <w:rFonts w:ascii="Calibri" w:eastAsia="Calibri" w:hAnsi="Calibri" w:cs="Calibri"/>
                <w:sz w:val="20"/>
                <w:szCs w:val="20"/>
              </w:rPr>
            </w:pPr>
          </w:p>
        </w:tc>
      </w:tr>
      <w:tr w:rsidR="00E61301">
        <w:trPr>
          <w:trHeight w:val="3540"/>
        </w:trPr>
        <w:tc>
          <w:tcPr>
            <w:tcW w:w="95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E61301" w:rsidRDefault="00E61301">
            <w:pPr>
              <w:spacing w:after="40"/>
              <w:jc w:val="center"/>
            </w:pPr>
            <w:r>
              <w:rPr>
                <w:rFonts w:ascii="Calibri" w:eastAsia="Calibri" w:hAnsi="Calibri" w:cs="Calibri"/>
                <w:sz w:val="16"/>
                <w:szCs w:val="16"/>
              </w:rPr>
              <w:lastRenderedPageBreak/>
              <w:t xml:space="preserve"> </w:t>
            </w:r>
          </w:p>
          <w:p w:rsidR="00E61301" w:rsidRDefault="00E61301">
            <w:pPr>
              <w:spacing w:line="360" w:lineRule="auto"/>
              <w:jc w:val="center"/>
            </w:pPr>
            <w:r>
              <w:rPr>
                <w:rFonts w:ascii="Calibri" w:hAnsi="Calibri" w:cs="Calibri"/>
                <w:b/>
                <w:sz w:val="20"/>
                <w:szCs w:val="20"/>
              </w:rPr>
              <w:t>Informacja w związku z poleganiem na zasobach innych podmiotów</w:t>
            </w:r>
          </w:p>
          <w:p w:rsidR="00E61301" w:rsidRDefault="00E61301">
            <w:pPr>
              <w:spacing w:after="40"/>
              <w:jc w:val="center"/>
            </w:pPr>
            <w:r>
              <w:rPr>
                <w:rFonts w:ascii="Calibri" w:hAnsi="Calibri" w:cs="Calibri"/>
                <w:b/>
                <w:sz w:val="20"/>
                <w:szCs w:val="20"/>
              </w:rPr>
              <w:t>Oświadczam, że w celu wykazania spełniania warunków udziału w postępowaniu, określonych przez zamawiającego w rozdz. V SIWZ polegam na zasobach następującego/</w:t>
            </w:r>
            <w:proofErr w:type="spellStart"/>
            <w:r>
              <w:rPr>
                <w:rFonts w:ascii="Calibri" w:hAnsi="Calibri" w:cs="Calibri"/>
                <w:b/>
                <w:sz w:val="20"/>
                <w:szCs w:val="20"/>
              </w:rPr>
              <w:t>ych</w:t>
            </w:r>
            <w:proofErr w:type="spellEnd"/>
            <w:r>
              <w:rPr>
                <w:rFonts w:ascii="Calibri" w:hAnsi="Calibri" w:cs="Calibri"/>
                <w:b/>
                <w:sz w:val="20"/>
                <w:szCs w:val="20"/>
              </w:rPr>
              <w:t xml:space="preserve"> podmiotu/ów:</w:t>
            </w:r>
            <w:r>
              <w:rPr>
                <w:rFonts w:ascii="Calibri" w:hAnsi="Calibri" w:cs="Calibri"/>
                <w:b/>
                <w:color w:val="008000"/>
                <w:sz w:val="20"/>
                <w:szCs w:val="20"/>
              </w:rPr>
              <w:t xml:space="preserve"> </w:t>
            </w:r>
            <w:r>
              <w:rPr>
                <w:rFonts w:ascii="Calibri" w:hAnsi="Calibri" w:cs="Calibri"/>
                <w:b/>
                <w:sz w:val="20"/>
                <w:szCs w:val="20"/>
              </w:rPr>
              <w:t>________________________________________________________________________________________</w:t>
            </w:r>
          </w:p>
          <w:p w:rsidR="00E61301" w:rsidRDefault="00E61301">
            <w:pPr>
              <w:spacing w:after="40"/>
              <w:jc w:val="center"/>
            </w:pPr>
            <w:r>
              <w:rPr>
                <w:rFonts w:ascii="Calibri" w:hAnsi="Calibri" w:cs="Calibri"/>
                <w:b/>
                <w:sz w:val="20"/>
                <w:szCs w:val="20"/>
              </w:rPr>
              <w:t>________________________________________________________________________________________</w:t>
            </w:r>
          </w:p>
          <w:p w:rsidR="00E61301" w:rsidRDefault="00E61301">
            <w:pPr>
              <w:spacing w:after="40"/>
              <w:jc w:val="center"/>
            </w:pPr>
            <w:r>
              <w:rPr>
                <w:rFonts w:ascii="Calibri" w:hAnsi="Calibri" w:cs="Calibri"/>
                <w:b/>
                <w:sz w:val="20"/>
                <w:szCs w:val="20"/>
              </w:rPr>
              <w:t>________________________________________________________________________________________</w:t>
            </w:r>
          </w:p>
          <w:p w:rsidR="00E61301" w:rsidRDefault="00E61301">
            <w:pPr>
              <w:spacing w:after="40"/>
              <w:jc w:val="center"/>
            </w:pPr>
            <w:r>
              <w:rPr>
                <w:rFonts w:ascii="Calibri" w:hAnsi="Calibri" w:cs="Calibri"/>
                <w:b/>
                <w:sz w:val="20"/>
                <w:szCs w:val="20"/>
              </w:rPr>
              <w:t>________________________________________________________________________________________</w:t>
            </w:r>
          </w:p>
          <w:p w:rsidR="00E61301" w:rsidRDefault="00E61301">
            <w:pPr>
              <w:spacing w:after="40"/>
              <w:jc w:val="center"/>
            </w:pPr>
            <w:r>
              <w:rPr>
                <w:rFonts w:ascii="Calibri" w:hAnsi="Calibri" w:cs="Calibri"/>
                <w:b/>
                <w:sz w:val="20"/>
                <w:szCs w:val="20"/>
              </w:rPr>
              <w:t>________________________________________________________________________________________</w:t>
            </w:r>
          </w:p>
          <w:p w:rsidR="00E61301" w:rsidRDefault="00E61301">
            <w:pPr>
              <w:spacing w:after="40"/>
              <w:jc w:val="center"/>
            </w:pPr>
            <w:r>
              <w:rPr>
                <w:rFonts w:ascii="Calibri" w:hAnsi="Calibri" w:cs="Calibri"/>
                <w:b/>
                <w:sz w:val="20"/>
                <w:szCs w:val="20"/>
              </w:rPr>
              <w:t>________________________________________________________________________________________</w:t>
            </w:r>
          </w:p>
          <w:p w:rsidR="00E61301" w:rsidRDefault="00E61301">
            <w:pPr>
              <w:spacing w:after="40"/>
              <w:jc w:val="center"/>
            </w:pPr>
            <w:r>
              <w:rPr>
                <w:rFonts w:ascii="Calibri" w:hAnsi="Calibri" w:cs="Calibri"/>
                <w:i/>
                <w:sz w:val="16"/>
                <w:szCs w:val="16"/>
              </w:rPr>
              <w:t>(wskazać podmiot i określić odpowiedni zakres dla wskazanego podmiotu)</w:t>
            </w:r>
          </w:p>
          <w:p w:rsidR="00E61301" w:rsidRDefault="00E61301">
            <w:pPr>
              <w:spacing w:after="40"/>
              <w:jc w:val="center"/>
              <w:rPr>
                <w:rFonts w:ascii="Calibri" w:hAnsi="Calibri" w:cs="Calibri"/>
                <w:sz w:val="16"/>
                <w:szCs w:val="16"/>
              </w:rPr>
            </w:pPr>
          </w:p>
          <w:p w:rsidR="00E61301" w:rsidRDefault="00E61301">
            <w:pPr>
              <w:spacing w:after="40"/>
              <w:jc w:val="center"/>
              <w:rPr>
                <w:rFonts w:ascii="Calibri" w:hAnsi="Calibri" w:cs="Calibri"/>
                <w:i/>
                <w:sz w:val="16"/>
                <w:szCs w:val="16"/>
              </w:rPr>
            </w:pPr>
          </w:p>
        </w:tc>
      </w:tr>
      <w:tr w:rsidR="00E61301">
        <w:trPr>
          <w:trHeight w:val="700"/>
        </w:trPr>
        <w:tc>
          <w:tcPr>
            <w:tcW w:w="95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E61301" w:rsidRDefault="00E61301">
            <w:pPr>
              <w:spacing w:after="40"/>
              <w:jc w:val="center"/>
            </w:pPr>
            <w:r>
              <w:rPr>
                <w:rFonts w:ascii="Calibri" w:hAnsi="Calibri" w:cs="Calibri"/>
                <w:b/>
                <w:sz w:val="20"/>
                <w:szCs w:val="20"/>
              </w:rPr>
              <w:t>Oświadczenie dotyczące podmiotu, na którego zasoby powołuje się wykonawca</w:t>
            </w:r>
          </w:p>
          <w:p w:rsidR="00E61301" w:rsidRDefault="00E61301">
            <w:pPr>
              <w:spacing w:after="40"/>
              <w:jc w:val="center"/>
              <w:rPr>
                <w:rFonts w:ascii="Calibri" w:hAnsi="Calibri" w:cs="Calibri"/>
                <w:b/>
                <w:sz w:val="20"/>
                <w:szCs w:val="20"/>
              </w:rPr>
            </w:pPr>
          </w:p>
          <w:p w:rsidR="00E61301" w:rsidRDefault="00E61301">
            <w:pPr>
              <w:spacing w:after="40"/>
              <w:jc w:val="both"/>
            </w:pPr>
            <w:r>
              <w:rPr>
                <w:rFonts w:ascii="Calibri" w:hAnsi="Calibri" w:cs="Calibri"/>
                <w:b/>
                <w:sz w:val="20"/>
                <w:szCs w:val="20"/>
              </w:rPr>
              <w:t>Oświadczam, że w stosunku do następującego/</w:t>
            </w:r>
            <w:proofErr w:type="spellStart"/>
            <w:r>
              <w:rPr>
                <w:rFonts w:ascii="Calibri" w:hAnsi="Calibri" w:cs="Calibri"/>
                <w:b/>
                <w:sz w:val="20"/>
                <w:szCs w:val="20"/>
              </w:rPr>
              <w:t>ych</w:t>
            </w:r>
            <w:proofErr w:type="spellEnd"/>
            <w:r>
              <w:rPr>
                <w:rFonts w:ascii="Calibri" w:hAnsi="Calibri" w:cs="Calibri"/>
                <w:b/>
                <w:sz w:val="20"/>
                <w:szCs w:val="20"/>
              </w:rPr>
              <w:t xml:space="preserve"> podmiotu/</w:t>
            </w:r>
            <w:proofErr w:type="spellStart"/>
            <w:r>
              <w:rPr>
                <w:rFonts w:ascii="Calibri" w:hAnsi="Calibri" w:cs="Calibri"/>
                <w:b/>
                <w:sz w:val="20"/>
                <w:szCs w:val="20"/>
              </w:rPr>
              <w:t>tów</w:t>
            </w:r>
            <w:proofErr w:type="spellEnd"/>
            <w:r>
              <w:rPr>
                <w:rFonts w:ascii="Calibri" w:hAnsi="Calibri" w:cs="Calibri"/>
                <w:b/>
                <w:sz w:val="20"/>
                <w:szCs w:val="20"/>
              </w:rPr>
              <w:t>, na którego/</w:t>
            </w:r>
            <w:proofErr w:type="spellStart"/>
            <w:r>
              <w:rPr>
                <w:rFonts w:ascii="Calibri" w:hAnsi="Calibri" w:cs="Calibri"/>
                <w:b/>
                <w:sz w:val="20"/>
                <w:szCs w:val="20"/>
              </w:rPr>
              <w:t>ych</w:t>
            </w:r>
            <w:proofErr w:type="spellEnd"/>
            <w:r>
              <w:rPr>
                <w:rFonts w:ascii="Calibri" w:hAnsi="Calibri" w:cs="Calibri"/>
                <w:b/>
                <w:sz w:val="20"/>
                <w:szCs w:val="20"/>
              </w:rPr>
              <w:t xml:space="preserve"> zasoby powołuję się w niniejszym postępowaniu, tj.: </w:t>
            </w:r>
            <w:r>
              <w:rPr>
                <w:rFonts w:ascii="Calibri" w:hAnsi="Calibri" w:cs="Calibri"/>
                <w:sz w:val="20"/>
                <w:szCs w:val="20"/>
              </w:rPr>
              <w:t xml:space="preserve">…………………………………………………………… </w:t>
            </w:r>
            <w:r>
              <w:rPr>
                <w:rFonts w:ascii="Calibri" w:hAnsi="Calibri" w:cs="Calibri"/>
                <w:i/>
                <w:sz w:val="16"/>
                <w:szCs w:val="16"/>
              </w:rPr>
              <w:t>(podać pełną nazwę/firmę, adres, a także w zależności od podmiotu: NIP/PESEL, KRS/</w:t>
            </w:r>
            <w:proofErr w:type="spellStart"/>
            <w:r>
              <w:rPr>
                <w:rFonts w:ascii="Calibri" w:hAnsi="Calibri" w:cs="Calibri"/>
                <w:i/>
                <w:sz w:val="16"/>
                <w:szCs w:val="16"/>
              </w:rPr>
              <w:t>CEiDG</w:t>
            </w:r>
            <w:proofErr w:type="spellEnd"/>
            <w:r>
              <w:rPr>
                <w:rFonts w:ascii="Calibri" w:hAnsi="Calibri" w:cs="Calibri"/>
                <w:i/>
                <w:sz w:val="16"/>
                <w:szCs w:val="16"/>
              </w:rPr>
              <w:t xml:space="preserve">) </w:t>
            </w:r>
            <w:r>
              <w:rPr>
                <w:rFonts w:ascii="Calibri" w:hAnsi="Calibri" w:cs="Calibri"/>
                <w:b/>
                <w:sz w:val="20"/>
                <w:szCs w:val="20"/>
              </w:rPr>
              <w:t>nie zachodzą podstawy wykluczenia z postępowania o udzielenie zamówienia</w:t>
            </w:r>
          </w:p>
          <w:p w:rsidR="00E61301" w:rsidRDefault="00E61301">
            <w:pPr>
              <w:spacing w:after="40"/>
              <w:jc w:val="center"/>
              <w:rPr>
                <w:rFonts w:ascii="Calibri" w:hAnsi="Calibri" w:cs="Calibri"/>
                <w:color w:val="008000"/>
                <w:sz w:val="16"/>
                <w:szCs w:val="16"/>
              </w:rPr>
            </w:pPr>
          </w:p>
        </w:tc>
      </w:tr>
      <w:tr w:rsidR="00E61301">
        <w:trPr>
          <w:trHeight w:val="274"/>
        </w:trPr>
        <w:tc>
          <w:tcPr>
            <w:tcW w:w="9545" w:type="dxa"/>
            <w:tcBorders>
              <w:top w:val="single" w:sz="4" w:space="0" w:color="00000A"/>
              <w:left w:val="single" w:sz="4" w:space="0" w:color="00000A"/>
              <w:bottom w:val="single" w:sz="4" w:space="0" w:color="00000A"/>
              <w:right w:val="single" w:sz="4" w:space="0" w:color="00000A"/>
            </w:tcBorders>
            <w:shd w:val="clear" w:color="auto" w:fill="auto"/>
            <w:vAlign w:val="bottom"/>
          </w:tcPr>
          <w:p w:rsidR="00E61301" w:rsidRDefault="00E61301">
            <w:pPr>
              <w:spacing w:after="40"/>
              <w:jc w:val="center"/>
            </w:pPr>
            <w:r>
              <w:rPr>
                <w:rFonts w:ascii="Calibri" w:hAnsi="Calibri" w:cs="Calibri"/>
                <w:b/>
                <w:sz w:val="20"/>
                <w:szCs w:val="20"/>
              </w:rPr>
              <w:t>Oświadczenie dotyczące podwykonawcy nie będącego podmiotem, na którego zasoby powołuje się wykonawca</w:t>
            </w:r>
          </w:p>
          <w:p w:rsidR="00E61301" w:rsidRDefault="00E61301">
            <w:pPr>
              <w:spacing w:after="40"/>
              <w:jc w:val="center"/>
              <w:rPr>
                <w:rFonts w:ascii="Calibri" w:hAnsi="Calibri" w:cs="Calibri"/>
                <w:b/>
                <w:sz w:val="20"/>
                <w:szCs w:val="20"/>
              </w:rPr>
            </w:pPr>
          </w:p>
          <w:p w:rsidR="00E61301" w:rsidRDefault="00E61301">
            <w:pPr>
              <w:spacing w:after="40"/>
              <w:jc w:val="both"/>
            </w:pPr>
            <w:r>
              <w:rPr>
                <w:rFonts w:ascii="Calibri" w:hAnsi="Calibri" w:cs="Calibri"/>
                <w:b/>
                <w:sz w:val="20"/>
                <w:szCs w:val="20"/>
              </w:rPr>
              <w:lastRenderedPageBreak/>
              <w:t>Oświadczam, że w stosunku do następującego/</w:t>
            </w:r>
            <w:proofErr w:type="spellStart"/>
            <w:r>
              <w:rPr>
                <w:rFonts w:ascii="Calibri" w:hAnsi="Calibri" w:cs="Calibri"/>
                <w:b/>
                <w:sz w:val="20"/>
                <w:szCs w:val="20"/>
              </w:rPr>
              <w:t>ych</w:t>
            </w:r>
            <w:proofErr w:type="spellEnd"/>
            <w:r>
              <w:rPr>
                <w:rFonts w:ascii="Calibri" w:hAnsi="Calibri" w:cs="Calibri"/>
                <w:b/>
                <w:sz w:val="20"/>
                <w:szCs w:val="20"/>
              </w:rPr>
              <w:t xml:space="preserve"> podmiotu/</w:t>
            </w:r>
            <w:proofErr w:type="spellStart"/>
            <w:r>
              <w:rPr>
                <w:rFonts w:ascii="Calibri" w:hAnsi="Calibri" w:cs="Calibri"/>
                <w:b/>
                <w:sz w:val="20"/>
                <w:szCs w:val="20"/>
              </w:rPr>
              <w:t>tów</w:t>
            </w:r>
            <w:proofErr w:type="spellEnd"/>
            <w:r>
              <w:rPr>
                <w:rFonts w:ascii="Calibri" w:hAnsi="Calibri" w:cs="Calibri"/>
                <w:b/>
                <w:sz w:val="20"/>
                <w:szCs w:val="20"/>
              </w:rPr>
              <w:t>, będącego/</w:t>
            </w:r>
            <w:proofErr w:type="spellStart"/>
            <w:r>
              <w:rPr>
                <w:rFonts w:ascii="Calibri" w:hAnsi="Calibri" w:cs="Calibri"/>
                <w:b/>
                <w:sz w:val="20"/>
                <w:szCs w:val="20"/>
              </w:rPr>
              <w:t>ych</w:t>
            </w:r>
            <w:proofErr w:type="spellEnd"/>
            <w:r>
              <w:rPr>
                <w:rFonts w:ascii="Calibri" w:hAnsi="Calibri" w:cs="Calibri"/>
                <w:b/>
                <w:sz w:val="20"/>
                <w:szCs w:val="20"/>
              </w:rPr>
              <w:t xml:space="preserve"> podwykonawcą/</w:t>
            </w:r>
            <w:proofErr w:type="spellStart"/>
            <w:r>
              <w:rPr>
                <w:rFonts w:ascii="Calibri" w:hAnsi="Calibri" w:cs="Calibri"/>
                <w:b/>
                <w:sz w:val="20"/>
                <w:szCs w:val="20"/>
              </w:rPr>
              <w:t>ami</w:t>
            </w:r>
            <w:proofErr w:type="spellEnd"/>
            <w:r>
              <w:rPr>
                <w:rFonts w:ascii="Calibri" w:hAnsi="Calibri" w:cs="Calibri"/>
                <w:b/>
                <w:sz w:val="20"/>
                <w:szCs w:val="20"/>
              </w:rPr>
              <w:t xml:space="preserve">: </w:t>
            </w:r>
            <w:r>
              <w:rPr>
                <w:rFonts w:ascii="Calibri" w:hAnsi="Calibri" w:cs="Calibri"/>
                <w:sz w:val="20"/>
                <w:szCs w:val="20"/>
              </w:rPr>
              <w:t xml:space="preserve">……………………………………………………………………..….…… </w:t>
            </w:r>
            <w:r>
              <w:rPr>
                <w:rFonts w:ascii="Calibri" w:hAnsi="Calibri" w:cs="Calibri"/>
                <w:i/>
                <w:sz w:val="16"/>
                <w:szCs w:val="16"/>
              </w:rPr>
              <w:t>(podać pełną nazwę/firmę, adres, a także w zależności od podmiotu: NIP/PESEL, KRS/</w:t>
            </w:r>
            <w:proofErr w:type="spellStart"/>
            <w:r>
              <w:rPr>
                <w:rFonts w:ascii="Calibri" w:hAnsi="Calibri" w:cs="Calibri"/>
                <w:i/>
                <w:sz w:val="16"/>
                <w:szCs w:val="16"/>
              </w:rPr>
              <w:t>CEiDG</w:t>
            </w:r>
            <w:proofErr w:type="spellEnd"/>
            <w:r>
              <w:rPr>
                <w:rFonts w:ascii="Calibri" w:hAnsi="Calibri" w:cs="Calibri"/>
                <w:i/>
                <w:sz w:val="16"/>
                <w:szCs w:val="16"/>
              </w:rPr>
              <w:t>)</w:t>
            </w:r>
            <w:r>
              <w:rPr>
                <w:rFonts w:ascii="Calibri" w:hAnsi="Calibri" w:cs="Calibri"/>
                <w:sz w:val="16"/>
                <w:szCs w:val="16"/>
              </w:rPr>
              <w:t xml:space="preserve">, </w:t>
            </w:r>
            <w:r>
              <w:rPr>
                <w:rFonts w:ascii="Calibri" w:hAnsi="Calibri" w:cs="Calibri"/>
                <w:b/>
                <w:sz w:val="20"/>
                <w:szCs w:val="20"/>
              </w:rPr>
              <w:t>nie zachodzą podstawy wykluczenia z postępowania o udzielenie zamówienia.</w:t>
            </w:r>
          </w:p>
          <w:p w:rsidR="00E61301" w:rsidRDefault="00E61301">
            <w:pPr>
              <w:spacing w:after="40"/>
              <w:jc w:val="both"/>
              <w:rPr>
                <w:rFonts w:ascii="Calibri" w:hAnsi="Calibri" w:cs="Calibri"/>
                <w:b/>
                <w:color w:val="008000"/>
                <w:sz w:val="20"/>
                <w:szCs w:val="20"/>
              </w:rPr>
            </w:pPr>
          </w:p>
          <w:p w:rsidR="00E61301" w:rsidRDefault="00E61301">
            <w:pPr>
              <w:spacing w:after="40"/>
              <w:jc w:val="both"/>
              <w:rPr>
                <w:rFonts w:ascii="Calibri" w:hAnsi="Calibri" w:cs="Calibri"/>
                <w:b/>
                <w:color w:val="008000"/>
                <w:sz w:val="20"/>
                <w:szCs w:val="20"/>
              </w:rPr>
            </w:pPr>
          </w:p>
        </w:tc>
      </w:tr>
    </w:tbl>
    <w:p w:rsidR="00E61301" w:rsidRDefault="00E61301">
      <w:pPr>
        <w:tabs>
          <w:tab w:val="left" w:pos="5760"/>
        </w:tabs>
        <w:spacing w:after="40"/>
        <w:jc w:val="both"/>
      </w:pPr>
      <w:r>
        <w:rPr>
          <w:rFonts w:ascii="Calibri" w:hAnsi="Calibri" w:cs="Calibri"/>
          <w:color w:val="008000"/>
          <w:sz w:val="22"/>
          <w:szCs w:val="22"/>
        </w:rPr>
        <w:lastRenderedPageBreak/>
        <w:tab/>
      </w:r>
    </w:p>
    <w:p w:rsidR="00E61301" w:rsidRDefault="00E61301">
      <w:pPr>
        <w:pStyle w:val="Tekstpodstawowy31"/>
        <w:jc w:val="left"/>
      </w:pPr>
      <w:r>
        <w:rPr>
          <w:rFonts w:ascii="Calibri" w:hAnsi="Calibri" w:cs="Calibri"/>
          <w:b w:val="0"/>
          <w:sz w:val="20"/>
        </w:rPr>
        <w:t>......................, dn. .........................</w:t>
      </w:r>
      <w:r>
        <w:rPr>
          <w:rFonts w:ascii="Calibri" w:hAnsi="Calibri" w:cs="Calibri"/>
          <w:b w:val="0"/>
          <w:sz w:val="20"/>
        </w:rPr>
        <w:tab/>
      </w:r>
      <w:r>
        <w:rPr>
          <w:rFonts w:ascii="Calibri" w:hAnsi="Calibri" w:cs="Calibri"/>
          <w:b w:val="0"/>
          <w:sz w:val="20"/>
        </w:rPr>
        <w:tab/>
        <w:t xml:space="preserve">     </w:t>
      </w:r>
      <w:r>
        <w:rPr>
          <w:rFonts w:ascii="Calibri" w:hAnsi="Calibri" w:cs="Calibri"/>
          <w:b w:val="0"/>
          <w:szCs w:val="24"/>
        </w:rPr>
        <w:t xml:space="preserve">                                         </w:t>
      </w:r>
    </w:p>
    <w:p w:rsidR="00E61301" w:rsidRDefault="00E61301">
      <w:pPr>
        <w:pStyle w:val="Tekstpodstawowy31"/>
        <w:jc w:val="right"/>
      </w:pPr>
      <w:r>
        <w:rPr>
          <w:rFonts w:ascii="Calibri" w:hAnsi="Calibri" w:cs="Calibri"/>
          <w:b w:val="0"/>
          <w:sz w:val="20"/>
        </w:rPr>
        <w:t xml:space="preserve">Podpisy przedstawicieli Wykonawcy </w:t>
      </w:r>
    </w:p>
    <w:p w:rsidR="00E61301" w:rsidRDefault="00E61301">
      <w:pPr>
        <w:pStyle w:val="Tekstpodstawowy31"/>
        <w:jc w:val="right"/>
      </w:pPr>
      <w:r>
        <w:rPr>
          <w:rFonts w:ascii="Calibri" w:hAnsi="Calibri" w:cs="Calibri"/>
          <w:b w:val="0"/>
          <w:sz w:val="20"/>
        </w:rPr>
        <w:t>upoważnionych do jego reprezentowania</w:t>
      </w:r>
    </w:p>
    <w:p w:rsidR="00E61301" w:rsidRDefault="00E61301">
      <w:pPr>
        <w:pStyle w:val="Tekstpodstawowy31"/>
        <w:jc w:val="right"/>
        <w:rPr>
          <w:rFonts w:ascii="Calibri" w:hAnsi="Calibri" w:cs="Calibri"/>
          <w:b w:val="0"/>
          <w:sz w:val="20"/>
        </w:rPr>
      </w:pPr>
    </w:p>
    <w:p w:rsidR="00E61301" w:rsidRDefault="00E61301">
      <w:pPr>
        <w:pStyle w:val="Tekstpodstawowy31"/>
        <w:jc w:val="right"/>
        <w:rPr>
          <w:rFonts w:ascii="Calibri" w:hAnsi="Calibri" w:cs="Calibri"/>
          <w:b w:val="0"/>
          <w:sz w:val="20"/>
        </w:rPr>
      </w:pPr>
    </w:p>
    <w:p w:rsidR="00E61301" w:rsidRDefault="00E61301">
      <w:pPr>
        <w:pStyle w:val="Tekstpodstawowy31"/>
        <w:jc w:val="right"/>
        <w:rPr>
          <w:rFonts w:ascii="Calibri" w:hAnsi="Calibri" w:cs="Calibri"/>
          <w:b w:val="0"/>
          <w:sz w:val="20"/>
        </w:rPr>
      </w:pPr>
    </w:p>
    <w:p w:rsidR="00E61301" w:rsidRDefault="00E61301">
      <w:pPr>
        <w:pStyle w:val="Tekstpodstawowy31"/>
        <w:jc w:val="right"/>
        <w:rPr>
          <w:rFonts w:ascii="Calibri" w:hAnsi="Calibri" w:cs="Calibri"/>
          <w:b w:val="0"/>
          <w:sz w:val="22"/>
          <w:szCs w:val="22"/>
        </w:rPr>
      </w:pPr>
    </w:p>
    <w:p w:rsidR="00E61301" w:rsidRDefault="00E61301">
      <w:pPr>
        <w:pStyle w:val="Tekstpodstawowy31"/>
        <w:jc w:val="right"/>
      </w:pPr>
      <w:r>
        <w:rPr>
          <w:rFonts w:ascii="Calibri" w:hAnsi="Calibri" w:cs="Calibri"/>
          <w:b w:val="0"/>
          <w:i/>
          <w:sz w:val="20"/>
        </w:rPr>
        <w:t>..................................................................</w:t>
      </w:r>
    </w:p>
    <w:p w:rsidR="00E61301" w:rsidRDefault="00E61301">
      <w:pPr>
        <w:tabs>
          <w:tab w:val="left" w:pos="5760"/>
        </w:tabs>
        <w:spacing w:after="40"/>
        <w:jc w:val="both"/>
        <w:rPr>
          <w:rFonts w:ascii="Calibri" w:hAnsi="Calibri" w:cs="Calibri"/>
          <w:b/>
          <w:bCs/>
          <w:i/>
          <w:color w:val="008000"/>
          <w:sz w:val="22"/>
          <w:szCs w:val="22"/>
        </w:rPr>
      </w:pPr>
    </w:p>
    <w:p w:rsidR="00E61301" w:rsidRDefault="00E61301">
      <w:pPr>
        <w:pStyle w:val="Tekstprzypisudolnego1"/>
        <w:spacing w:after="40"/>
        <w:ind w:left="4254"/>
        <w:rPr>
          <w:rFonts w:ascii="Calibri" w:hAnsi="Calibri" w:cs="Calibri"/>
          <w:b/>
          <w:bCs/>
          <w:i/>
          <w:color w:val="008000"/>
          <w:sz w:val="22"/>
          <w:szCs w:val="22"/>
        </w:rPr>
      </w:pPr>
    </w:p>
    <w:p w:rsidR="00E61301" w:rsidRDefault="00E61301">
      <w:pPr>
        <w:tabs>
          <w:tab w:val="left" w:pos="5760"/>
        </w:tabs>
        <w:spacing w:after="40"/>
        <w:jc w:val="both"/>
        <w:rPr>
          <w:rFonts w:ascii="Calibri" w:hAnsi="Calibri" w:cs="Calibri"/>
          <w:b/>
          <w:i/>
          <w:color w:val="008000"/>
          <w:sz w:val="22"/>
          <w:szCs w:val="22"/>
        </w:rPr>
      </w:pPr>
    </w:p>
    <w:p w:rsidR="00E61301" w:rsidRDefault="00E61301">
      <w:pPr>
        <w:tabs>
          <w:tab w:val="left" w:pos="5760"/>
        </w:tabs>
        <w:spacing w:after="40"/>
        <w:jc w:val="both"/>
        <w:rPr>
          <w:rFonts w:ascii="Arial Narrow" w:hAnsi="Arial Narrow" w:cs="Arial Narrow"/>
          <w:b/>
          <w:i/>
          <w:color w:val="008000"/>
          <w:sz w:val="22"/>
          <w:szCs w:val="22"/>
        </w:rPr>
      </w:pPr>
    </w:p>
    <w:p w:rsidR="00E61301" w:rsidRDefault="00E61301">
      <w:pPr>
        <w:rPr>
          <w:rFonts w:ascii="Arial Narrow" w:hAnsi="Arial Narrow" w:cs="Arial Narrow"/>
          <w:b/>
          <w:i/>
          <w:color w:val="008000"/>
          <w:sz w:val="22"/>
          <w:szCs w:val="22"/>
        </w:rPr>
      </w:pPr>
    </w:p>
    <w:p w:rsidR="00E61301" w:rsidRDefault="00E61301">
      <w:pPr>
        <w:spacing w:after="40"/>
        <w:jc w:val="right"/>
        <w:rPr>
          <w:rFonts w:ascii="Arial Narrow" w:hAnsi="Arial Narrow" w:cs="Arial Narrow"/>
          <w:b/>
          <w:i/>
          <w:color w:val="008000"/>
          <w:sz w:val="22"/>
          <w:szCs w:val="22"/>
        </w:rPr>
      </w:pPr>
    </w:p>
    <w:p w:rsidR="00E61301" w:rsidRDefault="00E61301">
      <w:pPr>
        <w:spacing w:after="40"/>
        <w:jc w:val="right"/>
        <w:rPr>
          <w:rFonts w:ascii="Arial Narrow" w:hAnsi="Arial Narrow" w:cs="Arial Narrow"/>
          <w:b/>
          <w:i/>
          <w:color w:val="008000"/>
          <w:sz w:val="22"/>
          <w:szCs w:val="22"/>
        </w:rPr>
      </w:pPr>
    </w:p>
    <w:p w:rsidR="00E61301" w:rsidRDefault="00E61301">
      <w:pPr>
        <w:spacing w:after="40"/>
        <w:jc w:val="right"/>
        <w:rPr>
          <w:rFonts w:ascii="Arial Narrow" w:hAnsi="Arial Narrow" w:cs="Arial Narrow"/>
          <w:b/>
          <w:i/>
          <w:color w:val="008000"/>
          <w:sz w:val="22"/>
          <w:szCs w:val="22"/>
        </w:rPr>
      </w:pPr>
    </w:p>
    <w:p w:rsidR="00E61301" w:rsidRDefault="00E61301">
      <w:pPr>
        <w:spacing w:after="40"/>
        <w:jc w:val="right"/>
        <w:rPr>
          <w:rFonts w:ascii="Arial Narrow" w:hAnsi="Arial Narrow" w:cs="Arial Narrow"/>
          <w:b/>
          <w:color w:val="008000"/>
          <w:sz w:val="22"/>
          <w:szCs w:val="22"/>
        </w:rPr>
      </w:pPr>
    </w:p>
    <w:p w:rsidR="00E61301" w:rsidRDefault="00E61301">
      <w:pPr>
        <w:spacing w:after="40"/>
        <w:jc w:val="right"/>
        <w:rPr>
          <w:rFonts w:ascii="Arial Narrow" w:hAnsi="Arial Narrow" w:cs="Arial Narrow"/>
          <w:b/>
          <w:color w:val="008000"/>
          <w:sz w:val="22"/>
          <w:szCs w:val="22"/>
        </w:rPr>
      </w:pPr>
    </w:p>
    <w:p w:rsidR="00E61301" w:rsidRDefault="00E61301">
      <w:pPr>
        <w:spacing w:after="40"/>
        <w:jc w:val="right"/>
        <w:rPr>
          <w:rFonts w:ascii="Arial Narrow" w:hAnsi="Arial Narrow" w:cs="Arial Narrow"/>
          <w:b/>
          <w:color w:val="008000"/>
          <w:sz w:val="22"/>
          <w:szCs w:val="22"/>
        </w:rPr>
      </w:pPr>
    </w:p>
    <w:p w:rsidR="00E61301" w:rsidRDefault="00E61301">
      <w:pPr>
        <w:spacing w:after="40"/>
        <w:jc w:val="right"/>
        <w:rPr>
          <w:rFonts w:ascii="Arial Narrow" w:hAnsi="Arial Narrow" w:cs="Arial Narrow"/>
          <w:color w:val="008000"/>
          <w:sz w:val="22"/>
          <w:szCs w:val="22"/>
        </w:rPr>
      </w:pPr>
    </w:p>
    <w:p w:rsidR="00E61301" w:rsidRDefault="00E61301">
      <w:pPr>
        <w:spacing w:after="40"/>
        <w:jc w:val="right"/>
        <w:rPr>
          <w:rFonts w:ascii="Arial Narrow" w:hAnsi="Arial Narrow" w:cs="Arial Narrow"/>
          <w:color w:val="008000"/>
          <w:sz w:val="22"/>
          <w:szCs w:val="22"/>
        </w:rPr>
      </w:pPr>
    </w:p>
    <w:tbl>
      <w:tblPr>
        <w:tblW w:w="0" w:type="auto"/>
        <w:tblInd w:w="69" w:type="dxa"/>
        <w:tblLayout w:type="fixed"/>
        <w:tblLook w:val="0000" w:firstRow="0" w:lastRow="0" w:firstColumn="0" w:lastColumn="0" w:noHBand="0" w:noVBand="0"/>
      </w:tblPr>
      <w:tblGrid>
        <w:gridCol w:w="9294"/>
      </w:tblGrid>
      <w:tr w:rsidR="00E61301">
        <w:tc>
          <w:tcPr>
            <w:tcW w:w="9294"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E61301" w:rsidRDefault="00E61301">
            <w:pPr>
              <w:pStyle w:val="Tekstprzypisudolnego1"/>
              <w:pageBreakBefore/>
              <w:spacing w:after="40"/>
              <w:jc w:val="right"/>
            </w:pPr>
            <w:r>
              <w:rPr>
                <w:rFonts w:ascii="Calibri" w:hAnsi="Calibri" w:cs="Calibri"/>
                <w:b/>
              </w:rPr>
              <w:lastRenderedPageBreak/>
              <w:t>Załącznik nr 3 do SIWZ</w:t>
            </w:r>
          </w:p>
        </w:tc>
      </w:tr>
      <w:tr w:rsidR="00E61301">
        <w:trPr>
          <w:trHeight w:val="460"/>
        </w:trPr>
        <w:tc>
          <w:tcPr>
            <w:tcW w:w="9294"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E61301" w:rsidRDefault="00E61301">
            <w:pPr>
              <w:pStyle w:val="Nagwek1"/>
              <w:numPr>
                <w:ilvl w:val="0"/>
                <w:numId w:val="0"/>
              </w:numPr>
              <w:spacing w:before="0" w:after="40"/>
            </w:pPr>
            <w:r>
              <w:rPr>
                <w:rFonts w:ascii="Calibri" w:hAnsi="Calibri" w:cs="Calibri"/>
                <w:sz w:val="20"/>
                <w:szCs w:val="20"/>
              </w:rPr>
              <w:t xml:space="preserve">Wzór wykazu wykonanych dostaw  – nr sprawy </w:t>
            </w:r>
            <w:r w:rsidR="009459AD">
              <w:rPr>
                <w:rFonts w:ascii="Calibri" w:hAnsi="Calibri" w:cs="Calibri"/>
                <w:sz w:val="20"/>
                <w:szCs w:val="20"/>
              </w:rPr>
              <w:t>DZP.341.</w:t>
            </w:r>
            <w:r w:rsidR="00787759">
              <w:rPr>
                <w:rFonts w:ascii="Calibri" w:hAnsi="Calibri" w:cs="Calibri"/>
                <w:sz w:val="20"/>
                <w:szCs w:val="20"/>
              </w:rPr>
              <w:t>63</w:t>
            </w:r>
            <w:r w:rsidR="009459AD">
              <w:rPr>
                <w:rFonts w:ascii="Calibri" w:hAnsi="Calibri" w:cs="Calibri"/>
                <w:sz w:val="20"/>
                <w:szCs w:val="20"/>
              </w:rPr>
              <w:t>.2018</w:t>
            </w:r>
          </w:p>
        </w:tc>
      </w:tr>
    </w:tbl>
    <w:p w:rsidR="00E61301" w:rsidRDefault="00E61301">
      <w:pPr>
        <w:spacing w:after="40"/>
        <w:jc w:val="right"/>
      </w:pPr>
    </w:p>
    <w:p w:rsidR="00E61301" w:rsidRDefault="00E61301">
      <w:pPr>
        <w:spacing w:after="40"/>
        <w:jc w:val="right"/>
      </w:pPr>
    </w:p>
    <w:p w:rsidR="00E61301" w:rsidRDefault="00E61301">
      <w:pPr>
        <w:spacing w:after="40"/>
        <w:jc w:val="right"/>
      </w:pPr>
    </w:p>
    <w:p w:rsidR="00E61301" w:rsidRDefault="00E61301">
      <w:pPr>
        <w:spacing w:after="40"/>
        <w:jc w:val="right"/>
      </w:pPr>
    </w:p>
    <w:p w:rsidR="00E61301" w:rsidRDefault="00E61301">
      <w:pPr>
        <w:spacing w:after="40"/>
        <w:jc w:val="right"/>
      </w:pPr>
    </w:p>
    <w:p w:rsidR="00E61301" w:rsidRDefault="00E61301">
      <w:pPr>
        <w:pStyle w:val="western"/>
        <w:spacing w:before="0" w:after="0"/>
      </w:pPr>
      <w:r>
        <w:t>......................................................................................................................................................</w:t>
      </w:r>
    </w:p>
    <w:p w:rsidR="00E61301" w:rsidRDefault="00E61301">
      <w:pPr>
        <w:pStyle w:val="western"/>
        <w:spacing w:before="0" w:after="0"/>
        <w:jc w:val="center"/>
      </w:pPr>
      <w:r>
        <w:rPr>
          <w:rFonts w:ascii="Calibri" w:hAnsi="Calibri" w:cs="Calibri"/>
          <w:sz w:val="18"/>
          <w:szCs w:val="18"/>
        </w:rPr>
        <w:t>(Nazwa i adres Wykonawcy lub jego pieczęć firmowa, adresowa)</w:t>
      </w:r>
    </w:p>
    <w:p w:rsidR="00E61301" w:rsidRDefault="00E61301">
      <w:pPr>
        <w:pStyle w:val="western"/>
        <w:spacing w:before="0" w:after="0"/>
        <w:jc w:val="center"/>
      </w:pPr>
    </w:p>
    <w:p w:rsidR="00E61301" w:rsidRDefault="00E61301">
      <w:pPr>
        <w:pStyle w:val="western"/>
        <w:spacing w:before="0" w:after="0"/>
        <w:jc w:val="center"/>
        <w:rPr>
          <w:sz w:val="20"/>
          <w:szCs w:val="20"/>
        </w:rPr>
      </w:pPr>
    </w:p>
    <w:p w:rsidR="00E61301" w:rsidRDefault="00E61301" w:rsidP="00787759">
      <w:pPr>
        <w:pStyle w:val="western"/>
        <w:spacing w:before="0" w:after="0"/>
        <w:jc w:val="center"/>
      </w:pPr>
      <w:r>
        <w:rPr>
          <w:rFonts w:ascii="Calibri" w:hAnsi="Calibri" w:cs="Calibri"/>
          <w:sz w:val="20"/>
          <w:szCs w:val="20"/>
        </w:rPr>
        <w:t xml:space="preserve">Przystępując do postępowania w sprawie udzielenia zamówienia publicznego w trybie przetargu nieograniczonego na </w:t>
      </w:r>
      <w:r w:rsidR="00787759" w:rsidRPr="00787759">
        <w:rPr>
          <w:rFonts w:asciiTheme="minorHAnsi" w:hAnsiTheme="minorHAnsi"/>
          <w:b/>
        </w:rPr>
        <w:t>wyposażenie w centrale monitorujące i monitory kardiologiczne oddziałów chorób wewnętrznych</w:t>
      </w:r>
    </w:p>
    <w:p w:rsidR="00E61301" w:rsidRDefault="00E61301">
      <w:pPr>
        <w:pStyle w:val="western"/>
        <w:spacing w:before="0" w:after="0"/>
        <w:jc w:val="center"/>
      </w:pPr>
      <w:r>
        <w:rPr>
          <w:rFonts w:ascii="Calibri" w:hAnsi="Calibri" w:cs="Calibri"/>
          <w:sz w:val="20"/>
          <w:szCs w:val="20"/>
        </w:rPr>
        <w:t>dla Mazowieckiego Szpitala Specjalistycznego Sp. z o.o. z siedzibą w Radomiu, ul. Juliana Aleksandrowicza 5</w:t>
      </w:r>
    </w:p>
    <w:p w:rsidR="00E61301" w:rsidRDefault="00E61301">
      <w:pPr>
        <w:pStyle w:val="western"/>
        <w:jc w:val="center"/>
      </w:pPr>
      <w:r>
        <w:rPr>
          <w:rFonts w:ascii="Calibri" w:hAnsi="Calibri" w:cs="Calibri"/>
          <w:b/>
          <w:bCs/>
          <w:sz w:val="20"/>
          <w:szCs w:val="20"/>
          <w:u w:val="single"/>
        </w:rPr>
        <w:t>PRZEDKŁADAMY:</w:t>
      </w:r>
    </w:p>
    <w:p w:rsidR="00E61301" w:rsidRDefault="00E61301" w:rsidP="006964F0">
      <w:pPr>
        <w:spacing w:after="40"/>
        <w:jc w:val="both"/>
      </w:pPr>
      <w:r>
        <w:rPr>
          <w:rFonts w:ascii="Calibri" w:hAnsi="Calibri" w:cs="Calibri"/>
          <w:sz w:val="20"/>
          <w:szCs w:val="20"/>
        </w:rPr>
        <w:t xml:space="preserve">Wykaz wykonanej, a w przypadku świadczeń okresowych lub ciągłych również wykonywanej, </w:t>
      </w:r>
      <w:r>
        <w:rPr>
          <w:rFonts w:ascii="Calibri" w:hAnsi="Calibri" w:cs="Calibri"/>
          <w:bCs/>
          <w:sz w:val="20"/>
          <w:szCs w:val="20"/>
        </w:rPr>
        <w:t xml:space="preserve">w okresie ostatnich 3 lat przed upływem terminu składania ofert, jeżeli okres prowadzenia działalności jest krótszy - w tym okresie, </w:t>
      </w:r>
      <w:r>
        <w:rPr>
          <w:rFonts w:ascii="Calibri" w:hAnsi="Calibri" w:cs="Calibri"/>
          <w:bCs/>
          <w:color w:val="000000"/>
          <w:sz w:val="20"/>
          <w:szCs w:val="20"/>
          <w:u w:val="single"/>
        </w:rPr>
        <w:t xml:space="preserve">co najmniej jedną </w:t>
      </w:r>
      <w:r>
        <w:rPr>
          <w:rFonts w:ascii="Calibri" w:hAnsi="Calibri" w:cs="Calibri"/>
          <w:color w:val="000000"/>
          <w:sz w:val="20"/>
          <w:szCs w:val="20"/>
          <w:u w:val="single"/>
        </w:rPr>
        <w:t>dostawę sprzętu medycznego</w:t>
      </w:r>
      <w:r>
        <w:rPr>
          <w:rFonts w:ascii="Calibri" w:hAnsi="Calibri" w:cs="Calibri"/>
          <w:color w:val="000000"/>
          <w:sz w:val="20"/>
          <w:szCs w:val="20"/>
        </w:rPr>
        <w:t xml:space="preserve"> o wartości </w:t>
      </w:r>
      <w:r>
        <w:rPr>
          <w:rFonts w:ascii="Calibri" w:hAnsi="Calibri" w:cs="Calibri"/>
          <w:color w:val="000000"/>
          <w:sz w:val="20"/>
          <w:szCs w:val="20"/>
          <w:u w:val="single"/>
        </w:rPr>
        <w:t xml:space="preserve">nie mniejszej </w:t>
      </w:r>
      <w:r w:rsidRPr="00017B70">
        <w:rPr>
          <w:rFonts w:ascii="Calibri" w:hAnsi="Calibri" w:cs="Calibri"/>
          <w:color w:val="000000"/>
          <w:sz w:val="20"/>
          <w:szCs w:val="20"/>
          <w:u w:val="single"/>
        </w:rPr>
        <w:t>niż</w:t>
      </w:r>
      <w:r w:rsidR="006964F0">
        <w:rPr>
          <w:rFonts w:ascii="Calibri" w:hAnsi="Calibri" w:cs="Calibri"/>
          <w:color w:val="000000"/>
          <w:sz w:val="20"/>
          <w:szCs w:val="20"/>
          <w:u w:val="single"/>
        </w:rPr>
        <w:t xml:space="preserve">: </w:t>
      </w:r>
      <w:r w:rsidR="00787759">
        <w:rPr>
          <w:rFonts w:ascii="Calibri" w:hAnsi="Calibri" w:cs="Calibri"/>
          <w:color w:val="000000"/>
          <w:sz w:val="20"/>
          <w:szCs w:val="20"/>
          <w:u w:val="single"/>
        </w:rPr>
        <w:t>200</w:t>
      </w:r>
      <w:r w:rsidR="006964F0" w:rsidRPr="003C557C">
        <w:rPr>
          <w:rFonts w:ascii="Calibri" w:hAnsi="Calibri" w:cs="Calibri"/>
          <w:bCs/>
          <w:sz w:val="20"/>
          <w:szCs w:val="20"/>
          <w:u w:val="single"/>
        </w:rPr>
        <w:t>.000,00 PLN brutto</w:t>
      </w:r>
      <w:r w:rsidR="00787759">
        <w:rPr>
          <w:rFonts w:ascii="Calibri" w:hAnsi="Calibri" w:cs="Calibri"/>
          <w:bCs/>
          <w:sz w:val="20"/>
          <w:szCs w:val="20"/>
          <w:u w:val="single"/>
        </w:rPr>
        <w:t xml:space="preserve"> </w:t>
      </w:r>
      <w:r>
        <w:rPr>
          <w:rFonts w:ascii="Calibri" w:hAnsi="Calibri" w:cs="Calibri"/>
          <w:bCs/>
          <w:sz w:val="20"/>
          <w:szCs w:val="20"/>
        </w:rPr>
        <w:t>wraz z podaniem jej wartości, przedmiotu, dat wykonania i podmiotu, na rzecz którego dostawa została wykonana, oraz załączeniem dowodów określających czy ta dostawa została wykonana lub jest wykonywana należycie:</w:t>
      </w:r>
    </w:p>
    <w:tbl>
      <w:tblPr>
        <w:tblW w:w="0" w:type="auto"/>
        <w:tblInd w:w="-71" w:type="dxa"/>
        <w:tblLayout w:type="fixed"/>
        <w:tblCellMar>
          <w:top w:w="75" w:type="dxa"/>
          <w:left w:w="75" w:type="dxa"/>
          <w:bottom w:w="75" w:type="dxa"/>
          <w:right w:w="75" w:type="dxa"/>
        </w:tblCellMar>
        <w:tblLook w:val="0000" w:firstRow="0" w:lastRow="0" w:firstColumn="0" w:lastColumn="0" w:noHBand="0" w:noVBand="0"/>
      </w:tblPr>
      <w:tblGrid>
        <w:gridCol w:w="571"/>
        <w:gridCol w:w="2870"/>
        <w:gridCol w:w="2399"/>
        <w:gridCol w:w="1824"/>
        <w:gridCol w:w="1902"/>
      </w:tblGrid>
      <w:tr w:rsidR="00E61301" w:rsidTr="00AD20C5">
        <w:tc>
          <w:tcPr>
            <w:tcW w:w="571" w:type="dxa"/>
            <w:tcBorders>
              <w:top w:val="thickThinLargeGap" w:sz="6" w:space="0" w:color="000000"/>
              <w:left w:val="thickThinLargeGap" w:sz="6" w:space="0" w:color="000000"/>
              <w:bottom w:val="thickThinLargeGap" w:sz="6" w:space="0" w:color="000000"/>
            </w:tcBorders>
            <w:shd w:val="clear" w:color="auto" w:fill="E5E5E5"/>
            <w:vAlign w:val="center"/>
          </w:tcPr>
          <w:p w:rsidR="00E61301" w:rsidRDefault="00E61301" w:rsidP="00AD20C5">
            <w:pPr>
              <w:pStyle w:val="western"/>
              <w:spacing w:after="0"/>
              <w:jc w:val="center"/>
            </w:pPr>
            <w:r>
              <w:rPr>
                <w:rFonts w:ascii="Calibri" w:hAnsi="Calibri" w:cs="Calibri"/>
                <w:b/>
                <w:bCs/>
                <w:sz w:val="20"/>
                <w:szCs w:val="20"/>
              </w:rPr>
              <w:t>Lp.</w:t>
            </w:r>
          </w:p>
        </w:tc>
        <w:tc>
          <w:tcPr>
            <w:tcW w:w="2870" w:type="dxa"/>
            <w:tcBorders>
              <w:top w:val="thickThinLargeGap" w:sz="6" w:space="0" w:color="000000"/>
              <w:left w:val="thickThinLargeGap" w:sz="6" w:space="0" w:color="000000"/>
              <w:bottom w:val="thickThinLargeGap" w:sz="6" w:space="0" w:color="000000"/>
            </w:tcBorders>
            <w:shd w:val="clear" w:color="auto" w:fill="F2F2F2"/>
            <w:vAlign w:val="center"/>
          </w:tcPr>
          <w:p w:rsidR="00E61301" w:rsidRDefault="00E61301" w:rsidP="00AD20C5">
            <w:pPr>
              <w:pStyle w:val="Nagwek6"/>
              <w:jc w:val="center"/>
            </w:pPr>
            <w:r>
              <w:rPr>
                <w:rFonts w:ascii="Calibri" w:hAnsi="Calibri" w:cs="Calibri"/>
                <w:b/>
                <w:bCs/>
                <w:sz w:val="20"/>
                <w:szCs w:val="20"/>
              </w:rPr>
              <w:t>Przedmiot zamówienia</w:t>
            </w:r>
          </w:p>
        </w:tc>
        <w:tc>
          <w:tcPr>
            <w:tcW w:w="2399" w:type="dxa"/>
            <w:tcBorders>
              <w:top w:val="thickThinLargeGap" w:sz="6" w:space="0" w:color="000000"/>
              <w:left w:val="thickThinLargeGap" w:sz="6" w:space="0" w:color="000000"/>
              <w:bottom w:val="thickThinLargeGap" w:sz="6" w:space="0" w:color="000000"/>
            </w:tcBorders>
            <w:shd w:val="clear" w:color="auto" w:fill="F2F2F2"/>
            <w:vAlign w:val="center"/>
          </w:tcPr>
          <w:p w:rsidR="00E61301" w:rsidRDefault="00E61301" w:rsidP="00AD20C5">
            <w:pPr>
              <w:pStyle w:val="western"/>
              <w:spacing w:after="0"/>
              <w:jc w:val="center"/>
            </w:pPr>
            <w:r>
              <w:rPr>
                <w:rFonts w:ascii="Calibri" w:hAnsi="Calibri" w:cs="Calibri"/>
                <w:b/>
                <w:sz w:val="20"/>
                <w:szCs w:val="20"/>
              </w:rPr>
              <w:t>Wartość realizowanego zamówienia brutto PLN</w:t>
            </w:r>
          </w:p>
        </w:tc>
        <w:tc>
          <w:tcPr>
            <w:tcW w:w="1824" w:type="dxa"/>
            <w:tcBorders>
              <w:top w:val="thickThinLargeGap" w:sz="6" w:space="0" w:color="000000"/>
              <w:left w:val="thickThinLargeGap" w:sz="6" w:space="0" w:color="000000"/>
              <w:bottom w:val="thickThinLargeGap" w:sz="6" w:space="0" w:color="000000"/>
            </w:tcBorders>
            <w:shd w:val="clear" w:color="auto" w:fill="F2F2F2"/>
            <w:vAlign w:val="center"/>
          </w:tcPr>
          <w:p w:rsidR="00E61301" w:rsidRDefault="00E61301" w:rsidP="00AD20C5">
            <w:pPr>
              <w:pStyle w:val="western"/>
              <w:spacing w:before="0"/>
              <w:jc w:val="center"/>
            </w:pPr>
            <w:r>
              <w:rPr>
                <w:rFonts w:ascii="Calibri" w:hAnsi="Calibri" w:cs="Calibri"/>
                <w:b/>
                <w:sz w:val="20"/>
                <w:szCs w:val="20"/>
              </w:rPr>
              <w:t>Data</w:t>
            </w:r>
            <w:r w:rsidR="00AD20C5">
              <w:rPr>
                <w:rFonts w:ascii="Calibri" w:hAnsi="Calibri" w:cs="Calibri"/>
                <w:b/>
                <w:sz w:val="20"/>
                <w:szCs w:val="20"/>
              </w:rPr>
              <w:t xml:space="preserve"> </w:t>
            </w:r>
            <w:r>
              <w:rPr>
                <w:rFonts w:ascii="Calibri" w:hAnsi="Calibri" w:cs="Calibri"/>
                <w:b/>
                <w:sz w:val="20"/>
                <w:szCs w:val="20"/>
              </w:rPr>
              <w:t>wykonania zamówienia</w:t>
            </w:r>
          </w:p>
        </w:tc>
        <w:tc>
          <w:tcPr>
            <w:tcW w:w="1902"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2F2F2"/>
            <w:vAlign w:val="center"/>
          </w:tcPr>
          <w:p w:rsidR="00E61301" w:rsidRDefault="00E61301" w:rsidP="00AD20C5">
            <w:pPr>
              <w:pStyle w:val="western"/>
              <w:spacing w:before="0"/>
              <w:jc w:val="center"/>
            </w:pPr>
            <w:r>
              <w:rPr>
                <w:rFonts w:ascii="Calibri" w:hAnsi="Calibri" w:cs="Calibri"/>
                <w:b/>
                <w:sz w:val="20"/>
                <w:szCs w:val="20"/>
              </w:rPr>
              <w:t>Odbiorca</w:t>
            </w:r>
          </w:p>
        </w:tc>
      </w:tr>
      <w:tr w:rsidR="00E61301">
        <w:tc>
          <w:tcPr>
            <w:tcW w:w="571" w:type="dxa"/>
            <w:tcBorders>
              <w:top w:val="thickThinLargeGap" w:sz="6" w:space="0" w:color="C0C0C0"/>
              <w:left w:val="thickThinLargeGap" w:sz="6" w:space="0" w:color="C0C0C0"/>
              <w:bottom w:val="thickThinLargeGap" w:sz="6" w:space="0" w:color="C0C0C0"/>
            </w:tcBorders>
            <w:shd w:val="clear" w:color="auto" w:fill="E5E5E5"/>
            <w:vAlign w:val="center"/>
          </w:tcPr>
          <w:p w:rsidR="00E61301" w:rsidRDefault="00E61301" w:rsidP="00E70468">
            <w:pPr>
              <w:widowControl/>
              <w:numPr>
                <w:ilvl w:val="0"/>
                <w:numId w:val="34"/>
              </w:numPr>
              <w:suppressAutoHyphens w:val="0"/>
              <w:snapToGrid w:val="0"/>
              <w:rPr>
                <w:rFonts w:ascii="Calibri" w:hAnsi="Calibri" w:cs="Calibri"/>
                <w:b/>
                <w:sz w:val="20"/>
                <w:szCs w:val="20"/>
              </w:rPr>
            </w:pPr>
          </w:p>
        </w:tc>
        <w:tc>
          <w:tcPr>
            <w:tcW w:w="2870" w:type="dxa"/>
            <w:tcBorders>
              <w:top w:val="thickThinLargeGap" w:sz="6" w:space="0" w:color="C0C0C0"/>
              <w:left w:val="thickThinLargeGap" w:sz="6" w:space="0" w:color="C0C0C0"/>
              <w:bottom w:val="thickThinLargeGap" w:sz="6" w:space="0" w:color="C0C0C0"/>
            </w:tcBorders>
            <w:shd w:val="clear" w:color="auto" w:fill="auto"/>
            <w:vAlign w:val="center"/>
          </w:tcPr>
          <w:p w:rsidR="00E61301" w:rsidRDefault="00E61301">
            <w:pPr>
              <w:pStyle w:val="western"/>
              <w:snapToGrid w:val="0"/>
              <w:spacing w:before="0"/>
              <w:rPr>
                <w:rFonts w:ascii="Calibri" w:hAnsi="Calibri" w:cs="Calibri"/>
                <w:b/>
                <w:sz w:val="20"/>
                <w:szCs w:val="20"/>
              </w:rPr>
            </w:pPr>
          </w:p>
        </w:tc>
        <w:tc>
          <w:tcPr>
            <w:tcW w:w="2399" w:type="dxa"/>
            <w:tcBorders>
              <w:top w:val="thickThinLargeGap" w:sz="6" w:space="0" w:color="C0C0C0"/>
              <w:left w:val="thickThinLargeGap" w:sz="6" w:space="0" w:color="C0C0C0"/>
              <w:bottom w:val="thickThinLargeGap" w:sz="6" w:space="0" w:color="C0C0C0"/>
            </w:tcBorders>
            <w:shd w:val="clear" w:color="auto" w:fill="auto"/>
            <w:vAlign w:val="center"/>
          </w:tcPr>
          <w:p w:rsidR="00E61301" w:rsidRDefault="00E61301">
            <w:pPr>
              <w:pStyle w:val="western"/>
              <w:snapToGrid w:val="0"/>
              <w:spacing w:after="0"/>
              <w:rPr>
                <w:rFonts w:ascii="Calibri" w:hAnsi="Calibri" w:cs="Calibri"/>
                <w:b/>
                <w:sz w:val="20"/>
                <w:szCs w:val="20"/>
              </w:rPr>
            </w:pPr>
          </w:p>
        </w:tc>
        <w:tc>
          <w:tcPr>
            <w:tcW w:w="1824" w:type="dxa"/>
            <w:tcBorders>
              <w:top w:val="thickThinLargeGap" w:sz="6" w:space="0" w:color="C0C0C0"/>
              <w:left w:val="thickThinLargeGap" w:sz="6" w:space="0" w:color="C0C0C0"/>
              <w:bottom w:val="thickThinLargeGap" w:sz="6" w:space="0" w:color="C0C0C0"/>
            </w:tcBorders>
            <w:shd w:val="clear" w:color="auto" w:fill="auto"/>
            <w:vAlign w:val="center"/>
          </w:tcPr>
          <w:p w:rsidR="00E61301" w:rsidRDefault="00E61301">
            <w:pPr>
              <w:pStyle w:val="western"/>
              <w:snapToGrid w:val="0"/>
              <w:spacing w:after="0"/>
              <w:rPr>
                <w:rFonts w:ascii="Calibri" w:hAnsi="Calibri" w:cs="Calibri"/>
                <w:b/>
                <w:sz w:val="20"/>
                <w:szCs w:val="20"/>
              </w:rPr>
            </w:pPr>
          </w:p>
        </w:tc>
        <w:tc>
          <w:tcPr>
            <w:tcW w:w="190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61301" w:rsidRDefault="00E61301">
            <w:pPr>
              <w:pStyle w:val="western"/>
              <w:snapToGrid w:val="0"/>
              <w:spacing w:after="0"/>
              <w:rPr>
                <w:rFonts w:ascii="Calibri" w:hAnsi="Calibri" w:cs="Calibri"/>
                <w:b/>
                <w:sz w:val="20"/>
                <w:szCs w:val="20"/>
              </w:rPr>
            </w:pPr>
          </w:p>
        </w:tc>
      </w:tr>
      <w:tr w:rsidR="00E61301">
        <w:tc>
          <w:tcPr>
            <w:tcW w:w="571" w:type="dxa"/>
            <w:tcBorders>
              <w:top w:val="thickThinLargeGap" w:sz="6" w:space="0" w:color="C0C0C0"/>
              <w:left w:val="thickThinLargeGap" w:sz="6" w:space="0" w:color="C0C0C0"/>
              <w:bottom w:val="thickThinLargeGap" w:sz="6" w:space="0" w:color="C0C0C0"/>
            </w:tcBorders>
            <w:shd w:val="clear" w:color="auto" w:fill="E5E5E5"/>
            <w:vAlign w:val="center"/>
          </w:tcPr>
          <w:p w:rsidR="00E61301" w:rsidRDefault="00E61301" w:rsidP="00E70468">
            <w:pPr>
              <w:widowControl/>
              <w:numPr>
                <w:ilvl w:val="0"/>
                <w:numId w:val="22"/>
              </w:numPr>
              <w:suppressAutoHyphens w:val="0"/>
              <w:snapToGrid w:val="0"/>
              <w:rPr>
                <w:rFonts w:ascii="Calibri" w:hAnsi="Calibri" w:cs="Calibri"/>
                <w:b/>
                <w:sz w:val="20"/>
                <w:szCs w:val="20"/>
              </w:rPr>
            </w:pPr>
          </w:p>
        </w:tc>
        <w:tc>
          <w:tcPr>
            <w:tcW w:w="2870" w:type="dxa"/>
            <w:tcBorders>
              <w:top w:val="thickThinLargeGap" w:sz="6" w:space="0" w:color="C0C0C0"/>
              <w:left w:val="thickThinLargeGap" w:sz="6" w:space="0" w:color="C0C0C0"/>
              <w:bottom w:val="thickThinLargeGap" w:sz="6" w:space="0" w:color="C0C0C0"/>
            </w:tcBorders>
            <w:shd w:val="clear" w:color="auto" w:fill="auto"/>
            <w:vAlign w:val="center"/>
          </w:tcPr>
          <w:p w:rsidR="00E61301" w:rsidRDefault="00E61301">
            <w:pPr>
              <w:pStyle w:val="western"/>
              <w:snapToGrid w:val="0"/>
              <w:spacing w:before="0"/>
              <w:rPr>
                <w:rFonts w:ascii="Calibri" w:hAnsi="Calibri" w:cs="Calibri"/>
                <w:b/>
                <w:sz w:val="20"/>
                <w:szCs w:val="20"/>
              </w:rPr>
            </w:pPr>
          </w:p>
          <w:p w:rsidR="00E61301" w:rsidRDefault="00E61301">
            <w:pPr>
              <w:pStyle w:val="western"/>
              <w:spacing w:after="0"/>
              <w:rPr>
                <w:sz w:val="20"/>
                <w:szCs w:val="20"/>
              </w:rPr>
            </w:pPr>
          </w:p>
        </w:tc>
        <w:tc>
          <w:tcPr>
            <w:tcW w:w="2399" w:type="dxa"/>
            <w:tcBorders>
              <w:top w:val="thickThinLargeGap" w:sz="6" w:space="0" w:color="C0C0C0"/>
              <w:left w:val="thickThinLargeGap" w:sz="6" w:space="0" w:color="C0C0C0"/>
              <w:bottom w:val="thickThinLargeGap" w:sz="6" w:space="0" w:color="C0C0C0"/>
            </w:tcBorders>
            <w:shd w:val="clear" w:color="auto" w:fill="auto"/>
            <w:vAlign w:val="center"/>
          </w:tcPr>
          <w:p w:rsidR="00E61301" w:rsidRDefault="00E61301">
            <w:pPr>
              <w:pStyle w:val="western"/>
              <w:snapToGrid w:val="0"/>
              <w:spacing w:after="0"/>
              <w:rPr>
                <w:sz w:val="20"/>
                <w:szCs w:val="20"/>
              </w:rPr>
            </w:pPr>
          </w:p>
        </w:tc>
        <w:tc>
          <w:tcPr>
            <w:tcW w:w="1824" w:type="dxa"/>
            <w:tcBorders>
              <w:top w:val="thickThinLargeGap" w:sz="6" w:space="0" w:color="C0C0C0"/>
              <w:left w:val="thickThinLargeGap" w:sz="6" w:space="0" w:color="C0C0C0"/>
              <w:bottom w:val="thickThinLargeGap" w:sz="6" w:space="0" w:color="C0C0C0"/>
            </w:tcBorders>
            <w:shd w:val="clear" w:color="auto" w:fill="auto"/>
            <w:vAlign w:val="center"/>
          </w:tcPr>
          <w:p w:rsidR="00E61301" w:rsidRDefault="00E61301">
            <w:pPr>
              <w:pStyle w:val="western"/>
              <w:snapToGrid w:val="0"/>
              <w:spacing w:after="0"/>
              <w:rPr>
                <w:sz w:val="20"/>
                <w:szCs w:val="20"/>
              </w:rPr>
            </w:pPr>
          </w:p>
        </w:tc>
        <w:tc>
          <w:tcPr>
            <w:tcW w:w="1902"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61301" w:rsidRDefault="00E61301">
            <w:pPr>
              <w:pStyle w:val="western"/>
              <w:snapToGrid w:val="0"/>
              <w:spacing w:after="0"/>
              <w:rPr>
                <w:sz w:val="20"/>
                <w:szCs w:val="20"/>
              </w:rPr>
            </w:pPr>
          </w:p>
        </w:tc>
      </w:tr>
    </w:tbl>
    <w:p w:rsidR="00E61301" w:rsidRDefault="00E61301">
      <w:pPr>
        <w:pStyle w:val="NormalnyWeb"/>
      </w:pPr>
      <w:r>
        <w:rPr>
          <w:rFonts w:ascii="Calibri" w:hAnsi="Calibri" w:cs="Calibri"/>
          <w:b/>
          <w:bCs/>
          <w:sz w:val="20"/>
          <w:szCs w:val="20"/>
        </w:rPr>
        <w:t xml:space="preserve">W załączeniu przedkładamy </w:t>
      </w:r>
      <w:r>
        <w:rPr>
          <w:rFonts w:ascii="Calibri" w:hAnsi="Calibri" w:cs="Calibri"/>
          <w:sz w:val="20"/>
          <w:szCs w:val="20"/>
        </w:rPr>
        <w:t>dokumenty potwierdzające, że w/w dostawa została wykonana należycie (</w:t>
      </w:r>
      <w:r>
        <w:rPr>
          <w:rFonts w:ascii="Calibri" w:hAnsi="Calibri" w:cs="Calibri"/>
          <w:bCs/>
          <w:sz w:val="20"/>
          <w:szCs w:val="20"/>
        </w:rPr>
        <w:t>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w:t>
      </w:r>
    </w:p>
    <w:p w:rsidR="00E61301" w:rsidRDefault="00E61301">
      <w:pPr>
        <w:pStyle w:val="Tekstpodstawowy31"/>
        <w:jc w:val="left"/>
      </w:pPr>
      <w:r>
        <w:rPr>
          <w:rFonts w:ascii="Calibri" w:hAnsi="Calibri" w:cs="Calibri"/>
          <w:b w:val="0"/>
          <w:szCs w:val="24"/>
        </w:rPr>
        <w:t>......................, dn. .........................</w:t>
      </w:r>
      <w:r>
        <w:rPr>
          <w:rFonts w:ascii="Calibri" w:hAnsi="Calibri" w:cs="Calibri"/>
          <w:b w:val="0"/>
          <w:szCs w:val="24"/>
        </w:rPr>
        <w:tab/>
      </w:r>
      <w:r>
        <w:rPr>
          <w:rFonts w:ascii="Calibri" w:hAnsi="Calibri" w:cs="Calibri"/>
          <w:b w:val="0"/>
          <w:szCs w:val="24"/>
        </w:rPr>
        <w:tab/>
        <w:t xml:space="preserve">                                              </w:t>
      </w:r>
    </w:p>
    <w:p w:rsidR="00E61301" w:rsidRDefault="00E61301">
      <w:pPr>
        <w:pStyle w:val="Tekstpodstawowy31"/>
        <w:jc w:val="right"/>
      </w:pPr>
      <w:r>
        <w:rPr>
          <w:rFonts w:ascii="Calibri" w:hAnsi="Calibri" w:cs="Calibri"/>
          <w:b w:val="0"/>
          <w:sz w:val="20"/>
        </w:rPr>
        <w:t xml:space="preserve">Podpisy przedstawicieli Wykonawcy </w:t>
      </w:r>
    </w:p>
    <w:p w:rsidR="00E61301" w:rsidRDefault="00E61301">
      <w:pPr>
        <w:pStyle w:val="Tekstpodstawowy31"/>
        <w:jc w:val="right"/>
      </w:pPr>
      <w:r>
        <w:rPr>
          <w:rFonts w:ascii="Calibri" w:hAnsi="Calibri" w:cs="Calibri"/>
          <w:b w:val="0"/>
          <w:sz w:val="20"/>
        </w:rPr>
        <w:t>upoważnionych do jego reprezentowania</w:t>
      </w:r>
    </w:p>
    <w:p w:rsidR="00E61301" w:rsidRDefault="00E61301">
      <w:pPr>
        <w:pStyle w:val="Tekstpodstawowy31"/>
        <w:jc w:val="right"/>
        <w:rPr>
          <w:rFonts w:ascii="Calibri" w:hAnsi="Calibri" w:cs="Calibri"/>
          <w:b w:val="0"/>
          <w:sz w:val="20"/>
        </w:rPr>
      </w:pPr>
    </w:p>
    <w:p w:rsidR="00E61301" w:rsidRDefault="00E61301">
      <w:pPr>
        <w:pStyle w:val="Tekstpodstawowy31"/>
        <w:jc w:val="right"/>
        <w:rPr>
          <w:rFonts w:ascii="Calibri" w:hAnsi="Calibri" w:cs="Calibri"/>
          <w:b w:val="0"/>
          <w:sz w:val="20"/>
        </w:rPr>
      </w:pPr>
    </w:p>
    <w:p w:rsidR="00E61301" w:rsidRDefault="00E61301">
      <w:pPr>
        <w:pStyle w:val="Tekstpodstawowy31"/>
        <w:jc w:val="right"/>
        <w:rPr>
          <w:rFonts w:ascii="Calibri" w:hAnsi="Calibri" w:cs="Calibri"/>
          <w:b w:val="0"/>
          <w:sz w:val="22"/>
          <w:szCs w:val="22"/>
        </w:rPr>
      </w:pPr>
    </w:p>
    <w:p w:rsidR="00E61301" w:rsidRDefault="00E61301">
      <w:pPr>
        <w:pStyle w:val="Tekstpodstawowy31"/>
        <w:jc w:val="right"/>
      </w:pPr>
      <w:r>
        <w:rPr>
          <w:rFonts w:ascii="Calibri" w:hAnsi="Calibri" w:cs="Calibri"/>
          <w:b w:val="0"/>
          <w:i/>
          <w:sz w:val="20"/>
        </w:rPr>
        <w:t>..................................................................</w:t>
      </w:r>
    </w:p>
    <w:p w:rsidR="00E61301" w:rsidRDefault="00E61301">
      <w:pPr>
        <w:pStyle w:val="Tekstpodstawowy31"/>
        <w:jc w:val="right"/>
        <w:rPr>
          <w:rFonts w:ascii="Calibri" w:hAnsi="Calibri" w:cs="Calibri"/>
          <w:b w:val="0"/>
          <w:i/>
          <w:sz w:val="20"/>
        </w:rPr>
      </w:pPr>
    </w:p>
    <w:p w:rsidR="00E61301" w:rsidRDefault="00E61301">
      <w:pPr>
        <w:pStyle w:val="Tekstpodstawowy31"/>
        <w:jc w:val="right"/>
        <w:rPr>
          <w:rFonts w:ascii="Calibri" w:hAnsi="Calibri" w:cs="Calibri"/>
          <w:b w:val="0"/>
          <w:i/>
          <w:sz w:val="20"/>
        </w:rPr>
      </w:pPr>
    </w:p>
    <w:p w:rsidR="00E61301" w:rsidRDefault="00E61301">
      <w:pPr>
        <w:pStyle w:val="Tekstpodstawowy31"/>
        <w:jc w:val="right"/>
        <w:rPr>
          <w:rFonts w:ascii="Calibri" w:hAnsi="Calibri" w:cs="Calibri"/>
          <w:i/>
          <w:sz w:val="20"/>
        </w:rPr>
      </w:pPr>
    </w:p>
    <w:tbl>
      <w:tblPr>
        <w:tblW w:w="0" w:type="auto"/>
        <w:tblInd w:w="69" w:type="dxa"/>
        <w:tblLayout w:type="fixed"/>
        <w:tblLook w:val="0000" w:firstRow="0" w:lastRow="0" w:firstColumn="0" w:lastColumn="0" w:noHBand="0" w:noVBand="0"/>
      </w:tblPr>
      <w:tblGrid>
        <w:gridCol w:w="8690"/>
      </w:tblGrid>
      <w:tr w:rsidR="00E61301">
        <w:trPr>
          <w:trHeight w:val="286"/>
        </w:trPr>
        <w:tc>
          <w:tcPr>
            <w:tcW w:w="869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E61301" w:rsidRDefault="00E61301">
            <w:pPr>
              <w:pStyle w:val="Tekstprzypisudolnego1"/>
              <w:pageBreakBefore/>
              <w:spacing w:after="40"/>
              <w:jc w:val="right"/>
            </w:pPr>
            <w:r>
              <w:rPr>
                <w:rFonts w:ascii="Calibri" w:hAnsi="Calibri" w:cs="Calibri"/>
                <w:b/>
              </w:rPr>
              <w:lastRenderedPageBreak/>
              <w:t>Załącznik nr 4 do SIWZ</w:t>
            </w:r>
          </w:p>
        </w:tc>
      </w:tr>
      <w:tr w:rsidR="00E61301">
        <w:trPr>
          <w:trHeight w:val="466"/>
        </w:trPr>
        <w:tc>
          <w:tcPr>
            <w:tcW w:w="869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E61301" w:rsidRDefault="00E61301">
            <w:pPr>
              <w:pStyle w:val="Nagwek1"/>
              <w:numPr>
                <w:ilvl w:val="0"/>
                <w:numId w:val="0"/>
              </w:numPr>
              <w:spacing w:before="0" w:after="40"/>
            </w:pPr>
            <w:r>
              <w:rPr>
                <w:rFonts w:ascii="Calibri" w:hAnsi="Calibri" w:cs="Calibri"/>
                <w:sz w:val="20"/>
                <w:szCs w:val="20"/>
              </w:rPr>
              <w:t xml:space="preserve">Wzór umowy  – nr sprawy </w:t>
            </w:r>
            <w:r w:rsidR="009459AD">
              <w:rPr>
                <w:rFonts w:ascii="Calibri" w:hAnsi="Calibri" w:cs="Calibri"/>
                <w:sz w:val="20"/>
                <w:szCs w:val="20"/>
              </w:rPr>
              <w:t>DZP.341.</w:t>
            </w:r>
            <w:r w:rsidR="00787759">
              <w:rPr>
                <w:rFonts w:ascii="Calibri" w:hAnsi="Calibri" w:cs="Calibri"/>
                <w:sz w:val="20"/>
                <w:szCs w:val="20"/>
              </w:rPr>
              <w:t>63</w:t>
            </w:r>
            <w:r w:rsidR="009459AD">
              <w:rPr>
                <w:rFonts w:ascii="Calibri" w:hAnsi="Calibri" w:cs="Calibri"/>
                <w:sz w:val="20"/>
                <w:szCs w:val="20"/>
              </w:rPr>
              <w:t>.2018</w:t>
            </w:r>
          </w:p>
          <w:p w:rsidR="00E61301" w:rsidRDefault="00E61301">
            <w:pPr>
              <w:pStyle w:val="Tekstpodstawowy"/>
              <w:rPr>
                <w:rFonts w:ascii="Calibri" w:hAnsi="Calibri" w:cs="Calibri"/>
                <w:sz w:val="20"/>
              </w:rPr>
            </w:pPr>
          </w:p>
        </w:tc>
      </w:tr>
    </w:tbl>
    <w:p w:rsidR="00E61301" w:rsidRDefault="00E61301">
      <w:pPr>
        <w:spacing w:after="40"/>
        <w:jc w:val="right"/>
        <w:rPr>
          <w:rFonts w:ascii="Calibri" w:hAnsi="Calibri" w:cs="Calibri"/>
          <w:b/>
          <w:bCs/>
          <w:i/>
          <w:iCs/>
          <w:sz w:val="20"/>
        </w:rPr>
      </w:pPr>
    </w:p>
    <w:p w:rsidR="00E61301" w:rsidRDefault="00E61301">
      <w:pPr>
        <w:jc w:val="center"/>
      </w:pPr>
      <w:r>
        <w:rPr>
          <w:rFonts w:ascii="Calibri" w:hAnsi="Calibri" w:cs="Calibri"/>
          <w:b/>
          <w:sz w:val="20"/>
          <w:szCs w:val="20"/>
        </w:rPr>
        <w:t>UMOWA Nr DI/[…]/2018</w:t>
      </w:r>
    </w:p>
    <w:p w:rsidR="00E61301" w:rsidRDefault="00E61301">
      <w:r>
        <w:rPr>
          <w:rFonts w:ascii="Calibri" w:hAnsi="Calibri" w:cs="Calibri"/>
          <w:sz w:val="20"/>
          <w:szCs w:val="20"/>
        </w:rPr>
        <w:t>zawarta w dniu [...] w Radomiu pomiędzy:</w:t>
      </w:r>
    </w:p>
    <w:p w:rsidR="00E61301" w:rsidRDefault="00E61301">
      <w:pPr>
        <w:pStyle w:val="Tekstpodstawowy"/>
        <w:overflowPunct w:val="0"/>
        <w:autoSpaceDE w:val="0"/>
      </w:pPr>
      <w:r>
        <w:rPr>
          <w:rFonts w:ascii="Calibri" w:hAnsi="Calibri" w:cs="Calibri"/>
          <w:b w:val="0"/>
          <w:bCs/>
          <w:sz w:val="20"/>
        </w:rPr>
        <w:t>Mazowieckim Szpitalem Specjalistycznym Spółka z ograniczoną odpowiedzialnością z siedzibą w Radomiu, ul. Juliana Aleksandrowicza 5, 26-617 Radom, zarejestrowaną w Krajowym Rejestrze Sądowym prowadzonym przez Sąd Rejonowy dla m. st. Warszawy w Warszawie, XIV Wydział Gospodarczy Krajowego Rejestru Sądowego pod numerem KRS 0000490819, o kapitale zakładowym 81 800 000,00 PLN, NIP 7962963679, REGON 670209356,</w:t>
      </w:r>
    </w:p>
    <w:p w:rsidR="00E61301" w:rsidRDefault="00E61301">
      <w:pPr>
        <w:pStyle w:val="Tekstpodstawowy"/>
        <w:overflowPunct w:val="0"/>
        <w:autoSpaceDE w:val="0"/>
      </w:pPr>
      <w:r>
        <w:rPr>
          <w:rFonts w:ascii="Calibri" w:hAnsi="Calibri" w:cs="Calibri"/>
          <w:b w:val="0"/>
          <w:bCs/>
          <w:i/>
          <w:sz w:val="20"/>
        </w:rPr>
        <w:t xml:space="preserve">reprezentowaną przez: </w:t>
      </w:r>
    </w:p>
    <w:p w:rsidR="00E61301" w:rsidRDefault="00E61301">
      <w:pPr>
        <w:tabs>
          <w:tab w:val="left" w:pos="360"/>
        </w:tabs>
        <w:ind w:left="360" w:hanging="360"/>
        <w:jc w:val="both"/>
      </w:pPr>
      <w:r>
        <w:rPr>
          <w:rFonts w:ascii="Calibri" w:hAnsi="Calibri" w:cs="Calibri"/>
          <w:i/>
          <w:sz w:val="20"/>
          <w:szCs w:val="20"/>
        </w:rPr>
        <w:t>[…]</w:t>
      </w:r>
    </w:p>
    <w:p w:rsidR="00E61301" w:rsidRDefault="00E61301">
      <w:pPr>
        <w:tabs>
          <w:tab w:val="left" w:pos="360"/>
        </w:tabs>
        <w:ind w:left="360" w:hanging="360"/>
        <w:jc w:val="both"/>
      </w:pPr>
      <w:r>
        <w:rPr>
          <w:rFonts w:ascii="Calibri" w:hAnsi="Calibri" w:cs="Calibri"/>
          <w:i/>
          <w:sz w:val="20"/>
          <w:szCs w:val="20"/>
        </w:rPr>
        <w:t>[…]</w:t>
      </w:r>
    </w:p>
    <w:p w:rsidR="00E61301" w:rsidRDefault="00E61301">
      <w:pPr>
        <w:jc w:val="both"/>
      </w:pPr>
      <w:r>
        <w:rPr>
          <w:rFonts w:ascii="Calibri" w:hAnsi="Calibri" w:cs="Calibri"/>
          <w:sz w:val="20"/>
        </w:rPr>
        <w:t>zwaną dalej</w:t>
      </w:r>
      <w:r>
        <w:rPr>
          <w:rFonts w:ascii="Calibri" w:hAnsi="Calibri" w:cs="Calibri"/>
          <w:b/>
          <w:sz w:val="20"/>
        </w:rPr>
        <w:t xml:space="preserve"> „ZAMAWIAJĄCYM</w:t>
      </w:r>
      <w:r>
        <w:rPr>
          <w:rFonts w:ascii="Calibri" w:hAnsi="Calibri" w:cs="Calibri"/>
          <w:sz w:val="20"/>
        </w:rPr>
        <w:t>”,</w:t>
      </w:r>
    </w:p>
    <w:p w:rsidR="00E61301" w:rsidRDefault="00E61301">
      <w:pPr>
        <w:jc w:val="both"/>
        <w:rPr>
          <w:rFonts w:ascii="Calibri" w:hAnsi="Calibri" w:cs="Calibri"/>
          <w:sz w:val="20"/>
          <w:szCs w:val="20"/>
        </w:rPr>
      </w:pPr>
    </w:p>
    <w:p w:rsidR="00E61301" w:rsidRDefault="00E61301">
      <w:pPr>
        <w:jc w:val="both"/>
      </w:pPr>
      <w:r>
        <w:rPr>
          <w:rFonts w:ascii="Calibri" w:hAnsi="Calibri" w:cs="Calibri"/>
          <w:sz w:val="20"/>
          <w:szCs w:val="20"/>
        </w:rPr>
        <w:t xml:space="preserve">a </w:t>
      </w:r>
    </w:p>
    <w:p w:rsidR="00E61301" w:rsidRDefault="00E61301">
      <w:pPr>
        <w:jc w:val="both"/>
        <w:rPr>
          <w:rFonts w:ascii="Calibri" w:hAnsi="Calibri" w:cs="Calibri"/>
          <w:sz w:val="20"/>
          <w:szCs w:val="20"/>
        </w:rPr>
      </w:pPr>
    </w:p>
    <w:p w:rsidR="00E61301" w:rsidRDefault="00E61301">
      <w:pPr>
        <w:jc w:val="both"/>
      </w:pPr>
      <w:r>
        <w:rPr>
          <w:rFonts w:ascii="Calibri" w:hAnsi="Calibri" w:cs="Calibri"/>
          <w:sz w:val="20"/>
          <w:szCs w:val="20"/>
        </w:rPr>
        <w:t>* firmą […] z siedzibą w […], przy ul. […],  zarejestrowaną w […]</w:t>
      </w:r>
    </w:p>
    <w:p w:rsidR="00E61301" w:rsidRDefault="00E61301">
      <w:pPr>
        <w:jc w:val="both"/>
      </w:pPr>
      <w:r>
        <w:rPr>
          <w:rFonts w:ascii="Calibri" w:hAnsi="Calibri" w:cs="Calibri"/>
          <w:sz w:val="20"/>
          <w:szCs w:val="20"/>
        </w:rPr>
        <w:t>reprezentowaną przez:</w:t>
      </w:r>
    </w:p>
    <w:p w:rsidR="00E61301" w:rsidRDefault="00E61301">
      <w:pPr>
        <w:tabs>
          <w:tab w:val="left" w:pos="360"/>
        </w:tabs>
        <w:ind w:left="360" w:hanging="360"/>
        <w:jc w:val="both"/>
      </w:pPr>
      <w:r>
        <w:rPr>
          <w:rFonts w:ascii="Calibri" w:hAnsi="Calibri" w:cs="Calibri"/>
          <w:sz w:val="20"/>
          <w:szCs w:val="20"/>
        </w:rPr>
        <w:t>[…]</w:t>
      </w:r>
    </w:p>
    <w:p w:rsidR="00E61301" w:rsidRDefault="00E61301">
      <w:pPr>
        <w:tabs>
          <w:tab w:val="left" w:pos="360"/>
        </w:tabs>
        <w:ind w:left="360" w:hanging="360"/>
        <w:jc w:val="both"/>
      </w:pPr>
      <w:r>
        <w:rPr>
          <w:rFonts w:ascii="Calibri" w:hAnsi="Calibri" w:cs="Calibri"/>
          <w:sz w:val="20"/>
          <w:szCs w:val="20"/>
        </w:rPr>
        <w:t>[…]</w:t>
      </w:r>
    </w:p>
    <w:p w:rsidR="00E61301" w:rsidRDefault="00E61301">
      <w:r>
        <w:rPr>
          <w:rFonts w:ascii="Calibri" w:hAnsi="Calibri" w:cs="Calibri"/>
          <w:sz w:val="20"/>
          <w:szCs w:val="20"/>
        </w:rPr>
        <w:t>* podmiotami działającymi wspólnie :</w:t>
      </w:r>
      <w:r>
        <w:rPr>
          <w:rFonts w:ascii="Calibri" w:hAnsi="Calibri" w:cs="Calibri"/>
          <w:sz w:val="20"/>
          <w:szCs w:val="20"/>
        </w:rPr>
        <w:br/>
        <w:t>a) firmą […]z siedzibą w .[…], przy ul. .[…],  zarejestrowaną w […].</w:t>
      </w:r>
    </w:p>
    <w:p w:rsidR="00E61301" w:rsidRDefault="00E61301">
      <w:pPr>
        <w:jc w:val="both"/>
      </w:pPr>
      <w:r>
        <w:rPr>
          <w:rFonts w:ascii="Calibri" w:hAnsi="Calibri" w:cs="Calibri"/>
          <w:i/>
          <w:sz w:val="20"/>
          <w:szCs w:val="20"/>
        </w:rPr>
        <w:t>reprezentowaną przez:</w:t>
      </w:r>
    </w:p>
    <w:p w:rsidR="00E61301" w:rsidRDefault="00E61301">
      <w:pPr>
        <w:tabs>
          <w:tab w:val="left" w:pos="360"/>
        </w:tabs>
        <w:ind w:left="360" w:hanging="360"/>
        <w:jc w:val="both"/>
      </w:pPr>
      <w:r>
        <w:rPr>
          <w:rFonts w:ascii="Calibri" w:hAnsi="Calibri" w:cs="Calibri"/>
          <w:i/>
          <w:sz w:val="20"/>
          <w:szCs w:val="20"/>
        </w:rPr>
        <w:t>[…].</w:t>
      </w:r>
    </w:p>
    <w:p w:rsidR="00E61301" w:rsidRDefault="00E61301">
      <w:pPr>
        <w:tabs>
          <w:tab w:val="left" w:pos="360"/>
        </w:tabs>
        <w:ind w:left="360" w:hanging="360"/>
        <w:jc w:val="both"/>
      </w:pPr>
      <w:r>
        <w:rPr>
          <w:rFonts w:ascii="Calibri" w:hAnsi="Calibri" w:cs="Calibri"/>
          <w:i/>
          <w:sz w:val="20"/>
          <w:szCs w:val="20"/>
        </w:rPr>
        <w:t>[…]</w:t>
      </w:r>
    </w:p>
    <w:p w:rsidR="00E61301" w:rsidRDefault="00E61301">
      <w:pPr>
        <w:jc w:val="both"/>
        <w:rPr>
          <w:rFonts w:ascii="Calibri" w:hAnsi="Calibri" w:cs="Calibri"/>
          <w:i/>
          <w:sz w:val="20"/>
          <w:szCs w:val="20"/>
        </w:rPr>
      </w:pPr>
    </w:p>
    <w:p w:rsidR="00E61301" w:rsidRDefault="00E61301">
      <w:pPr>
        <w:jc w:val="both"/>
      </w:pPr>
      <w:r>
        <w:rPr>
          <w:rFonts w:ascii="Calibri" w:hAnsi="Calibri" w:cs="Calibri"/>
          <w:sz w:val="20"/>
          <w:szCs w:val="20"/>
        </w:rPr>
        <w:t>b) firmą […] z siedzibą w […], przy ul. […],  zarejestrowaną w […]</w:t>
      </w:r>
    </w:p>
    <w:p w:rsidR="00E61301" w:rsidRDefault="00E61301">
      <w:pPr>
        <w:jc w:val="both"/>
      </w:pPr>
      <w:r>
        <w:rPr>
          <w:rFonts w:ascii="Calibri" w:hAnsi="Calibri" w:cs="Calibri"/>
          <w:i/>
          <w:sz w:val="20"/>
          <w:szCs w:val="20"/>
        </w:rPr>
        <w:t>reprezentowaną przez:</w:t>
      </w:r>
    </w:p>
    <w:p w:rsidR="00E61301" w:rsidRDefault="00E61301">
      <w:pPr>
        <w:tabs>
          <w:tab w:val="left" w:pos="360"/>
        </w:tabs>
        <w:ind w:left="360" w:hanging="360"/>
        <w:jc w:val="both"/>
      </w:pPr>
      <w:r>
        <w:rPr>
          <w:rFonts w:ascii="Calibri" w:hAnsi="Calibri" w:cs="Calibri"/>
          <w:i/>
          <w:sz w:val="20"/>
          <w:szCs w:val="20"/>
        </w:rPr>
        <w:t>[…]</w:t>
      </w:r>
    </w:p>
    <w:p w:rsidR="00E61301" w:rsidRDefault="00E61301">
      <w:pPr>
        <w:tabs>
          <w:tab w:val="left" w:pos="360"/>
        </w:tabs>
        <w:ind w:left="360" w:hanging="360"/>
        <w:jc w:val="both"/>
      </w:pPr>
      <w:r>
        <w:rPr>
          <w:rFonts w:ascii="Calibri" w:hAnsi="Calibri" w:cs="Calibri"/>
          <w:i/>
          <w:sz w:val="20"/>
          <w:szCs w:val="20"/>
        </w:rPr>
        <w:t>[…]</w:t>
      </w:r>
    </w:p>
    <w:p w:rsidR="00E61301" w:rsidRDefault="00E61301">
      <w:pPr>
        <w:rPr>
          <w:rFonts w:ascii="Calibri" w:hAnsi="Calibri" w:cs="Calibri"/>
          <w:i/>
          <w:sz w:val="20"/>
          <w:szCs w:val="20"/>
        </w:rPr>
      </w:pPr>
    </w:p>
    <w:p w:rsidR="00E61301" w:rsidRPr="00E61301" w:rsidRDefault="00E61301">
      <w:pPr>
        <w:pStyle w:val="WW-Nagwek"/>
        <w:jc w:val="both"/>
        <w:rPr>
          <w:lang w:val="pl-PL"/>
        </w:rPr>
      </w:pPr>
      <w:r>
        <w:rPr>
          <w:rFonts w:ascii="Calibri" w:hAnsi="Calibri" w:cs="Calibri"/>
          <w:sz w:val="20"/>
          <w:szCs w:val="20"/>
          <w:lang w:val="pl-PL"/>
        </w:rPr>
        <w:t>zwanym dalej „</w:t>
      </w:r>
      <w:r>
        <w:rPr>
          <w:rFonts w:ascii="Calibri" w:hAnsi="Calibri" w:cs="Calibri"/>
          <w:b/>
          <w:sz w:val="20"/>
          <w:szCs w:val="20"/>
          <w:lang w:val="pl-PL"/>
        </w:rPr>
        <w:t>WYKONAWCĄ”*/”WYKONAWCAMI”*</w:t>
      </w:r>
      <w:r>
        <w:rPr>
          <w:rFonts w:ascii="Calibri" w:hAnsi="Calibri" w:cs="Calibri"/>
          <w:sz w:val="20"/>
          <w:szCs w:val="20"/>
          <w:lang w:val="pl-PL"/>
        </w:rPr>
        <w:t xml:space="preserve">, </w:t>
      </w:r>
    </w:p>
    <w:p w:rsidR="00E61301" w:rsidRDefault="00E61301">
      <w:pPr>
        <w:pStyle w:val="Lista"/>
      </w:pPr>
      <w:r>
        <w:rPr>
          <w:rFonts w:ascii="Calibri" w:hAnsi="Calibri" w:cs="Calibri"/>
          <w:sz w:val="20"/>
          <w:szCs w:val="20"/>
        </w:rPr>
        <w:t xml:space="preserve">zwani dalej łącznie „ </w:t>
      </w:r>
      <w:r>
        <w:rPr>
          <w:rFonts w:ascii="Calibri" w:hAnsi="Calibri" w:cs="Calibri"/>
          <w:b/>
          <w:sz w:val="20"/>
          <w:szCs w:val="20"/>
        </w:rPr>
        <w:t>STRONAMI</w:t>
      </w:r>
      <w:r>
        <w:rPr>
          <w:rFonts w:ascii="Calibri" w:hAnsi="Calibri" w:cs="Calibri"/>
          <w:sz w:val="20"/>
          <w:szCs w:val="20"/>
        </w:rPr>
        <w:t>”</w:t>
      </w:r>
    </w:p>
    <w:p w:rsidR="00E61301" w:rsidRDefault="00E61301">
      <w:pPr>
        <w:pStyle w:val="Lista"/>
        <w:rPr>
          <w:rFonts w:ascii="Calibri" w:hAnsi="Calibri" w:cs="Calibri"/>
          <w:b/>
          <w:sz w:val="20"/>
          <w:szCs w:val="20"/>
        </w:rPr>
      </w:pPr>
    </w:p>
    <w:p w:rsidR="00E61301" w:rsidRDefault="00E61301">
      <w:pPr>
        <w:pStyle w:val="Lista"/>
        <w:rPr>
          <w:rFonts w:ascii="Calibri" w:hAnsi="Calibri" w:cs="Calibri"/>
          <w:b/>
          <w:sz w:val="20"/>
          <w:szCs w:val="20"/>
        </w:rPr>
      </w:pPr>
    </w:p>
    <w:p w:rsidR="00E61301" w:rsidRDefault="00E61301">
      <w:pPr>
        <w:pStyle w:val="Lista"/>
      </w:pPr>
      <w:r>
        <w:rPr>
          <w:rFonts w:ascii="Calibri" w:hAnsi="Calibri" w:cs="Calibri"/>
          <w:sz w:val="20"/>
          <w:szCs w:val="20"/>
        </w:rPr>
        <w:t>* Ze strony Wykonawców działających wspólnie Pełnomocnikiem będzie […]</w:t>
      </w:r>
    </w:p>
    <w:p w:rsidR="00E61301" w:rsidRDefault="00E61301">
      <w:pPr>
        <w:pStyle w:val="Lista"/>
      </w:pPr>
      <w:r>
        <w:rPr>
          <w:rFonts w:ascii="Calibri" w:hAnsi="Calibri" w:cs="Calibri"/>
          <w:sz w:val="20"/>
          <w:szCs w:val="20"/>
        </w:rPr>
        <w:t>* Podmioty działające wspólnie ponoszą odpowiedzialność solidarną za wykonanie umowy.</w:t>
      </w:r>
    </w:p>
    <w:p w:rsidR="00E61301" w:rsidRDefault="00E61301">
      <w:pPr>
        <w:tabs>
          <w:tab w:val="left" w:pos="360"/>
        </w:tabs>
        <w:ind w:left="360" w:hanging="360"/>
      </w:pPr>
      <w:r>
        <w:rPr>
          <w:rFonts w:ascii="Calibri" w:hAnsi="Calibri" w:cs="Calibri"/>
          <w:i/>
          <w:sz w:val="20"/>
          <w:szCs w:val="20"/>
        </w:rPr>
        <w:t>* niepotrzebne skreślić</w:t>
      </w:r>
    </w:p>
    <w:p w:rsidR="00E61301" w:rsidRDefault="00E61301">
      <w:pPr>
        <w:pStyle w:val="Tekstpodstawowy"/>
        <w:rPr>
          <w:rFonts w:ascii="Calibri" w:hAnsi="Calibri" w:cs="Calibri"/>
          <w:b w:val="0"/>
          <w:bCs/>
          <w:i/>
          <w:sz w:val="20"/>
        </w:rPr>
      </w:pPr>
    </w:p>
    <w:p w:rsidR="00E61301" w:rsidRDefault="00E61301">
      <w:pPr>
        <w:pStyle w:val="Tekstpodstawowy"/>
      </w:pPr>
      <w:r>
        <w:rPr>
          <w:rFonts w:ascii="Calibri" w:hAnsi="Calibri" w:cs="Calibri"/>
          <w:b w:val="0"/>
          <w:bCs/>
          <w:sz w:val="20"/>
        </w:rPr>
        <w:t xml:space="preserve">Ze strony Zamawiającego osobą odpowiedzialną za realizację umowy jest </w:t>
      </w:r>
      <w:r>
        <w:rPr>
          <w:rFonts w:ascii="Calibri" w:hAnsi="Calibri" w:cs="Calibri"/>
          <w:b w:val="0"/>
          <w:sz w:val="20"/>
        </w:rPr>
        <w:t>Kierownik Działu Dostaw Materiałowych</w:t>
      </w:r>
      <w:r>
        <w:rPr>
          <w:b w:val="0"/>
        </w:rPr>
        <w:t>.</w:t>
      </w:r>
    </w:p>
    <w:p w:rsidR="00E61301" w:rsidRDefault="00E61301">
      <w:pPr>
        <w:pStyle w:val="Tekstpodstawowy"/>
        <w:rPr>
          <w:rFonts w:ascii="Calibri" w:eastAsia="Arial Unicode MS" w:hAnsi="Calibri" w:cs="Calibri"/>
          <w:b w:val="0"/>
          <w:bCs/>
          <w:sz w:val="20"/>
        </w:rPr>
      </w:pPr>
    </w:p>
    <w:p w:rsidR="00E61301" w:rsidRPr="00E61301" w:rsidRDefault="00E61301">
      <w:pPr>
        <w:pStyle w:val="WW-Nagwek"/>
        <w:jc w:val="both"/>
        <w:rPr>
          <w:lang w:val="pl-PL"/>
        </w:rPr>
      </w:pPr>
      <w:r>
        <w:rPr>
          <w:rFonts w:ascii="Calibri" w:hAnsi="Calibri" w:cs="Calibri"/>
          <w:i/>
          <w:sz w:val="20"/>
          <w:szCs w:val="20"/>
          <w:lang w:val="pl-PL"/>
        </w:rPr>
        <w:t xml:space="preserve">W wyniku rozstrzygnięcia przetargu nieograniczonego (sprawa nr </w:t>
      </w:r>
      <w:r w:rsidR="009459AD">
        <w:rPr>
          <w:rFonts w:ascii="Calibri" w:hAnsi="Calibri" w:cs="Calibri"/>
          <w:i/>
          <w:sz w:val="20"/>
          <w:szCs w:val="20"/>
          <w:lang w:val="pl-PL"/>
        </w:rPr>
        <w:t>DZP.341.</w:t>
      </w:r>
      <w:r w:rsidR="00787759">
        <w:rPr>
          <w:rFonts w:ascii="Calibri" w:hAnsi="Calibri" w:cs="Calibri"/>
          <w:i/>
          <w:sz w:val="20"/>
          <w:szCs w:val="20"/>
          <w:lang w:val="pl-PL"/>
        </w:rPr>
        <w:t>63</w:t>
      </w:r>
      <w:r w:rsidR="009459AD">
        <w:rPr>
          <w:rFonts w:ascii="Calibri" w:hAnsi="Calibri" w:cs="Calibri"/>
          <w:i/>
          <w:sz w:val="20"/>
          <w:szCs w:val="20"/>
          <w:lang w:val="pl-PL"/>
        </w:rPr>
        <w:t>.2018</w:t>
      </w:r>
      <w:r>
        <w:rPr>
          <w:rFonts w:ascii="Calibri" w:hAnsi="Calibri" w:cs="Calibri"/>
          <w:i/>
          <w:sz w:val="20"/>
          <w:szCs w:val="20"/>
          <w:lang w:val="pl-PL"/>
        </w:rPr>
        <w:t>), w trybie przepisów Ustawy</w:t>
      </w:r>
      <w:r>
        <w:rPr>
          <w:rFonts w:ascii="Calibri" w:hAnsi="Calibri" w:cs="Calibri"/>
          <w:bCs/>
          <w:i/>
          <w:sz w:val="20"/>
          <w:szCs w:val="20"/>
          <w:lang w:val="pl-PL"/>
        </w:rPr>
        <w:t xml:space="preserve"> Prawo zamówień publicznych, </w:t>
      </w:r>
      <w:r>
        <w:rPr>
          <w:rFonts w:ascii="Calibri" w:hAnsi="Calibri" w:cs="Calibri"/>
          <w:i/>
          <w:sz w:val="20"/>
          <w:szCs w:val="20"/>
          <w:lang w:val="pl-PL"/>
        </w:rPr>
        <w:t>zawarta została umowa następującej treści:</w:t>
      </w:r>
    </w:p>
    <w:p w:rsidR="00395469" w:rsidRDefault="00395469">
      <w:pPr>
        <w:pStyle w:val="Tekstpodstawowy31"/>
        <w:rPr>
          <w:rFonts w:ascii="Calibri" w:hAnsi="Calibri" w:cs="Calibri"/>
          <w:sz w:val="20"/>
        </w:rPr>
      </w:pPr>
    </w:p>
    <w:p w:rsidR="00E61301" w:rsidRDefault="00E61301">
      <w:pPr>
        <w:pStyle w:val="Tekstpodstawowy31"/>
      </w:pPr>
      <w:r>
        <w:rPr>
          <w:rFonts w:ascii="Calibri" w:hAnsi="Calibri" w:cs="Calibri"/>
          <w:sz w:val="20"/>
        </w:rPr>
        <w:t>§ 1.</w:t>
      </w:r>
    </w:p>
    <w:p w:rsidR="00E61301" w:rsidRDefault="00E61301">
      <w:pPr>
        <w:pStyle w:val="Tekstpodstawowy31"/>
      </w:pPr>
      <w:r>
        <w:rPr>
          <w:rFonts w:ascii="Calibri" w:hAnsi="Calibri" w:cs="Calibri"/>
          <w:sz w:val="20"/>
        </w:rPr>
        <w:t>Definicje</w:t>
      </w:r>
    </w:p>
    <w:p w:rsidR="00E61301" w:rsidRDefault="00E61301" w:rsidP="00E70468">
      <w:pPr>
        <w:pStyle w:val="Tekstpodstawowy31"/>
        <w:numPr>
          <w:ilvl w:val="2"/>
          <w:numId w:val="13"/>
        </w:numPr>
        <w:jc w:val="both"/>
      </w:pPr>
      <w:r>
        <w:rPr>
          <w:rFonts w:ascii="Calibri" w:hAnsi="Calibri" w:cs="Calibri"/>
          <w:b w:val="0"/>
          <w:sz w:val="20"/>
        </w:rPr>
        <w:t>Umowa – niniejsza umowa z wszystkimi załącznikami;</w:t>
      </w:r>
    </w:p>
    <w:p w:rsidR="00E61301" w:rsidRDefault="00E61301" w:rsidP="00E70468">
      <w:pPr>
        <w:pStyle w:val="Tekstpodstawowy31"/>
        <w:numPr>
          <w:ilvl w:val="2"/>
          <w:numId w:val="13"/>
        </w:numPr>
        <w:jc w:val="both"/>
      </w:pPr>
      <w:r>
        <w:rPr>
          <w:rFonts w:ascii="Calibri" w:hAnsi="Calibri" w:cs="Calibri"/>
          <w:b w:val="0"/>
          <w:sz w:val="20"/>
        </w:rPr>
        <w:t xml:space="preserve">Przedmiot umowy - </w:t>
      </w:r>
      <w:r w:rsidR="00787759" w:rsidRPr="00787759">
        <w:rPr>
          <w:rFonts w:asciiTheme="minorHAnsi" w:hAnsiTheme="minorHAnsi"/>
          <w:sz w:val="20"/>
        </w:rPr>
        <w:t>wyposażenie w centrale monitorujące i monitory kardiologiczne oddziałów chorób wewnętrznych</w:t>
      </w:r>
      <w:r w:rsidR="00787759">
        <w:rPr>
          <w:rFonts w:ascii="Calibri" w:hAnsi="Calibri" w:cs="Calibri"/>
          <w:b w:val="0"/>
          <w:color w:val="000000"/>
          <w:sz w:val="20"/>
        </w:rPr>
        <w:t xml:space="preserve"> </w:t>
      </w:r>
      <w:r>
        <w:rPr>
          <w:rFonts w:ascii="Calibri" w:hAnsi="Calibri" w:cs="Calibri"/>
          <w:b w:val="0"/>
          <w:color w:val="000000"/>
          <w:sz w:val="20"/>
        </w:rPr>
        <w:t>odpowiadających parametrom określonym w S</w:t>
      </w:r>
      <w:r>
        <w:rPr>
          <w:rStyle w:val="txZnak"/>
          <w:rFonts w:ascii="Calibri" w:hAnsi="Calibri" w:cs="Calibri"/>
          <w:bCs w:val="0"/>
          <w:i/>
          <w:color w:val="000000"/>
          <w:sz w:val="20"/>
          <w:lang w:val="pl-PL"/>
        </w:rPr>
        <w:t xml:space="preserve">zczegółowym  opisie przedmiotu Zamówienia </w:t>
      </w:r>
      <w:r>
        <w:rPr>
          <w:rFonts w:ascii="Calibri" w:hAnsi="Calibri" w:cs="Calibri"/>
          <w:b w:val="0"/>
          <w:color w:val="000000"/>
          <w:sz w:val="20"/>
        </w:rPr>
        <w:t>stanowiącym Załącznik nr 1</w:t>
      </w:r>
      <w:r w:rsidR="00AD20C5">
        <w:rPr>
          <w:rFonts w:ascii="Calibri" w:hAnsi="Calibri" w:cs="Calibri"/>
          <w:b w:val="0"/>
          <w:color w:val="000000"/>
          <w:sz w:val="20"/>
        </w:rPr>
        <w:t xml:space="preserve"> </w:t>
      </w:r>
      <w:r>
        <w:rPr>
          <w:rFonts w:ascii="Calibri" w:hAnsi="Calibri" w:cs="Calibri"/>
          <w:b w:val="0"/>
          <w:color w:val="000000"/>
          <w:sz w:val="20"/>
        </w:rPr>
        <w:t xml:space="preserve">do Umowy oraz załącznik nr </w:t>
      </w:r>
      <w:r w:rsidR="00AD20C5">
        <w:rPr>
          <w:rFonts w:ascii="Calibri" w:hAnsi="Calibri" w:cs="Calibri"/>
          <w:b w:val="0"/>
          <w:color w:val="000000"/>
          <w:sz w:val="20"/>
        </w:rPr>
        <w:t>3</w:t>
      </w:r>
      <w:r>
        <w:rPr>
          <w:rFonts w:ascii="Calibri" w:hAnsi="Calibri" w:cs="Calibri"/>
          <w:b w:val="0"/>
          <w:color w:val="000000"/>
          <w:sz w:val="20"/>
        </w:rPr>
        <w:t xml:space="preserve"> </w:t>
      </w:r>
      <w:r w:rsidR="00AD20C5">
        <w:rPr>
          <w:rFonts w:ascii="Calibri" w:hAnsi="Calibri" w:cs="Calibri"/>
          <w:b w:val="0"/>
          <w:color w:val="000000"/>
          <w:sz w:val="20"/>
        </w:rPr>
        <w:t xml:space="preserve">i nr 4 </w:t>
      </w:r>
      <w:r>
        <w:rPr>
          <w:rFonts w:ascii="Calibri" w:hAnsi="Calibri" w:cs="Calibri"/>
          <w:b w:val="0"/>
          <w:color w:val="000000"/>
          <w:sz w:val="20"/>
        </w:rPr>
        <w:t>do Umowy (według wzoru stanowiącego załącznik nr 5</w:t>
      </w:r>
      <w:r w:rsidR="00AD20C5">
        <w:rPr>
          <w:rFonts w:ascii="Calibri" w:hAnsi="Calibri" w:cs="Calibri"/>
          <w:b w:val="0"/>
          <w:color w:val="000000"/>
          <w:sz w:val="20"/>
        </w:rPr>
        <w:t xml:space="preserve"> i 6</w:t>
      </w:r>
      <w:r>
        <w:rPr>
          <w:rFonts w:ascii="Calibri" w:hAnsi="Calibri" w:cs="Calibri"/>
          <w:b w:val="0"/>
          <w:color w:val="000000"/>
          <w:sz w:val="20"/>
        </w:rPr>
        <w:t xml:space="preserve"> do </w:t>
      </w:r>
      <w:r w:rsidR="00C91E38">
        <w:rPr>
          <w:rFonts w:ascii="Calibri" w:hAnsi="Calibri" w:cs="Calibri"/>
          <w:b w:val="0"/>
          <w:color w:val="000000"/>
          <w:sz w:val="20"/>
        </w:rPr>
        <w:t>SIWZ</w:t>
      </w:r>
      <w:r>
        <w:rPr>
          <w:rFonts w:ascii="Calibri" w:hAnsi="Calibri" w:cs="Calibri"/>
          <w:b w:val="0"/>
          <w:color w:val="000000"/>
          <w:sz w:val="20"/>
        </w:rPr>
        <w:t>).</w:t>
      </w:r>
    </w:p>
    <w:p w:rsidR="00E61301" w:rsidRDefault="00E61301" w:rsidP="00E70468">
      <w:pPr>
        <w:pStyle w:val="Tekstpodstawowy31"/>
        <w:numPr>
          <w:ilvl w:val="2"/>
          <w:numId w:val="13"/>
        </w:numPr>
        <w:jc w:val="both"/>
      </w:pPr>
      <w:r>
        <w:rPr>
          <w:rFonts w:ascii="Calibri" w:hAnsi="Calibri" w:cs="Calibri"/>
          <w:b w:val="0"/>
          <w:sz w:val="20"/>
        </w:rPr>
        <w:t xml:space="preserve">Przedmiot Dostawy </w:t>
      </w:r>
      <w:r>
        <w:rPr>
          <w:rFonts w:ascii="Calibri" w:hAnsi="Calibri" w:cs="Calibri"/>
          <w:b w:val="0"/>
          <w:color w:val="000000"/>
          <w:sz w:val="20"/>
        </w:rPr>
        <w:t>–</w:t>
      </w:r>
      <w:r w:rsidR="00787759">
        <w:rPr>
          <w:rFonts w:ascii="Calibri" w:hAnsi="Calibri" w:cs="Calibri"/>
          <w:b w:val="0"/>
          <w:color w:val="000000"/>
          <w:sz w:val="20"/>
        </w:rPr>
        <w:t xml:space="preserve"> </w:t>
      </w:r>
      <w:r w:rsidR="00787759" w:rsidRPr="00787759">
        <w:rPr>
          <w:rFonts w:asciiTheme="minorHAnsi" w:hAnsiTheme="minorHAnsi"/>
          <w:sz w:val="20"/>
        </w:rPr>
        <w:t>wyposażenie w centrale monitorujące i monitory kardiologiczne oddziałów chorób wewnętrznych</w:t>
      </w:r>
      <w:r w:rsidRPr="00787759">
        <w:rPr>
          <w:rFonts w:ascii="Calibri" w:hAnsi="Calibri" w:cs="Calibri"/>
          <w:sz w:val="20"/>
        </w:rPr>
        <w:t>,</w:t>
      </w:r>
      <w:r>
        <w:rPr>
          <w:rFonts w:ascii="Calibri" w:hAnsi="Calibri" w:cs="Calibri"/>
          <w:b w:val="0"/>
          <w:sz w:val="20"/>
        </w:rPr>
        <w:t xml:space="preserve"> zgodne z opisem stanowiące </w:t>
      </w:r>
      <w:r w:rsidR="00AD20C5">
        <w:rPr>
          <w:rFonts w:ascii="Calibri" w:hAnsi="Calibri" w:cs="Calibri"/>
          <w:b w:val="0"/>
          <w:color w:val="000000"/>
          <w:sz w:val="20"/>
        </w:rPr>
        <w:t xml:space="preserve">Załącznik nr 1 do Umowy oraz Załącznik nr 3 i nr 4 </w:t>
      </w:r>
      <w:r>
        <w:rPr>
          <w:rFonts w:ascii="Calibri" w:hAnsi="Calibri" w:cs="Calibri"/>
          <w:b w:val="0"/>
          <w:color w:val="000000"/>
          <w:sz w:val="20"/>
        </w:rPr>
        <w:t xml:space="preserve">do </w:t>
      </w:r>
      <w:r w:rsidR="00AD20C5">
        <w:rPr>
          <w:rFonts w:ascii="Calibri" w:hAnsi="Calibri" w:cs="Calibri"/>
          <w:b w:val="0"/>
          <w:color w:val="000000"/>
          <w:sz w:val="20"/>
        </w:rPr>
        <w:t>U</w:t>
      </w:r>
      <w:r>
        <w:rPr>
          <w:rFonts w:ascii="Calibri" w:hAnsi="Calibri" w:cs="Calibri"/>
          <w:b w:val="0"/>
          <w:color w:val="000000"/>
          <w:sz w:val="20"/>
        </w:rPr>
        <w:t>mowy;</w:t>
      </w:r>
    </w:p>
    <w:p w:rsidR="00E61301" w:rsidRDefault="00E61301" w:rsidP="00E70468">
      <w:pPr>
        <w:pStyle w:val="Tekstpodstawowy31"/>
        <w:numPr>
          <w:ilvl w:val="2"/>
          <w:numId w:val="13"/>
        </w:numPr>
        <w:jc w:val="both"/>
      </w:pPr>
      <w:r>
        <w:rPr>
          <w:rFonts w:ascii="Calibri" w:hAnsi="Calibri" w:cs="Calibri"/>
          <w:b w:val="0"/>
          <w:sz w:val="20"/>
        </w:rPr>
        <w:lastRenderedPageBreak/>
        <w:t>Docelowe miejsce dostawy - miejsce dostawy, montażu i instalacji Przedmiotu Dostawy, określone jako pomieszczenie znajdujące się w siedzibie Zamawiającego, wskazane Wykonawcy przez Zamawiającego;</w:t>
      </w:r>
    </w:p>
    <w:p w:rsidR="00E61301" w:rsidRDefault="00E61301" w:rsidP="00E70468">
      <w:pPr>
        <w:pStyle w:val="Tekstpodstawowy31"/>
        <w:numPr>
          <w:ilvl w:val="2"/>
          <w:numId w:val="13"/>
        </w:numPr>
        <w:jc w:val="both"/>
      </w:pPr>
      <w:r>
        <w:rPr>
          <w:rFonts w:ascii="Calibri" w:hAnsi="Calibri" w:cs="Calibri"/>
          <w:b w:val="0"/>
          <w:bCs/>
          <w:sz w:val="20"/>
        </w:rPr>
        <w:t xml:space="preserve">Personel medyczny - </w:t>
      </w:r>
      <w:r>
        <w:rPr>
          <w:rFonts w:ascii="Calibri" w:hAnsi="Calibri" w:cs="Calibri"/>
          <w:b w:val="0"/>
          <w:color w:val="1A1A1A"/>
          <w:sz w:val="20"/>
        </w:rPr>
        <w:t xml:space="preserve">osoba, która na podstawie odrębnych przepisów uprawniona jest do udzielania świadczeń zdrowotnych, oraz osobę legitymującą się nabyciem fachowych kwalifikacji do udzielania świadczeń zdrowotnych w </w:t>
      </w:r>
      <w:r>
        <w:rPr>
          <w:rFonts w:ascii="Calibri" w:hAnsi="Calibri" w:cs="Calibri"/>
          <w:b w:val="0"/>
          <w:sz w:val="20"/>
        </w:rPr>
        <w:t>określonym zakresie lub w określonej dziedzinie medycyny;</w:t>
      </w:r>
    </w:p>
    <w:p w:rsidR="00E61301" w:rsidRDefault="00E61301" w:rsidP="00E70468">
      <w:pPr>
        <w:pStyle w:val="Tekstpodstawowy31"/>
        <w:numPr>
          <w:ilvl w:val="2"/>
          <w:numId w:val="13"/>
        </w:numPr>
        <w:jc w:val="both"/>
      </w:pPr>
      <w:r>
        <w:rPr>
          <w:rFonts w:ascii="Calibri" w:hAnsi="Calibri" w:cs="Calibri"/>
          <w:b w:val="0"/>
          <w:color w:val="000000"/>
          <w:sz w:val="20"/>
        </w:rPr>
        <w:t>Protokół Rozbieżności</w:t>
      </w:r>
      <w:r>
        <w:rPr>
          <w:rFonts w:ascii="Calibri" w:hAnsi="Calibri" w:cs="Calibri"/>
          <w:b w:val="0"/>
          <w:sz w:val="20"/>
        </w:rPr>
        <w:t xml:space="preserve"> – protokół rozbieżności asortymentu określający rozbieżności co do jakości lub zgodności Przedmiotu Dostawy z umową dotyczący różnic między materiałami zamówionymi przez Zamawiającego a Przedmiotem Dostawy dostarczonym przez Wykonawcę, stanowiący Załącznik nr </w:t>
      </w:r>
      <w:r w:rsidR="00D2108F">
        <w:rPr>
          <w:rFonts w:ascii="Calibri" w:hAnsi="Calibri" w:cs="Calibri"/>
          <w:b w:val="0"/>
          <w:sz w:val="20"/>
        </w:rPr>
        <w:t>6</w:t>
      </w:r>
      <w:r w:rsidR="00AD20C5">
        <w:rPr>
          <w:rFonts w:ascii="Calibri" w:hAnsi="Calibri" w:cs="Calibri"/>
          <w:b w:val="0"/>
          <w:sz w:val="20"/>
        </w:rPr>
        <w:t xml:space="preserve"> </w:t>
      </w:r>
      <w:r>
        <w:rPr>
          <w:rFonts w:ascii="Calibri" w:hAnsi="Calibri" w:cs="Calibri"/>
          <w:b w:val="0"/>
          <w:color w:val="000000"/>
          <w:sz w:val="20"/>
        </w:rPr>
        <w:t>do Umowy.</w:t>
      </w:r>
    </w:p>
    <w:p w:rsidR="00E61301" w:rsidRDefault="00E61301" w:rsidP="00E70468">
      <w:pPr>
        <w:pStyle w:val="Tekstpodstawowy31"/>
        <w:numPr>
          <w:ilvl w:val="2"/>
          <w:numId w:val="13"/>
        </w:numPr>
        <w:jc w:val="both"/>
      </w:pPr>
      <w:r>
        <w:rPr>
          <w:rFonts w:ascii="Calibri" w:hAnsi="Calibri" w:cs="Calibri"/>
          <w:b w:val="0"/>
          <w:bCs/>
          <w:sz w:val="20"/>
        </w:rPr>
        <w:t>Protokół odbioru końcowego</w:t>
      </w:r>
      <w:r>
        <w:rPr>
          <w:rFonts w:ascii="Calibri" w:hAnsi="Calibri" w:cs="Calibri"/>
          <w:sz w:val="20"/>
        </w:rPr>
        <w:t xml:space="preserve"> - </w:t>
      </w:r>
      <w:r>
        <w:rPr>
          <w:rFonts w:ascii="Calibri" w:hAnsi="Calibri" w:cs="Calibri"/>
          <w:b w:val="0"/>
          <w:sz w:val="20"/>
        </w:rPr>
        <w:t xml:space="preserve">protokół dostawy, montażu, pierwszego uruchomienia, szkolenia personelu i odbioru końcowego  szczegółowo określonego w Załączniku nr </w:t>
      </w:r>
      <w:r w:rsidR="00D2108F">
        <w:rPr>
          <w:rFonts w:ascii="Calibri" w:hAnsi="Calibri" w:cs="Calibri"/>
          <w:b w:val="0"/>
          <w:sz w:val="20"/>
        </w:rPr>
        <w:t>5</w:t>
      </w:r>
      <w:r>
        <w:rPr>
          <w:rFonts w:ascii="Calibri" w:hAnsi="Calibri" w:cs="Calibri"/>
          <w:b w:val="0"/>
          <w:sz w:val="20"/>
        </w:rPr>
        <w:t xml:space="preserve"> do Umowy;</w:t>
      </w:r>
    </w:p>
    <w:p w:rsidR="00E61301" w:rsidRDefault="00E61301" w:rsidP="00E70468">
      <w:pPr>
        <w:pStyle w:val="Tekstpodstawowy31"/>
        <w:numPr>
          <w:ilvl w:val="2"/>
          <w:numId w:val="13"/>
        </w:numPr>
        <w:jc w:val="both"/>
      </w:pPr>
      <w:r>
        <w:rPr>
          <w:rFonts w:ascii="Calibri" w:hAnsi="Calibri" w:cs="Calibri"/>
          <w:b w:val="0"/>
          <w:sz w:val="20"/>
        </w:rPr>
        <w:t>Ustawa Kodeks cywilny - Ustawa z dnia 23 kwietnia 1964 r. Kodeks cywilny;</w:t>
      </w:r>
    </w:p>
    <w:p w:rsidR="00E61301" w:rsidRDefault="00E61301" w:rsidP="00E70468">
      <w:pPr>
        <w:pStyle w:val="Tekstpodstawowy31"/>
        <w:numPr>
          <w:ilvl w:val="2"/>
          <w:numId w:val="13"/>
        </w:numPr>
        <w:jc w:val="both"/>
      </w:pPr>
      <w:r>
        <w:rPr>
          <w:rFonts w:ascii="Calibri" w:hAnsi="Calibri" w:cs="Calibri"/>
          <w:b w:val="0"/>
          <w:sz w:val="20"/>
        </w:rPr>
        <w:t>Ustawa Prawo zamówień publicznych -  Ustawa z dnia 29 stycznia 2004 r. Prawo zamówień publicznych</w:t>
      </w:r>
      <w:r>
        <w:rPr>
          <w:rFonts w:ascii="Calibri" w:hAnsi="Calibri" w:cs="Calibri"/>
          <w:bCs/>
          <w:color w:val="000000"/>
          <w:sz w:val="20"/>
        </w:rPr>
        <w:t>;</w:t>
      </w:r>
    </w:p>
    <w:p w:rsidR="00E61301" w:rsidRDefault="00E61301" w:rsidP="00E70468">
      <w:pPr>
        <w:pStyle w:val="Tekstpodstawowy31"/>
        <w:numPr>
          <w:ilvl w:val="2"/>
          <w:numId w:val="13"/>
        </w:numPr>
        <w:jc w:val="both"/>
      </w:pPr>
      <w:r>
        <w:rPr>
          <w:rFonts w:ascii="Calibri" w:hAnsi="Calibri" w:cs="Calibri"/>
          <w:b w:val="0"/>
          <w:sz w:val="20"/>
        </w:rPr>
        <w:t>Ustawa o wyrobach medycznych - Ustawa z dnia 20 maja 2010 r. O wyrobach medycznych.</w:t>
      </w:r>
    </w:p>
    <w:p w:rsidR="00E61301" w:rsidRDefault="00E61301">
      <w:pPr>
        <w:pStyle w:val="Tekstpodstawowy31"/>
        <w:rPr>
          <w:rFonts w:ascii="Calibri" w:hAnsi="Calibri" w:cs="Calibri"/>
          <w:b w:val="0"/>
          <w:sz w:val="20"/>
        </w:rPr>
      </w:pPr>
    </w:p>
    <w:p w:rsidR="00E61301" w:rsidRDefault="00E61301">
      <w:pPr>
        <w:pStyle w:val="Tekstpodstawowy31"/>
      </w:pPr>
      <w:r>
        <w:rPr>
          <w:rFonts w:ascii="Calibri" w:hAnsi="Calibri" w:cs="Calibri"/>
          <w:sz w:val="20"/>
        </w:rPr>
        <w:t>§ 2</w:t>
      </w:r>
    </w:p>
    <w:p w:rsidR="00E61301" w:rsidRDefault="00E61301">
      <w:pPr>
        <w:pStyle w:val="Tekstpodstawowy31"/>
      </w:pPr>
      <w:r>
        <w:rPr>
          <w:rFonts w:ascii="Calibri" w:hAnsi="Calibri" w:cs="Calibri"/>
          <w:sz w:val="20"/>
        </w:rPr>
        <w:t>Interpretacje</w:t>
      </w:r>
    </w:p>
    <w:p w:rsidR="00E61301" w:rsidRDefault="00E61301">
      <w:pPr>
        <w:pStyle w:val="Tekstpodstawowy31"/>
        <w:jc w:val="both"/>
      </w:pPr>
      <w:r>
        <w:rPr>
          <w:rFonts w:ascii="Calibri" w:hAnsi="Calibri" w:cs="Calibri"/>
          <w:b w:val="0"/>
          <w:sz w:val="20"/>
        </w:rPr>
        <w:t>W Umowie oraz w Załącznikach:</w:t>
      </w:r>
    </w:p>
    <w:p w:rsidR="00E61301" w:rsidRDefault="00E61301" w:rsidP="00E70468">
      <w:pPr>
        <w:pStyle w:val="Tekstpodstawowy31"/>
        <w:numPr>
          <w:ilvl w:val="0"/>
          <w:numId w:val="37"/>
        </w:numPr>
        <w:jc w:val="both"/>
      </w:pPr>
      <w:r>
        <w:rPr>
          <w:rFonts w:ascii="Calibri" w:hAnsi="Calibri" w:cs="Calibri"/>
          <w:b w:val="0"/>
          <w:sz w:val="20"/>
        </w:rPr>
        <w:t>Odniesienia do Umowy są odniesieniami do niniejszej Umowy</w:t>
      </w:r>
      <w:r>
        <w:rPr>
          <w:rFonts w:ascii="Calibri" w:hAnsi="Calibri" w:cs="Calibri"/>
          <w:sz w:val="20"/>
        </w:rPr>
        <w:t>.</w:t>
      </w:r>
    </w:p>
    <w:p w:rsidR="00E61301" w:rsidRDefault="00E61301" w:rsidP="00E70468">
      <w:pPr>
        <w:pStyle w:val="Tekstpodstawowy31"/>
        <w:numPr>
          <w:ilvl w:val="0"/>
          <w:numId w:val="37"/>
        </w:numPr>
        <w:jc w:val="both"/>
      </w:pPr>
      <w:r>
        <w:rPr>
          <w:rFonts w:ascii="Calibri" w:hAnsi="Calibri" w:cs="Calibri"/>
          <w:b w:val="0"/>
          <w:sz w:val="20"/>
        </w:rPr>
        <w:t>Odniesienia do paragrafów, ustępów i załączników są odniesieniami do paragrafów, ustępów i załączników Umowy.</w:t>
      </w:r>
    </w:p>
    <w:p w:rsidR="00E61301" w:rsidRDefault="00E61301" w:rsidP="00E70468">
      <w:pPr>
        <w:pStyle w:val="Tekstpodstawowy31"/>
        <w:numPr>
          <w:ilvl w:val="0"/>
          <w:numId w:val="37"/>
        </w:numPr>
        <w:jc w:val="both"/>
      </w:pPr>
      <w:r>
        <w:rPr>
          <w:rFonts w:ascii="Calibri" w:hAnsi="Calibri" w:cs="Calibri"/>
          <w:b w:val="0"/>
          <w:sz w:val="20"/>
        </w:rPr>
        <w:t xml:space="preserve">Załączniki stanowią integralną część Umowy. </w:t>
      </w:r>
    </w:p>
    <w:p w:rsidR="00E61301" w:rsidRDefault="00E61301" w:rsidP="00E70468">
      <w:pPr>
        <w:pStyle w:val="Tekstpodstawowy31"/>
        <w:numPr>
          <w:ilvl w:val="0"/>
          <w:numId w:val="37"/>
        </w:numPr>
        <w:jc w:val="both"/>
      </w:pPr>
      <w:r>
        <w:rPr>
          <w:rFonts w:ascii="Calibri" w:hAnsi="Calibri" w:cs="Calibri"/>
          <w:b w:val="0"/>
          <w:sz w:val="20"/>
        </w:rPr>
        <w:t>Śródtytuły nie wpływają na interpretację postanowień umownych.</w:t>
      </w:r>
    </w:p>
    <w:p w:rsidR="00E61301" w:rsidRDefault="00E61301" w:rsidP="00E70468">
      <w:pPr>
        <w:pStyle w:val="Tekstpodstawowy31"/>
        <w:numPr>
          <w:ilvl w:val="0"/>
          <w:numId w:val="37"/>
        </w:numPr>
        <w:jc w:val="both"/>
      </w:pPr>
      <w:r>
        <w:rPr>
          <w:rFonts w:ascii="Calibri" w:hAnsi="Calibri" w:cs="Calibri"/>
          <w:b w:val="0"/>
          <w:sz w:val="20"/>
        </w:rPr>
        <w:t>Terminy określone w dniach, tygodniach, miesiącach, latach odnoszą się do dni, tygodni, miesięcy, lat  kalendarzowych chyba, że Umowa stanowi inaczej. Bieg i upływ terminów przyjmuje się zgodnie z  przepisami Kodeksu cywilnego.</w:t>
      </w:r>
    </w:p>
    <w:p w:rsidR="00E61301" w:rsidRDefault="00E61301">
      <w:pPr>
        <w:pStyle w:val="Tekstpodstawowy31"/>
      </w:pPr>
      <w:r>
        <w:rPr>
          <w:rFonts w:ascii="Calibri" w:hAnsi="Calibri" w:cs="Calibri"/>
          <w:sz w:val="20"/>
        </w:rPr>
        <w:t>§ 3</w:t>
      </w:r>
    </w:p>
    <w:p w:rsidR="00E61301" w:rsidRDefault="00E61301">
      <w:pPr>
        <w:pStyle w:val="Tekstpodstawowy31"/>
      </w:pPr>
      <w:r>
        <w:rPr>
          <w:rFonts w:ascii="Calibri" w:hAnsi="Calibri" w:cs="Calibri"/>
          <w:sz w:val="20"/>
        </w:rPr>
        <w:t>Przedmiot Umowy</w:t>
      </w:r>
    </w:p>
    <w:p w:rsidR="00E61301" w:rsidRDefault="00E61301" w:rsidP="00E70468">
      <w:pPr>
        <w:pStyle w:val="Nagwek10"/>
        <w:widowControl/>
        <w:numPr>
          <w:ilvl w:val="6"/>
          <w:numId w:val="21"/>
        </w:numPr>
        <w:tabs>
          <w:tab w:val="left" w:pos="284"/>
        </w:tabs>
        <w:suppressAutoHyphens w:val="0"/>
        <w:ind w:left="284" w:hanging="284"/>
        <w:jc w:val="both"/>
      </w:pPr>
      <w:r>
        <w:rPr>
          <w:rFonts w:ascii="Calibri" w:hAnsi="Calibri" w:cs="Calibri"/>
          <w:b w:val="0"/>
          <w:bCs w:val="0"/>
          <w:sz w:val="20"/>
        </w:rPr>
        <w:t xml:space="preserve">Przedmiot Umowy stanowi </w:t>
      </w:r>
      <w:bookmarkStart w:id="1" w:name="_Hlk530136432"/>
      <w:r w:rsidR="00787759" w:rsidRPr="00787759">
        <w:rPr>
          <w:rFonts w:asciiTheme="minorHAnsi" w:hAnsiTheme="minorHAnsi"/>
          <w:sz w:val="20"/>
        </w:rPr>
        <w:t>wyposażenie w centrale monitorujące i monitory kardiologiczne oddziałów chorób wewnętrznych</w:t>
      </w:r>
      <w:r w:rsidR="00787759">
        <w:rPr>
          <w:rFonts w:ascii="Calibri" w:hAnsi="Calibri" w:cs="Calibri"/>
          <w:b w:val="0"/>
          <w:bCs w:val="0"/>
          <w:color w:val="000000"/>
          <w:sz w:val="20"/>
        </w:rPr>
        <w:t xml:space="preserve"> </w:t>
      </w:r>
      <w:bookmarkEnd w:id="1"/>
      <w:r>
        <w:rPr>
          <w:rFonts w:ascii="Calibri" w:hAnsi="Calibri" w:cs="Calibri"/>
          <w:b w:val="0"/>
          <w:bCs w:val="0"/>
          <w:color w:val="000000"/>
          <w:sz w:val="20"/>
        </w:rPr>
        <w:t>wraz z wyposażeniem</w:t>
      </w:r>
      <w:r>
        <w:rPr>
          <w:rFonts w:ascii="Calibri" w:hAnsi="Calibri" w:cs="Calibri"/>
          <w:b w:val="0"/>
          <w:sz w:val="20"/>
        </w:rPr>
        <w:t>,</w:t>
      </w:r>
      <w:r>
        <w:rPr>
          <w:rFonts w:ascii="Calibri" w:hAnsi="Calibri" w:cs="Calibri"/>
          <w:b w:val="0"/>
          <w:bCs w:val="0"/>
          <w:sz w:val="20"/>
        </w:rPr>
        <w:t xml:space="preserve"> do siedziby Zamawiającego. </w:t>
      </w:r>
    </w:p>
    <w:p w:rsidR="00E61301" w:rsidRDefault="00E61301" w:rsidP="00E70468">
      <w:pPr>
        <w:pStyle w:val="Nagwek10"/>
        <w:widowControl/>
        <w:numPr>
          <w:ilvl w:val="6"/>
          <w:numId w:val="21"/>
        </w:numPr>
        <w:tabs>
          <w:tab w:val="left" w:pos="284"/>
        </w:tabs>
        <w:suppressAutoHyphens w:val="0"/>
        <w:ind w:left="284" w:hanging="284"/>
        <w:jc w:val="both"/>
      </w:pPr>
      <w:r>
        <w:rPr>
          <w:rFonts w:ascii="Calibri" w:hAnsi="Calibri" w:cs="Calibri"/>
          <w:b w:val="0"/>
          <w:bCs w:val="0"/>
          <w:sz w:val="20"/>
        </w:rPr>
        <w:t>W zakres przedmiotu Umowy wchodzą  także szkolenia personelu medycznego i technicznego Zamawiającego, w zakresie określonym w Umowie oraz świadczenia gwarancyjne i serwisowe związane z Przedmiotem Dostawy, określone w Umowie.</w:t>
      </w:r>
    </w:p>
    <w:p w:rsidR="00E61301" w:rsidRDefault="00E61301" w:rsidP="00E70468">
      <w:pPr>
        <w:pStyle w:val="Nagwek10"/>
        <w:widowControl/>
        <w:numPr>
          <w:ilvl w:val="6"/>
          <w:numId w:val="21"/>
        </w:numPr>
        <w:tabs>
          <w:tab w:val="left" w:pos="284"/>
        </w:tabs>
        <w:suppressAutoHyphens w:val="0"/>
        <w:ind w:left="284" w:hanging="284"/>
        <w:jc w:val="both"/>
      </w:pPr>
      <w:r>
        <w:rPr>
          <w:rFonts w:ascii="Calibri" w:hAnsi="Calibri" w:cs="Calibri"/>
          <w:b w:val="0"/>
          <w:sz w:val="20"/>
        </w:rPr>
        <w:t xml:space="preserve">Szczegółowy opis Przedmiotu Umowy stanowi </w:t>
      </w:r>
      <w:r w:rsidR="00AD20C5">
        <w:rPr>
          <w:rFonts w:ascii="Calibri" w:hAnsi="Calibri" w:cs="Calibri"/>
          <w:b w:val="0"/>
          <w:sz w:val="20"/>
        </w:rPr>
        <w:t xml:space="preserve">stanowiące </w:t>
      </w:r>
      <w:r w:rsidR="00AD20C5">
        <w:rPr>
          <w:rFonts w:ascii="Calibri" w:hAnsi="Calibri" w:cs="Calibri"/>
          <w:b w:val="0"/>
          <w:color w:val="000000"/>
          <w:sz w:val="20"/>
        </w:rPr>
        <w:t xml:space="preserve">Załącznik nr 1 do Umowy oraz Załącznik nr </w:t>
      </w:r>
      <w:r w:rsidR="004D62E2">
        <w:rPr>
          <w:rFonts w:ascii="Calibri" w:hAnsi="Calibri" w:cs="Calibri"/>
          <w:b w:val="0"/>
          <w:color w:val="000000"/>
          <w:sz w:val="20"/>
        </w:rPr>
        <w:t>2</w:t>
      </w:r>
      <w:r w:rsidR="00AD20C5">
        <w:rPr>
          <w:rFonts w:ascii="Calibri" w:hAnsi="Calibri" w:cs="Calibri"/>
          <w:b w:val="0"/>
          <w:color w:val="000000"/>
          <w:sz w:val="20"/>
        </w:rPr>
        <w:t xml:space="preserve"> i nr </w:t>
      </w:r>
      <w:r w:rsidR="004D62E2">
        <w:rPr>
          <w:rFonts w:ascii="Calibri" w:hAnsi="Calibri" w:cs="Calibri"/>
          <w:b w:val="0"/>
          <w:color w:val="000000"/>
          <w:sz w:val="20"/>
        </w:rPr>
        <w:t>3</w:t>
      </w:r>
      <w:r w:rsidR="00AD20C5">
        <w:rPr>
          <w:rFonts w:ascii="Calibri" w:hAnsi="Calibri" w:cs="Calibri"/>
          <w:b w:val="0"/>
          <w:color w:val="000000"/>
          <w:sz w:val="20"/>
        </w:rPr>
        <w:t xml:space="preserve"> do Umowy</w:t>
      </w:r>
      <w:r w:rsidR="00787759">
        <w:rPr>
          <w:rFonts w:ascii="Calibri" w:hAnsi="Calibri" w:cs="Calibri"/>
          <w:b w:val="0"/>
          <w:sz w:val="20"/>
        </w:rPr>
        <w:t>.</w:t>
      </w:r>
    </w:p>
    <w:p w:rsidR="00E61301" w:rsidRDefault="00E61301">
      <w:pPr>
        <w:pStyle w:val="Tekstpodstawowy31"/>
      </w:pPr>
      <w:r>
        <w:rPr>
          <w:rFonts w:ascii="Calibri" w:hAnsi="Calibri" w:cs="Calibri"/>
          <w:sz w:val="20"/>
        </w:rPr>
        <w:t>§ 4</w:t>
      </w:r>
    </w:p>
    <w:p w:rsidR="00E61301" w:rsidRDefault="00E61301">
      <w:pPr>
        <w:pStyle w:val="Tekstpodstawowy31"/>
      </w:pPr>
      <w:r>
        <w:rPr>
          <w:rFonts w:ascii="Calibri" w:hAnsi="Calibri" w:cs="Calibri"/>
          <w:sz w:val="20"/>
        </w:rPr>
        <w:t>Oświadczenia Wykonawcy</w:t>
      </w:r>
    </w:p>
    <w:p w:rsidR="00E61301" w:rsidRDefault="00E61301" w:rsidP="00E70468">
      <w:pPr>
        <w:pStyle w:val="Tekstpodstawowy31"/>
        <w:numPr>
          <w:ilvl w:val="0"/>
          <w:numId w:val="39"/>
        </w:numPr>
        <w:jc w:val="both"/>
      </w:pPr>
      <w:r>
        <w:rPr>
          <w:rFonts w:ascii="Calibri" w:hAnsi="Calibri" w:cs="Calibri"/>
          <w:b w:val="0"/>
          <w:sz w:val="20"/>
        </w:rPr>
        <w:t xml:space="preserve">Wykonawca gwarantuje, że Przedmiot Dostawy, jego elementy </w:t>
      </w:r>
      <w:r>
        <w:rPr>
          <w:rFonts w:ascii="Calibri" w:hAnsi="Calibri" w:cs="Calibri"/>
          <w:b w:val="0"/>
          <w:color w:val="000000"/>
          <w:sz w:val="20"/>
        </w:rPr>
        <w:t>oraz wyposażenie</w:t>
      </w:r>
      <w:r>
        <w:rPr>
          <w:rFonts w:ascii="Calibri" w:hAnsi="Calibri" w:cs="Calibri"/>
          <w:b w:val="0"/>
          <w:sz w:val="20"/>
        </w:rPr>
        <w:t xml:space="preserve"> są fabrycznie nowe, nieużywane, kompletne, o najwyższym standardzie zarówno pod względem jakości jak i funkcjonalności, a także wolne od wad prawnych i fizycznych, oraz że spełniają wymagania Zamawiającego określone w S</w:t>
      </w:r>
      <w:r>
        <w:rPr>
          <w:rStyle w:val="txZnak"/>
          <w:rFonts w:ascii="Calibri" w:hAnsi="Calibri" w:cs="Calibri"/>
          <w:bCs w:val="0"/>
          <w:i/>
          <w:sz w:val="20"/>
          <w:lang w:val="pl-PL"/>
        </w:rPr>
        <w:t xml:space="preserve">zczegółowym  opisie przedmiotu Zamówienia  </w:t>
      </w:r>
      <w:r>
        <w:rPr>
          <w:rStyle w:val="txZnak"/>
          <w:rFonts w:ascii="Calibri" w:hAnsi="Calibri" w:cs="Calibri"/>
          <w:bCs w:val="0"/>
          <w:i/>
          <w:color w:val="000000"/>
          <w:sz w:val="20"/>
          <w:lang w:val="pl-PL"/>
        </w:rPr>
        <w:t xml:space="preserve">- </w:t>
      </w:r>
      <w:r>
        <w:rPr>
          <w:rFonts w:ascii="Calibri" w:hAnsi="Calibri" w:cs="Calibri"/>
          <w:b w:val="0"/>
          <w:color w:val="000000"/>
          <w:sz w:val="20"/>
        </w:rPr>
        <w:t xml:space="preserve"> Załącznik nr </w:t>
      </w:r>
      <w:r w:rsidR="004D62E2">
        <w:rPr>
          <w:rFonts w:ascii="Calibri" w:hAnsi="Calibri" w:cs="Calibri"/>
          <w:b w:val="0"/>
          <w:color w:val="000000"/>
          <w:sz w:val="20"/>
        </w:rPr>
        <w:t>2</w:t>
      </w:r>
      <w:r w:rsidR="00AD20C5">
        <w:rPr>
          <w:rFonts w:ascii="Calibri" w:hAnsi="Calibri" w:cs="Calibri"/>
          <w:b w:val="0"/>
          <w:color w:val="000000"/>
          <w:sz w:val="20"/>
        </w:rPr>
        <w:t xml:space="preserve"> i nr </w:t>
      </w:r>
      <w:r w:rsidR="004D62E2">
        <w:rPr>
          <w:rFonts w:ascii="Calibri" w:hAnsi="Calibri" w:cs="Calibri"/>
          <w:b w:val="0"/>
          <w:color w:val="000000"/>
          <w:sz w:val="20"/>
        </w:rPr>
        <w:t>3</w:t>
      </w:r>
      <w:r>
        <w:rPr>
          <w:rFonts w:ascii="Calibri" w:hAnsi="Calibri" w:cs="Calibri"/>
          <w:b w:val="0"/>
          <w:color w:val="000000"/>
          <w:sz w:val="20"/>
        </w:rPr>
        <w:t xml:space="preserve"> stanowiącym integralną część Umowy.</w:t>
      </w:r>
    </w:p>
    <w:p w:rsidR="00E61301" w:rsidRDefault="00E61301" w:rsidP="00E70468">
      <w:pPr>
        <w:pStyle w:val="Tekstpodstawowy31"/>
        <w:numPr>
          <w:ilvl w:val="0"/>
          <w:numId w:val="39"/>
        </w:numPr>
        <w:jc w:val="both"/>
      </w:pPr>
      <w:r>
        <w:rPr>
          <w:rFonts w:ascii="Calibri" w:hAnsi="Calibri" w:cs="Calibri"/>
          <w:b w:val="0"/>
          <w:sz w:val="20"/>
        </w:rPr>
        <w:t>Wykonawca oświadcza, iż Przedmiot Dostawy w dniu złożenia oferty nie był przewidziany przez producenta do wycofania.</w:t>
      </w:r>
    </w:p>
    <w:p w:rsidR="00E61301" w:rsidRDefault="00E61301" w:rsidP="00E70468">
      <w:pPr>
        <w:pStyle w:val="Tekstpodstawowy31"/>
        <w:numPr>
          <w:ilvl w:val="0"/>
          <w:numId w:val="39"/>
        </w:numPr>
        <w:jc w:val="both"/>
      </w:pPr>
      <w:r>
        <w:rPr>
          <w:rFonts w:ascii="Calibri" w:hAnsi="Calibri" w:cs="Calibri"/>
          <w:b w:val="0"/>
          <w:sz w:val="20"/>
        </w:rPr>
        <w:t xml:space="preserve">Wykonawca oświadcza, iż Przedmiot Dostawy, jego elementy </w:t>
      </w:r>
      <w:r>
        <w:rPr>
          <w:rFonts w:ascii="Calibri" w:hAnsi="Calibri" w:cs="Calibri"/>
          <w:b w:val="0"/>
          <w:color w:val="000000"/>
          <w:sz w:val="20"/>
        </w:rPr>
        <w:t>oraz wyposażenie</w:t>
      </w:r>
      <w:r>
        <w:rPr>
          <w:rFonts w:ascii="Calibri" w:hAnsi="Calibri" w:cs="Calibri"/>
          <w:b w:val="0"/>
          <w:sz w:val="20"/>
        </w:rPr>
        <w:t xml:space="preserve"> będące wyrobem medycznym są dopuszczone do obrotu i używania oraz spełniają wymogi określone w Ustawie o wyrobach medycznych i  innych obowiązujących przepisach, a także posiadają odpowiednie certyfikaty, deklaracje zgodności lub świadectwa.</w:t>
      </w:r>
    </w:p>
    <w:p w:rsidR="00E61301" w:rsidRDefault="00E61301" w:rsidP="00E70468">
      <w:pPr>
        <w:pStyle w:val="Tekstpodstawowy31"/>
        <w:numPr>
          <w:ilvl w:val="0"/>
          <w:numId w:val="39"/>
        </w:numPr>
        <w:jc w:val="both"/>
      </w:pPr>
      <w:r>
        <w:rPr>
          <w:rFonts w:ascii="Calibri" w:hAnsi="Calibri" w:cs="Calibri"/>
          <w:b w:val="0"/>
          <w:sz w:val="20"/>
        </w:rPr>
        <w:t>Wykonawca oświadcza, że w ramach Umowy zapewni autoryzowany serwis gwarancyjny Przedmiotu Dostawy, w tym naprawy gwarancyjne, przez okres określony w Umowie.</w:t>
      </w:r>
    </w:p>
    <w:p w:rsidR="00E61301" w:rsidRDefault="00E61301" w:rsidP="00E70468">
      <w:pPr>
        <w:pStyle w:val="Tekstpodstawowy31"/>
        <w:numPr>
          <w:ilvl w:val="0"/>
          <w:numId w:val="39"/>
        </w:numPr>
        <w:jc w:val="both"/>
      </w:pPr>
      <w:r>
        <w:rPr>
          <w:rFonts w:ascii="Calibri" w:hAnsi="Calibri" w:cs="Calibri"/>
          <w:b w:val="0"/>
          <w:sz w:val="20"/>
        </w:rPr>
        <w:t>Wykonawca ponosi odpowiedzialność majątkową za wszelkie szkody powstałe z winy Wykonawcy, w związku z realizacją niniejszej Umowy, do pełnej wysokości szkody.</w:t>
      </w:r>
    </w:p>
    <w:p w:rsidR="00E61301" w:rsidRDefault="00E61301">
      <w:pPr>
        <w:pStyle w:val="Tekstpodstawowy31"/>
        <w:jc w:val="both"/>
        <w:rPr>
          <w:rFonts w:ascii="Calibri" w:hAnsi="Calibri" w:cs="Calibri"/>
          <w:b w:val="0"/>
          <w:sz w:val="20"/>
        </w:rPr>
      </w:pPr>
    </w:p>
    <w:p w:rsidR="00E61301" w:rsidRDefault="00E61301">
      <w:pPr>
        <w:pStyle w:val="Tekstpodstawowy31"/>
      </w:pPr>
      <w:r>
        <w:rPr>
          <w:rFonts w:ascii="Calibri" w:hAnsi="Calibri" w:cs="Calibri"/>
          <w:sz w:val="20"/>
        </w:rPr>
        <w:t>§ 5</w:t>
      </w:r>
    </w:p>
    <w:p w:rsidR="00E61301" w:rsidRDefault="00E61301">
      <w:pPr>
        <w:pStyle w:val="Tekstpodstawowy31"/>
      </w:pPr>
      <w:r>
        <w:rPr>
          <w:rFonts w:ascii="Calibri" w:hAnsi="Calibri" w:cs="Calibri"/>
          <w:sz w:val="20"/>
        </w:rPr>
        <w:t xml:space="preserve">Termin wykonania Umowy </w:t>
      </w:r>
    </w:p>
    <w:p w:rsidR="008F4226" w:rsidRPr="008F4226" w:rsidRDefault="008F4226" w:rsidP="00E70468">
      <w:pPr>
        <w:pStyle w:val="Tekstpodstawowy31"/>
        <w:numPr>
          <w:ilvl w:val="3"/>
          <w:numId w:val="13"/>
        </w:numPr>
        <w:jc w:val="both"/>
        <w:rPr>
          <w:rFonts w:ascii="Calibri" w:hAnsi="Calibri"/>
          <w:b w:val="0"/>
          <w:sz w:val="20"/>
        </w:rPr>
      </w:pPr>
      <w:r w:rsidRPr="008F4226">
        <w:rPr>
          <w:rFonts w:ascii="Calibri" w:hAnsi="Calibri"/>
          <w:b w:val="0"/>
          <w:sz w:val="20"/>
        </w:rPr>
        <w:t>Realizacja przedmiotu Umowy nastąpi w terminie do dnia</w:t>
      </w:r>
      <w:r w:rsidR="00787759">
        <w:rPr>
          <w:rFonts w:ascii="Calibri" w:hAnsi="Calibri"/>
          <w:b w:val="0"/>
          <w:sz w:val="20"/>
        </w:rPr>
        <w:t>:</w:t>
      </w:r>
      <w:r w:rsidRPr="008F4226">
        <w:rPr>
          <w:rFonts w:ascii="Calibri" w:hAnsi="Calibri"/>
          <w:b w:val="0"/>
          <w:sz w:val="20"/>
        </w:rPr>
        <w:t xml:space="preserve"> </w:t>
      </w:r>
      <w:r w:rsidR="00787759">
        <w:rPr>
          <w:rFonts w:ascii="Calibri" w:hAnsi="Calibri"/>
          <w:sz w:val="20"/>
        </w:rPr>
        <w:t>13</w:t>
      </w:r>
      <w:r w:rsidR="00017B70" w:rsidRPr="00017B70">
        <w:rPr>
          <w:rFonts w:ascii="Calibri" w:hAnsi="Calibri"/>
          <w:sz w:val="20"/>
        </w:rPr>
        <w:t>.1</w:t>
      </w:r>
      <w:r w:rsidR="00140602">
        <w:rPr>
          <w:rFonts w:ascii="Calibri" w:hAnsi="Calibri"/>
          <w:sz w:val="20"/>
        </w:rPr>
        <w:t>2</w:t>
      </w:r>
      <w:r w:rsidR="00017B70" w:rsidRPr="00017B70">
        <w:rPr>
          <w:rFonts w:ascii="Calibri" w:hAnsi="Calibri"/>
          <w:sz w:val="20"/>
        </w:rPr>
        <w:t>.</w:t>
      </w:r>
      <w:r w:rsidRPr="00017B70">
        <w:rPr>
          <w:rFonts w:ascii="Calibri" w:hAnsi="Calibri" w:cs="Calibri"/>
          <w:color w:val="000000"/>
          <w:sz w:val="20"/>
        </w:rPr>
        <w:t>2018r.</w:t>
      </w:r>
    </w:p>
    <w:p w:rsidR="00E61301" w:rsidRDefault="00E61301" w:rsidP="00E70468">
      <w:pPr>
        <w:pStyle w:val="Tekstpodstawowy31"/>
        <w:numPr>
          <w:ilvl w:val="3"/>
          <w:numId w:val="13"/>
        </w:numPr>
        <w:jc w:val="both"/>
      </w:pPr>
      <w:r>
        <w:rPr>
          <w:rFonts w:ascii="Calibri" w:hAnsi="Calibri" w:cs="Calibri"/>
          <w:b w:val="0"/>
          <w:sz w:val="20"/>
        </w:rPr>
        <w:t>Strony oświadczają, iż protokolarny odbiór wszystkich elementów składających się na Przedmiot Umowy, z zastrzeżeniem usług serwisowych i gwarancyjnych, stanowi dowód  wykonania Umowy.</w:t>
      </w:r>
    </w:p>
    <w:p w:rsidR="00E61301" w:rsidRDefault="00E61301" w:rsidP="00E70468">
      <w:pPr>
        <w:pStyle w:val="Tekstpodstawowy31"/>
        <w:numPr>
          <w:ilvl w:val="3"/>
          <w:numId w:val="13"/>
        </w:numPr>
        <w:jc w:val="both"/>
      </w:pPr>
      <w:r>
        <w:rPr>
          <w:rFonts w:ascii="Calibri" w:hAnsi="Calibri" w:cs="Calibri"/>
          <w:b w:val="0"/>
          <w:sz w:val="20"/>
        </w:rPr>
        <w:lastRenderedPageBreak/>
        <w:t xml:space="preserve">Za dzień wykonania Umowy przyjmuje się  dzień podpisania Protokołu Odbioru końcowego Przedmiotu Umowy, z zastrzeżeniem usług serwisowych i gwarancyjnych określonych w Umowie. </w:t>
      </w:r>
    </w:p>
    <w:p w:rsidR="00347C38" w:rsidRDefault="00347C38">
      <w:pPr>
        <w:pStyle w:val="Tekstpodstawowy31"/>
        <w:rPr>
          <w:rFonts w:ascii="Calibri" w:hAnsi="Calibri" w:cs="Calibri"/>
          <w:sz w:val="20"/>
        </w:rPr>
      </w:pPr>
    </w:p>
    <w:p w:rsidR="00E61301" w:rsidRDefault="00E61301">
      <w:pPr>
        <w:pStyle w:val="Tekstpodstawowy31"/>
      </w:pPr>
      <w:r>
        <w:rPr>
          <w:rFonts w:ascii="Calibri" w:hAnsi="Calibri" w:cs="Calibri"/>
          <w:sz w:val="20"/>
        </w:rPr>
        <w:t>§ 6</w:t>
      </w:r>
    </w:p>
    <w:p w:rsidR="00E61301" w:rsidRDefault="00E61301">
      <w:pPr>
        <w:pStyle w:val="Tekstpodstawowy31"/>
      </w:pPr>
      <w:r>
        <w:rPr>
          <w:rFonts w:ascii="Calibri" w:hAnsi="Calibri" w:cs="Calibri"/>
          <w:sz w:val="20"/>
        </w:rPr>
        <w:t>Wynagrodzenie</w:t>
      </w:r>
    </w:p>
    <w:p w:rsidR="00E61301" w:rsidRDefault="00E61301" w:rsidP="00E70468">
      <w:pPr>
        <w:pStyle w:val="Tekstpodstawowy"/>
        <w:widowControl/>
        <w:numPr>
          <w:ilvl w:val="0"/>
          <w:numId w:val="40"/>
        </w:numPr>
        <w:suppressAutoHyphens w:val="0"/>
      </w:pPr>
      <w:r>
        <w:rPr>
          <w:rFonts w:ascii="Calibri" w:hAnsi="Calibri" w:cs="Calibri"/>
          <w:b w:val="0"/>
          <w:sz w:val="20"/>
        </w:rPr>
        <w:t xml:space="preserve">Z tytułu realizacji Przedmiotu Umowy zgodnie z jej postanowieniami Zamawiający zapłaci Wykonawcy wynagrodzenie netto  zgodne z </w:t>
      </w:r>
      <w:r>
        <w:rPr>
          <w:rFonts w:ascii="Calibri" w:hAnsi="Calibri" w:cs="Calibri"/>
          <w:b w:val="0"/>
          <w:iCs/>
          <w:sz w:val="20"/>
        </w:rPr>
        <w:t xml:space="preserve">Załącznikiem nr </w:t>
      </w:r>
      <w:r w:rsidR="00AD20C5">
        <w:rPr>
          <w:rFonts w:ascii="Calibri" w:hAnsi="Calibri" w:cs="Calibri"/>
          <w:b w:val="0"/>
          <w:iCs/>
          <w:sz w:val="20"/>
        </w:rPr>
        <w:t xml:space="preserve">1 </w:t>
      </w:r>
      <w:r>
        <w:rPr>
          <w:rFonts w:ascii="Calibri" w:hAnsi="Calibri" w:cs="Calibri"/>
          <w:b w:val="0"/>
          <w:sz w:val="20"/>
        </w:rPr>
        <w:t xml:space="preserve">do Umowy w łącznej kwocie ...................PLN (słownie: </w:t>
      </w:r>
      <w:r w:rsidR="00140602">
        <w:rPr>
          <w:rFonts w:ascii="Calibri" w:hAnsi="Calibri" w:cs="Calibri"/>
          <w:b w:val="0"/>
          <w:sz w:val="20"/>
        </w:rPr>
        <w:t>……….)</w:t>
      </w:r>
      <w:r>
        <w:rPr>
          <w:rFonts w:ascii="Calibri" w:hAnsi="Calibri" w:cs="Calibri"/>
          <w:b w:val="0"/>
          <w:sz w:val="20"/>
        </w:rPr>
        <w:t>.</w:t>
      </w:r>
    </w:p>
    <w:p w:rsidR="00E61301" w:rsidRDefault="00E61301" w:rsidP="00E70468">
      <w:pPr>
        <w:pStyle w:val="Tekstpodstawowy"/>
        <w:widowControl/>
        <w:numPr>
          <w:ilvl w:val="0"/>
          <w:numId w:val="40"/>
        </w:numPr>
        <w:suppressAutoHyphens w:val="0"/>
      </w:pPr>
      <w:r>
        <w:rPr>
          <w:rFonts w:ascii="Calibri" w:hAnsi="Calibri" w:cs="Calibri"/>
          <w:b w:val="0"/>
          <w:sz w:val="20"/>
        </w:rPr>
        <w:t xml:space="preserve">Za poszczególne elementy Przedmiotu Umowy Zamawiający zobowiązuje się zapłacić Wykonawcy wynagrodzenie zgodne z cenami zawartymi w </w:t>
      </w:r>
      <w:r>
        <w:rPr>
          <w:rFonts w:ascii="Calibri" w:hAnsi="Calibri" w:cs="Calibri"/>
          <w:b w:val="0"/>
          <w:iCs/>
          <w:sz w:val="20"/>
        </w:rPr>
        <w:t xml:space="preserve">Załączniku nr </w:t>
      </w:r>
      <w:r w:rsidRPr="00D2108F">
        <w:rPr>
          <w:rFonts w:ascii="Calibri" w:hAnsi="Calibri" w:cs="Calibri"/>
          <w:b w:val="0"/>
          <w:iCs/>
          <w:sz w:val="20"/>
        </w:rPr>
        <w:t xml:space="preserve">1 </w:t>
      </w:r>
      <w:r>
        <w:rPr>
          <w:rFonts w:ascii="Calibri" w:hAnsi="Calibri" w:cs="Calibri"/>
          <w:b w:val="0"/>
          <w:sz w:val="20"/>
        </w:rPr>
        <w:t>do Umowy.</w:t>
      </w:r>
    </w:p>
    <w:p w:rsidR="00E61301" w:rsidRDefault="00E61301">
      <w:pPr>
        <w:pStyle w:val="Tekstpodstawowy"/>
        <w:widowControl/>
        <w:suppressAutoHyphens w:val="0"/>
        <w:ind w:left="426" w:hanging="426"/>
      </w:pPr>
      <w:r>
        <w:rPr>
          <w:rFonts w:ascii="Calibri" w:hAnsi="Calibri" w:cs="Calibri"/>
          <w:b w:val="0"/>
          <w:sz w:val="20"/>
        </w:rPr>
        <w:t>3.  Wynagrodzenie określone w § 6 ust. 1</w:t>
      </w:r>
      <w:r>
        <w:rPr>
          <w:rFonts w:ascii="Calibri" w:hAnsi="Calibri" w:cs="Calibri"/>
          <w:sz w:val="20"/>
        </w:rPr>
        <w:t xml:space="preserve"> </w:t>
      </w:r>
      <w:r>
        <w:rPr>
          <w:rFonts w:ascii="Calibri" w:hAnsi="Calibri" w:cs="Calibri"/>
          <w:b w:val="0"/>
          <w:sz w:val="20"/>
        </w:rPr>
        <w:t xml:space="preserve"> Umowy zostanie podwyższone o podatek VAT, w wysokości obowiązującej w dniu wystawienia faktury.</w:t>
      </w:r>
    </w:p>
    <w:p w:rsidR="00E61301" w:rsidRDefault="00E61301">
      <w:pPr>
        <w:pStyle w:val="Tekstpodstawowy"/>
        <w:widowControl/>
        <w:suppressAutoHyphens w:val="0"/>
      </w:pPr>
      <w:r>
        <w:rPr>
          <w:rFonts w:ascii="Calibri" w:hAnsi="Calibri" w:cs="Calibri"/>
          <w:b w:val="0"/>
          <w:sz w:val="20"/>
        </w:rPr>
        <w:t xml:space="preserve">4.     Łączna wysokość wynagrodzenia należnego Wykonawcy brutto wynosi </w:t>
      </w:r>
      <w:r w:rsidR="00140602">
        <w:rPr>
          <w:rFonts w:ascii="Calibri" w:hAnsi="Calibri" w:cs="Calibri"/>
          <w:b w:val="0"/>
          <w:sz w:val="20"/>
        </w:rPr>
        <w:t>..</w:t>
      </w:r>
      <w:r>
        <w:rPr>
          <w:rFonts w:ascii="Calibri" w:hAnsi="Calibri" w:cs="Calibri"/>
          <w:b w:val="0"/>
          <w:sz w:val="20"/>
        </w:rPr>
        <w:t xml:space="preserve">………PLN (słownie: </w:t>
      </w:r>
      <w:r w:rsidR="00140602">
        <w:rPr>
          <w:rFonts w:ascii="Calibri" w:hAnsi="Calibri" w:cs="Calibri"/>
          <w:b w:val="0"/>
          <w:sz w:val="20"/>
        </w:rPr>
        <w:t>………………..…</w:t>
      </w:r>
      <w:r>
        <w:rPr>
          <w:rFonts w:ascii="Calibri" w:hAnsi="Calibri" w:cs="Calibri"/>
          <w:b w:val="0"/>
          <w:sz w:val="20"/>
        </w:rPr>
        <w:t>)</w:t>
      </w:r>
      <w:r w:rsidR="00140602">
        <w:rPr>
          <w:rFonts w:ascii="Calibri" w:hAnsi="Calibri" w:cs="Calibri"/>
          <w:b w:val="0"/>
          <w:sz w:val="20"/>
        </w:rPr>
        <w:t>.</w:t>
      </w:r>
    </w:p>
    <w:p w:rsidR="00E61301" w:rsidRDefault="00E61301">
      <w:pPr>
        <w:pStyle w:val="Tekstpodstawowy"/>
        <w:widowControl/>
        <w:suppressAutoHyphens w:val="0"/>
        <w:ind w:left="426" w:hanging="426"/>
      </w:pPr>
      <w:r>
        <w:rPr>
          <w:rFonts w:ascii="Calibri" w:hAnsi="Calibri" w:cs="Calibri"/>
          <w:b w:val="0"/>
          <w:sz w:val="20"/>
        </w:rPr>
        <w:t>5.    Wynagrodzenie określone w Umowie jest wynagrodzeniem niezmiennym przez cały okres realizacji Umowy, z wyjątkiem szczegółowo określonych w Umowie odstępstw od tej reguły.</w:t>
      </w:r>
    </w:p>
    <w:p w:rsidR="00E61301" w:rsidRDefault="00E61301">
      <w:pPr>
        <w:pStyle w:val="Tekstpodstawowy"/>
        <w:widowControl/>
        <w:suppressAutoHyphens w:val="0"/>
        <w:ind w:left="426" w:hanging="426"/>
      </w:pPr>
      <w:r>
        <w:rPr>
          <w:rFonts w:ascii="Calibri" w:hAnsi="Calibri" w:cs="Calibri"/>
          <w:b w:val="0"/>
          <w:sz w:val="20"/>
        </w:rPr>
        <w:t xml:space="preserve">6.   Wynagrodzenie określone w Umowie obejmuje </w:t>
      </w:r>
      <w:r>
        <w:rPr>
          <w:rFonts w:ascii="Calibri" w:hAnsi="Calibri" w:cs="Calibri"/>
          <w:b w:val="0"/>
          <w:sz w:val="20"/>
          <w:u w:val="single"/>
        </w:rPr>
        <w:t>wszelkie koszty</w:t>
      </w:r>
      <w:r>
        <w:rPr>
          <w:rFonts w:ascii="Calibri" w:hAnsi="Calibri" w:cs="Calibri"/>
          <w:b w:val="0"/>
          <w:sz w:val="20"/>
        </w:rPr>
        <w:t xml:space="preserve"> poniesione przez Wykonawcę w celu prawidłowego i terminowego zrealizowania Umowy, w tym w szczególności koszty dostawy, montażu, transportu, instalacji Przedmiotu Dostawy, a także koszty szkoleń, usług gwarancyjnych i serwisowych określonych w Umowie.</w:t>
      </w:r>
    </w:p>
    <w:p w:rsidR="00E61301" w:rsidRDefault="00E61301">
      <w:pPr>
        <w:pStyle w:val="Tekstpodstawowy"/>
        <w:jc w:val="center"/>
      </w:pPr>
      <w:r>
        <w:rPr>
          <w:rFonts w:ascii="Calibri" w:hAnsi="Calibri" w:cs="Calibri"/>
          <w:sz w:val="20"/>
        </w:rPr>
        <w:t>§ 7</w:t>
      </w:r>
    </w:p>
    <w:p w:rsidR="00E61301" w:rsidRDefault="00E61301">
      <w:pPr>
        <w:pStyle w:val="Tekstpodstawowy"/>
        <w:jc w:val="center"/>
      </w:pPr>
      <w:r>
        <w:rPr>
          <w:rFonts w:ascii="Calibri" w:hAnsi="Calibri" w:cs="Calibri"/>
          <w:sz w:val="20"/>
        </w:rPr>
        <w:t>Zapłata wynagrodzenie</w:t>
      </w:r>
    </w:p>
    <w:p w:rsidR="00E61301" w:rsidRDefault="00E61301" w:rsidP="00E70468">
      <w:pPr>
        <w:widowControl/>
        <w:numPr>
          <w:ilvl w:val="0"/>
          <w:numId w:val="31"/>
        </w:numPr>
        <w:tabs>
          <w:tab w:val="left" w:pos="426"/>
        </w:tabs>
        <w:suppressAutoHyphens w:val="0"/>
        <w:ind w:left="426" w:hanging="426"/>
        <w:jc w:val="both"/>
      </w:pPr>
      <w:r>
        <w:rPr>
          <w:rFonts w:ascii="Calibri" w:hAnsi="Calibri" w:cs="Calibri"/>
          <w:sz w:val="20"/>
          <w:szCs w:val="20"/>
        </w:rPr>
        <w:t>Zapłata wynagrodzenia określonego w § 6 Umowy nastąpi, na podstawie faktury VAT wystawionej przez Wykonawcę w terminie do 7 dni od dnia dokonania Odbioru końcowego, potwierdzonego Protokołem odbioru Przedmiotu Umowy, podpisanymi przez Strony, z zastrzeżeniem usług serwisowych i gwarancyjnych.</w:t>
      </w:r>
    </w:p>
    <w:p w:rsidR="00E61301" w:rsidRDefault="00E61301" w:rsidP="00E70468">
      <w:pPr>
        <w:widowControl/>
        <w:numPr>
          <w:ilvl w:val="0"/>
          <w:numId w:val="31"/>
        </w:numPr>
        <w:tabs>
          <w:tab w:val="left" w:pos="426"/>
        </w:tabs>
        <w:suppressAutoHyphens w:val="0"/>
        <w:ind w:left="426" w:hanging="426"/>
        <w:jc w:val="both"/>
      </w:pPr>
      <w:r>
        <w:rPr>
          <w:rFonts w:ascii="Calibri" w:hAnsi="Calibri" w:cs="Calibri"/>
          <w:sz w:val="20"/>
          <w:szCs w:val="20"/>
        </w:rPr>
        <w:t>Zamawiający otrzyma od Wykonawcy oryginał faktury VAT wraz z załączonym i podpisanym przez Strony Protokołem odbioru końcowego Przedmiotu Umowy. Faktura VAT musi posiadać adnotację powołującą się na niniejszą Umowę.</w:t>
      </w:r>
    </w:p>
    <w:p w:rsidR="00E61301" w:rsidRDefault="00E61301" w:rsidP="00E70468">
      <w:pPr>
        <w:widowControl/>
        <w:numPr>
          <w:ilvl w:val="0"/>
          <w:numId w:val="31"/>
        </w:numPr>
        <w:tabs>
          <w:tab w:val="left" w:pos="426"/>
        </w:tabs>
        <w:suppressAutoHyphens w:val="0"/>
        <w:ind w:left="426" w:hanging="426"/>
        <w:jc w:val="both"/>
      </w:pPr>
      <w:r>
        <w:rPr>
          <w:rFonts w:ascii="Calibri" w:hAnsi="Calibri" w:cs="Calibri"/>
          <w:sz w:val="20"/>
          <w:szCs w:val="20"/>
        </w:rPr>
        <w:t>Kwota  faktury VAT  musi być zgodna z cenami określonymi w</w:t>
      </w:r>
      <w:r>
        <w:rPr>
          <w:rFonts w:ascii="Calibri" w:hAnsi="Calibri" w:cs="Calibri"/>
          <w:i/>
          <w:iCs/>
          <w:sz w:val="20"/>
          <w:szCs w:val="20"/>
        </w:rPr>
        <w:t xml:space="preserve"> </w:t>
      </w:r>
      <w:r>
        <w:rPr>
          <w:rFonts w:ascii="Calibri" w:hAnsi="Calibri" w:cs="Calibri"/>
          <w:iCs/>
          <w:sz w:val="20"/>
          <w:szCs w:val="20"/>
        </w:rPr>
        <w:t>Załączniku nr 1</w:t>
      </w:r>
      <w:r w:rsidR="00D2108F">
        <w:rPr>
          <w:rFonts w:ascii="Calibri" w:hAnsi="Calibri" w:cs="Calibri"/>
          <w:iCs/>
          <w:sz w:val="20"/>
          <w:szCs w:val="20"/>
        </w:rPr>
        <w:t xml:space="preserve"> </w:t>
      </w:r>
      <w:r>
        <w:rPr>
          <w:rFonts w:ascii="Calibri" w:hAnsi="Calibri" w:cs="Calibri"/>
          <w:sz w:val="20"/>
          <w:szCs w:val="20"/>
        </w:rPr>
        <w:t xml:space="preserve">do Umowy. </w:t>
      </w:r>
    </w:p>
    <w:p w:rsidR="00E61301" w:rsidRDefault="00E61301" w:rsidP="00E70468">
      <w:pPr>
        <w:widowControl/>
        <w:numPr>
          <w:ilvl w:val="0"/>
          <w:numId w:val="31"/>
        </w:numPr>
        <w:tabs>
          <w:tab w:val="left" w:pos="426"/>
        </w:tabs>
        <w:suppressAutoHyphens w:val="0"/>
        <w:ind w:left="426" w:hanging="426"/>
        <w:jc w:val="both"/>
      </w:pPr>
      <w:r>
        <w:rPr>
          <w:rFonts w:ascii="Calibri" w:hAnsi="Calibri" w:cs="Calibri"/>
          <w:sz w:val="20"/>
          <w:szCs w:val="20"/>
        </w:rPr>
        <w:t xml:space="preserve">Faktura VAT niezgodna z postanowieniami </w:t>
      </w:r>
      <w:r>
        <w:rPr>
          <w:rFonts w:ascii="Calibri" w:hAnsi="Calibri" w:cs="Calibri"/>
          <w:sz w:val="20"/>
        </w:rPr>
        <w:t>§ 7</w:t>
      </w:r>
      <w:r>
        <w:rPr>
          <w:rFonts w:ascii="Calibri" w:hAnsi="Calibri" w:cs="Calibri"/>
          <w:b/>
          <w:sz w:val="20"/>
        </w:rPr>
        <w:t xml:space="preserve"> </w:t>
      </w:r>
      <w:r>
        <w:rPr>
          <w:rFonts w:ascii="Calibri" w:hAnsi="Calibri" w:cs="Calibri"/>
          <w:sz w:val="20"/>
          <w:szCs w:val="20"/>
        </w:rPr>
        <w:t>ust. 1, 2 lub 3 Umowy nie zostanie przez Zamawiającego przyjęta lub zostanie odesłana Wykonawcy, bez akceptacji, do uzupełnienia.</w:t>
      </w:r>
    </w:p>
    <w:p w:rsidR="00E61301" w:rsidRDefault="00E61301" w:rsidP="00E70468">
      <w:pPr>
        <w:widowControl/>
        <w:numPr>
          <w:ilvl w:val="0"/>
          <w:numId w:val="31"/>
        </w:numPr>
        <w:tabs>
          <w:tab w:val="left" w:pos="426"/>
        </w:tabs>
        <w:suppressAutoHyphens w:val="0"/>
        <w:ind w:left="426" w:hanging="426"/>
        <w:jc w:val="both"/>
      </w:pPr>
      <w:r>
        <w:rPr>
          <w:rFonts w:ascii="Calibri" w:hAnsi="Calibri" w:cs="Calibri"/>
          <w:sz w:val="20"/>
          <w:szCs w:val="20"/>
        </w:rPr>
        <w:t xml:space="preserve">Należności z tytułu wynagrodzenia Zamawiający uiści na rachunek bankowy Wykonawcy, w terminie </w:t>
      </w:r>
      <w:r w:rsidR="00140602">
        <w:rPr>
          <w:rFonts w:ascii="Calibri" w:hAnsi="Calibri" w:cs="Calibri"/>
          <w:sz w:val="20"/>
          <w:szCs w:val="20"/>
        </w:rPr>
        <w:t xml:space="preserve">do </w:t>
      </w:r>
      <w:r>
        <w:rPr>
          <w:rFonts w:ascii="Calibri" w:hAnsi="Calibri" w:cs="Calibri"/>
          <w:sz w:val="20"/>
          <w:szCs w:val="20"/>
        </w:rPr>
        <w:t>30</w:t>
      </w:r>
      <w:r>
        <w:rPr>
          <w:rFonts w:ascii="Calibri" w:hAnsi="Calibri" w:cs="Calibri"/>
          <w:bCs/>
          <w:sz w:val="20"/>
          <w:szCs w:val="20"/>
        </w:rPr>
        <w:t xml:space="preserve"> dni liczonych </w:t>
      </w:r>
      <w:r>
        <w:rPr>
          <w:rFonts w:ascii="Calibri" w:hAnsi="Calibri" w:cs="Calibri"/>
          <w:sz w:val="20"/>
          <w:szCs w:val="20"/>
        </w:rPr>
        <w:t xml:space="preserve">od dnia </w:t>
      </w:r>
      <w:r w:rsidR="00347C38">
        <w:rPr>
          <w:rFonts w:ascii="Calibri" w:hAnsi="Calibri" w:cs="Calibri"/>
          <w:sz w:val="20"/>
          <w:szCs w:val="20"/>
        </w:rPr>
        <w:t>wystawienia</w:t>
      </w:r>
      <w:r>
        <w:rPr>
          <w:rFonts w:ascii="Calibri" w:hAnsi="Calibri" w:cs="Calibri"/>
          <w:sz w:val="20"/>
          <w:szCs w:val="20"/>
        </w:rPr>
        <w:t xml:space="preserve"> przez </w:t>
      </w:r>
      <w:r w:rsidR="00347C38">
        <w:rPr>
          <w:rFonts w:ascii="Calibri" w:hAnsi="Calibri" w:cs="Calibri"/>
          <w:sz w:val="20"/>
          <w:szCs w:val="20"/>
        </w:rPr>
        <w:t xml:space="preserve">Wykonawcę </w:t>
      </w:r>
      <w:r>
        <w:rPr>
          <w:rFonts w:ascii="Calibri" w:hAnsi="Calibri" w:cs="Calibri"/>
          <w:sz w:val="20"/>
          <w:szCs w:val="20"/>
        </w:rPr>
        <w:t xml:space="preserve">faktury VAT zgodnej z postanowieniami § 7 Umowy. Dniem zapłaty jest dzień obciążenia rachunku bankowego Zamawiającego. </w:t>
      </w:r>
    </w:p>
    <w:p w:rsidR="00E61301" w:rsidRDefault="00E61301">
      <w:pPr>
        <w:pStyle w:val="Tekstpodstawowy31"/>
        <w:rPr>
          <w:rFonts w:ascii="Calibri" w:hAnsi="Calibri" w:cs="Calibri"/>
          <w:color w:val="000000"/>
          <w:sz w:val="20"/>
        </w:rPr>
      </w:pPr>
    </w:p>
    <w:p w:rsidR="00E61301" w:rsidRDefault="00E61301">
      <w:pPr>
        <w:pStyle w:val="Tekstpodstawowy31"/>
      </w:pPr>
      <w:r>
        <w:rPr>
          <w:rFonts w:ascii="Calibri" w:eastAsia="Calibri" w:hAnsi="Calibri" w:cs="Calibri"/>
          <w:sz w:val="20"/>
        </w:rPr>
        <w:t xml:space="preserve"> </w:t>
      </w:r>
      <w:r>
        <w:rPr>
          <w:rFonts w:ascii="Calibri" w:hAnsi="Calibri" w:cs="Calibri"/>
          <w:sz w:val="20"/>
        </w:rPr>
        <w:t>§ 8</w:t>
      </w:r>
    </w:p>
    <w:p w:rsidR="00E61301" w:rsidRDefault="00E61301">
      <w:pPr>
        <w:pStyle w:val="Tekstpodstawowy31"/>
      </w:pPr>
      <w:r>
        <w:rPr>
          <w:rFonts w:ascii="Calibri" w:hAnsi="Calibri" w:cs="Calibri"/>
          <w:sz w:val="20"/>
        </w:rPr>
        <w:t>Dostawa i Odbiór Przedmiotu umowy</w:t>
      </w:r>
    </w:p>
    <w:p w:rsidR="00E61301" w:rsidRDefault="00E61301" w:rsidP="00E70468">
      <w:pPr>
        <w:pStyle w:val="Tekstpodstawowy"/>
        <w:widowControl/>
        <w:numPr>
          <w:ilvl w:val="3"/>
          <w:numId w:val="31"/>
        </w:numPr>
        <w:suppressAutoHyphens w:val="0"/>
      </w:pPr>
      <w:r>
        <w:rPr>
          <w:rFonts w:ascii="Calibri" w:hAnsi="Calibri" w:cs="Calibri"/>
          <w:b w:val="0"/>
          <w:sz w:val="20"/>
        </w:rPr>
        <w:t>Wykonawca zobowiązuje się uzgodnić z Zamawiającym termin dostawy.</w:t>
      </w:r>
    </w:p>
    <w:p w:rsidR="00E61301" w:rsidRDefault="00E61301" w:rsidP="00E70468">
      <w:pPr>
        <w:pStyle w:val="Tekstpodstawowy"/>
        <w:widowControl/>
        <w:numPr>
          <w:ilvl w:val="3"/>
          <w:numId w:val="31"/>
        </w:numPr>
        <w:suppressAutoHyphens w:val="0"/>
      </w:pPr>
      <w:r>
        <w:rPr>
          <w:rFonts w:ascii="Calibri" w:hAnsi="Calibri" w:cs="Calibri"/>
          <w:b w:val="0"/>
          <w:sz w:val="20"/>
        </w:rPr>
        <w:t xml:space="preserve">Wykonawca zobowiązany jest do dostarczenia, montażu i uruchomienia Przedmiotu Dostawy w Docelowym miejscu dostawy. </w:t>
      </w:r>
    </w:p>
    <w:p w:rsidR="00E61301" w:rsidRDefault="00E61301" w:rsidP="00E70468">
      <w:pPr>
        <w:pStyle w:val="Tekstpodstawowy"/>
        <w:widowControl/>
        <w:numPr>
          <w:ilvl w:val="3"/>
          <w:numId w:val="31"/>
        </w:numPr>
        <w:suppressAutoHyphens w:val="0"/>
      </w:pPr>
      <w:r>
        <w:rPr>
          <w:rFonts w:ascii="Calibri" w:hAnsi="Calibri" w:cs="Calibri"/>
          <w:b w:val="0"/>
          <w:sz w:val="20"/>
        </w:rPr>
        <w:t>W dniu dokonania protokolarnego odbioru Przedmiotu Dostawy Wykonawca zobowiązuje się  dostarczyć Kierownikowi Działu Sprzętu Medycznego lub osobie przez niego upoważnionej wymaganą dokumentację techniczną i serwisową Przedmiotu Dostawy, karty gwarancyjne, certyfikaty, paszporty techniczne oraz instrukcję obsługi w języku polskim.</w:t>
      </w:r>
    </w:p>
    <w:p w:rsidR="00E61301" w:rsidRDefault="00E61301" w:rsidP="00E70468">
      <w:pPr>
        <w:pStyle w:val="Tekstpodstawowy"/>
        <w:widowControl/>
        <w:numPr>
          <w:ilvl w:val="3"/>
          <w:numId w:val="31"/>
        </w:numPr>
        <w:suppressAutoHyphens w:val="0"/>
      </w:pPr>
      <w:r>
        <w:rPr>
          <w:rFonts w:ascii="Calibri" w:hAnsi="Calibri" w:cs="Calibri"/>
          <w:b w:val="0"/>
          <w:sz w:val="20"/>
        </w:rPr>
        <w:t xml:space="preserve">Zamawiający, może odmówić przyjęcia dostawy, na koszt i ryzyko Wykonawcy, jeżeli: </w:t>
      </w:r>
    </w:p>
    <w:p w:rsidR="00E61301" w:rsidRDefault="00E61301" w:rsidP="00E70468">
      <w:pPr>
        <w:pStyle w:val="Tekstpodstawowy"/>
        <w:widowControl/>
        <w:numPr>
          <w:ilvl w:val="0"/>
          <w:numId w:val="41"/>
        </w:numPr>
        <w:tabs>
          <w:tab w:val="clear" w:pos="786"/>
          <w:tab w:val="left" w:pos="567"/>
        </w:tabs>
        <w:suppressAutoHyphens w:val="0"/>
        <w:ind w:left="709" w:hanging="283"/>
      </w:pPr>
      <w:r>
        <w:rPr>
          <w:rFonts w:ascii="Calibri" w:hAnsi="Calibri" w:cs="Calibri"/>
          <w:b w:val="0"/>
          <w:sz w:val="20"/>
        </w:rPr>
        <w:t>jakikolwiek element  Przedmiotu Dostawy lub jego wyposażenia nie będzie oryginalnie zapakowany i oznaczony zgodnie z obowiązującymi przepisami,</w:t>
      </w:r>
    </w:p>
    <w:p w:rsidR="00E61301" w:rsidRDefault="00E61301" w:rsidP="00E70468">
      <w:pPr>
        <w:pStyle w:val="Tekstpodstawowy"/>
        <w:widowControl/>
        <w:numPr>
          <w:ilvl w:val="0"/>
          <w:numId w:val="41"/>
        </w:numPr>
        <w:tabs>
          <w:tab w:val="clear" w:pos="786"/>
          <w:tab w:val="left" w:pos="567"/>
        </w:tabs>
        <w:suppressAutoHyphens w:val="0"/>
        <w:ind w:left="709" w:hanging="283"/>
      </w:pPr>
      <w:r>
        <w:rPr>
          <w:rFonts w:ascii="Calibri" w:hAnsi="Calibri" w:cs="Calibri"/>
          <w:b w:val="0"/>
          <w:sz w:val="20"/>
        </w:rPr>
        <w:t xml:space="preserve">Wykonawca odmówi rozładunku, złożenia, dostawy, montażu lub uruchomienia Przedmiotu Dostawy w  Docelowym miejscu dostawy, </w:t>
      </w:r>
    </w:p>
    <w:p w:rsidR="00E61301" w:rsidRDefault="00E61301" w:rsidP="00E70468">
      <w:pPr>
        <w:pStyle w:val="Tekstpodstawowy"/>
        <w:widowControl/>
        <w:numPr>
          <w:ilvl w:val="0"/>
          <w:numId w:val="41"/>
        </w:numPr>
        <w:tabs>
          <w:tab w:val="clear" w:pos="786"/>
          <w:tab w:val="left" w:pos="567"/>
        </w:tabs>
        <w:suppressAutoHyphens w:val="0"/>
        <w:ind w:left="709" w:hanging="283"/>
      </w:pPr>
      <w:r>
        <w:rPr>
          <w:rFonts w:ascii="Calibri" w:hAnsi="Calibri" w:cs="Calibri"/>
          <w:b w:val="0"/>
          <w:sz w:val="20"/>
        </w:rPr>
        <w:t>jakikolwiek element Przedmiotu Dostawy  lub jego wyposażenia nie będzie posiadał wymaganej, kompletnej dokumentacji, obejmującej w szczególności dokumenty potwierdzające dopuszczenie Przedmiotu Dostawy,  jego elementów lub wyposażenia do obrotu i używania.</w:t>
      </w:r>
    </w:p>
    <w:p w:rsidR="00E61301" w:rsidRPr="00E61301" w:rsidRDefault="00E61301">
      <w:pPr>
        <w:pStyle w:val="BodyText21"/>
        <w:widowControl/>
        <w:suppressAutoHyphens w:val="0"/>
        <w:ind w:left="284" w:hanging="284"/>
        <w:rPr>
          <w:lang w:val="pl-PL"/>
        </w:rPr>
      </w:pPr>
      <w:r>
        <w:rPr>
          <w:rFonts w:ascii="Calibri" w:hAnsi="Calibri" w:cs="Calibri"/>
          <w:lang w:val="pl-PL" w:eastAsia="pl-PL"/>
        </w:rPr>
        <w:t>5. Do dnia podpisania przez Strony Protokołu odbioru końcowego Wykonawca ponosi ryzyko utraty lub uszkodzenia Przedmiotu Dostawy.  Zamawiający nie odpowiada za jakiekolwiek szkody powstałe w tym okresie w związku ze złożeniem Przedmiotu Dostawy, jego elementów lub wyposażenia do depozytu u Zamawiającego lub pozostawieniem w pomieszczeniach Zamawiającego.</w:t>
      </w:r>
    </w:p>
    <w:p w:rsidR="00E61301" w:rsidRPr="00E61301" w:rsidRDefault="00E61301">
      <w:pPr>
        <w:pStyle w:val="BodyText21"/>
        <w:widowControl/>
        <w:suppressAutoHyphens w:val="0"/>
        <w:ind w:left="284" w:hanging="284"/>
        <w:rPr>
          <w:lang w:val="pl-PL"/>
        </w:rPr>
      </w:pPr>
      <w:r>
        <w:rPr>
          <w:rFonts w:ascii="Calibri" w:hAnsi="Calibri" w:cs="Calibri"/>
          <w:lang w:val="pl-PL" w:eastAsia="pl-PL"/>
        </w:rPr>
        <w:t>6. Po dostarczeniu, montażu i uruchomieniu Przedmiotu Dostawy  Wykonawca zgłosi Kierownikowi Działu Sprzętu Medycznego gotowość do odbioru przedmiotu dostawy.</w:t>
      </w:r>
    </w:p>
    <w:p w:rsidR="00E61301" w:rsidRPr="00E61301" w:rsidRDefault="00E61301">
      <w:pPr>
        <w:pStyle w:val="BodyText21"/>
        <w:widowControl/>
        <w:suppressAutoHyphens w:val="0"/>
        <w:rPr>
          <w:lang w:val="pl-PL"/>
        </w:rPr>
      </w:pPr>
      <w:r>
        <w:rPr>
          <w:rFonts w:ascii="Calibri" w:hAnsi="Calibri" w:cs="Calibri"/>
          <w:lang w:val="pl-PL" w:eastAsia="pl-PL"/>
        </w:rPr>
        <w:lastRenderedPageBreak/>
        <w:t>7. Potwierdzeniem odbioru Przedmiotu Dostawy jest Protokół Odbioru końcowego sporządzony przez Strony.</w:t>
      </w:r>
    </w:p>
    <w:p w:rsidR="00E61301" w:rsidRPr="00E61301" w:rsidRDefault="00E61301">
      <w:pPr>
        <w:pStyle w:val="BodyText21"/>
        <w:widowControl/>
        <w:suppressAutoHyphens w:val="0"/>
        <w:rPr>
          <w:lang w:val="pl-PL"/>
        </w:rPr>
      </w:pPr>
      <w:r>
        <w:rPr>
          <w:rFonts w:ascii="Calibri" w:hAnsi="Calibri" w:cs="Calibri"/>
          <w:lang w:val="pl-PL" w:eastAsia="pl-PL"/>
        </w:rPr>
        <w:t xml:space="preserve">8. Protokół odbioru końcowego zostanie sporządzony według wzoru, stanowiącego </w:t>
      </w:r>
      <w:r>
        <w:rPr>
          <w:rFonts w:ascii="Calibri" w:hAnsi="Calibri" w:cs="Calibri"/>
          <w:b/>
          <w:color w:val="000000"/>
          <w:lang w:val="pl-PL" w:eastAsia="pl-PL"/>
        </w:rPr>
        <w:t xml:space="preserve">Załącznik nr </w:t>
      </w:r>
      <w:r w:rsidR="004D62E2">
        <w:rPr>
          <w:rFonts w:ascii="Calibri" w:hAnsi="Calibri" w:cs="Calibri"/>
          <w:b/>
          <w:color w:val="000000"/>
          <w:lang w:val="pl-PL" w:eastAsia="pl-PL"/>
        </w:rPr>
        <w:t>4</w:t>
      </w:r>
      <w:r>
        <w:rPr>
          <w:rFonts w:ascii="Calibri" w:hAnsi="Calibri" w:cs="Calibri"/>
          <w:b/>
          <w:color w:val="000000"/>
          <w:lang w:val="pl-PL" w:eastAsia="pl-PL"/>
        </w:rPr>
        <w:t xml:space="preserve"> do Umowy.</w:t>
      </w:r>
    </w:p>
    <w:p w:rsidR="00E61301" w:rsidRDefault="00E61301">
      <w:pPr>
        <w:widowControl/>
        <w:suppressAutoHyphens w:val="0"/>
        <w:ind w:left="284" w:hanging="284"/>
        <w:jc w:val="both"/>
      </w:pPr>
      <w:r>
        <w:rPr>
          <w:rFonts w:ascii="Calibri" w:hAnsi="Calibri" w:cs="Calibri"/>
          <w:sz w:val="20"/>
          <w:szCs w:val="20"/>
        </w:rPr>
        <w:t>9. W razie rozbieżności co do jakości Przedmiotu Dostawy lub jego zgodności z Umową Strony sporządzą protokół Rozbieżności Sprzętu (dalej „</w:t>
      </w:r>
      <w:r>
        <w:rPr>
          <w:rFonts w:ascii="Calibri" w:hAnsi="Calibri" w:cs="Calibri"/>
          <w:bCs/>
          <w:sz w:val="20"/>
          <w:szCs w:val="20"/>
        </w:rPr>
        <w:t>Protokół Rozbieżności”),</w:t>
      </w:r>
      <w:r>
        <w:rPr>
          <w:rFonts w:ascii="Calibri" w:hAnsi="Calibri" w:cs="Calibri"/>
          <w:sz w:val="20"/>
          <w:szCs w:val="20"/>
        </w:rPr>
        <w:t xml:space="preserve"> według wzoru stanowiącego </w:t>
      </w:r>
      <w:r>
        <w:rPr>
          <w:rFonts w:ascii="Calibri" w:hAnsi="Calibri" w:cs="Calibri"/>
          <w:b/>
          <w:color w:val="000000"/>
          <w:sz w:val="20"/>
          <w:szCs w:val="20"/>
        </w:rPr>
        <w:t xml:space="preserve">Załącznik nr </w:t>
      </w:r>
      <w:r w:rsidR="004D62E2">
        <w:rPr>
          <w:rFonts w:ascii="Calibri" w:hAnsi="Calibri" w:cs="Calibri"/>
          <w:b/>
          <w:color w:val="000000"/>
          <w:sz w:val="20"/>
          <w:szCs w:val="20"/>
        </w:rPr>
        <w:t>5</w:t>
      </w:r>
      <w:r>
        <w:rPr>
          <w:rFonts w:ascii="Calibri" w:hAnsi="Calibri" w:cs="Calibri"/>
          <w:b/>
          <w:color w:val="000000"/>
          <w:sz w:val="20"/>
          <w:szCs w:val="20"/>
        </w:rPr>
        <w:t xml:space="preserve"> do Umowy.</w:t>
      </w:r>
    </w:p>
    <w:p w:rsidR="00E61301" w:rsidRDefault="00E61301">
      <w:pPr>
        <w:widowControl/>
        <w:suppressAutoHyphens w:val="0"/>
        <w:ind w:left="284" w:hanging="284"/>
        <w:jc w:val="both"/>
      </w:pPr>
      <w:r>
        <w:rPr>
          <w:rFonts w:ascii="Calibri" w:hAnsi="Calibri" w:cs="Calibri"/>
          <w:sz w:val="20"/>
          <w:szCs w:val="20"/>
        </w:rPr>
        <w:t>10. W przypadku, jeżeli przedstawiciele Wykonawcy i Zamawiającego przystąpią do odbioru końcowego, a po stwierdzeniu wad lub zastrzeżeń, bez uzasadnionego powodu nie podpiszą Protokołu Rozbieżności, Zamawiającemu przysługuje uprawnienie do jednostronnego podpisania Protokołu Rozbieżności.</w:t>
      </w:r>
    </w:p>
    <w:p w:rsidR="00E61301" w:rsidRDefault="00E61301">
      <w:pPr>
        <w:widowControl/>
        <w:suppressAutoHyphens w:val="0"/>
        <w:ind w:left="284" w:hanging="284"/>
        <w:jc w:val="both"/>
      </w:pPr>
      <w:r>
        <w:rPr>
          <w:rFonts w:ascii="Calibri" w:hAnsi="Calibri" w:cs="Calibri"/>
          <w:sz w:val="20"/>
          <w:szCs w:val="20"/>
        </w:rPr>
        <w:t>11. W przypadku podpisania Protokołu Rozbieżności Wykonawca przystąpi do usunięcia na własny koszt określonych w Protokole Rozbieżności wad i zastrzeżeń. Po wykonaniu tych prac procedura odbioru przewidziana w niniejszym paragrafie zostanie powtórzona.</w:t>
      </w:r>
    </w:p>
    <w:p w:rsidR="00E61301" w:rsidRDefault="00E61301">
      <w:pPr>
        <w:widowControl/>
        <w:suppressAutoHyphens w:val="0"/>
        <w:ind w:left="284" w:hanging="284"/>
        <w:jc w:val="both"/>
      </w:pPr>
      <w:r>
        <w:rPr>
          <w:rFonts w:ascii="Calibri" w:hAnsi="Calibri" w:cs="Calibri"/>
          <w:sz w:val="20"/>
          <w:szCs w:val="20"/>
        </w:rPr>
        <w:t>12. W przypadku dalszego stwierdzenia rozbieżności lub wad Przedmiotu Dostawy, po wcześniejszym dwukrotnym podpisaniu Protokołu Rozbieżności, Zamawiający ma prawo do odstąpienia od Umowy z przyczyn leżących po stronie Wykonawcy.</w:t>
      </w:r>
    </w:p>
    <w:p w:rsidR="00017B70" w:rsidRDefault="00017B70">
      <w:pPr>
        <w:pStyle w:val="Tekstpodstawowy"/>
        <w:jc w:val="center"/>
        <w:rPr>
          <w:rFonts w:ascii="Calibri" w:hAnsi="Calibri" w:cs="Calibri"/>
          <w:sz w:val="20"/>
        </w:rPr>
      </w:pPr>
    </w:p>
    <w:p w:rsidR="00E61301" w:rsidRDefault="00E61301">
      <w:pPr>
        <w:pStyle w:val="Tekstpodstawowy"/>
        <w:jc w:val="center"/>
      </w:pPr>
      <w:r>
        <w:rPr>
          <w:rFonts w:ascii="Calibri" w:hAnsi="Calibri" w:cs="Calibri"/>
          <w:sz w:val="20"/>
        </w:rPr>
        <w:t>§ 9</w:t>
      </w:r>
      <w:r w:rsidR="00017B70">
        <w:rPr>
          <w:rFonts w:ascii="Calibri" w:hAnsi="Calibri" w:cs="Calibri"/>
          <w:sz w:val="20"/>
        </w:rPr>
        <w:t>.</w:t>
      </w:r>
    </w:p>
    <w:p w:rsidR="00E61301" w:rsidRDefault="00E61301">
      <w:pPr>
        <w:pStyle w:val="Tekstpodstawowy"/>
        <w:jc w:val="center"/>
      </w:pPr>
      <w:r>
        <w:rPr>
          <w:rFonts w:ascii="Calibri" w:hAnsi="Calibri" w:cs="Calibri"/>
          <w:sz w:val="20"/>
        </w:rPr>
        <w:t>Szkolenia</w:t>
      </w:r>
    </w:p>
    <w:p w:rsidR="00E61301" w:rsidRDefault="00E61301" w:rsidP="00E70468">
      <w:pPr>
        <w:widowControl/>
        <w:numPr>
          <w:ilvl w:val="0"/>
          <w:numId w:val="42"/>
        </w:numPr>
        <w:tabs>
          <w:tab w:val="left" w:pos="426"/>
        </w:tabs>
        <w:suppressAutoHyphens w:val="0"/>
        <w:ind w:left="426" w:hanging="426"/>
        <w:jc w:val="both"/>
      </w:pPr>
      <w:r>
        <w:rPr>
          <w:rFonts w:ascii="Calibri" w:hAnsi="Calibri" w:cs="Calibri"/>
          <w:sz w:val="20"/>
          <w:szCs w:val="20"/>
        </w:rPr>
        <w:t>Wykonawca zobowiązuje się w ramach otrzymanego wynagrodzenia, do przeprowadzenia w siedzibie Zamawiającego, szkoleń dla personelu medycznego i technicznego Zamawiającego w zakresie działania, obsługi, diagnostyki oraz podstawowej konserwacji Sprzętu.</w:t>
      </w:r>
    </w:p>
    <w:p w:rsidR="00E61301" w:rsidRDefault="00E61301" w:rsidP="00E70468">
      <w:pPr>
        <w:widowControl/>
        <w:numPr>
          <w:ilvl w:val="0"/>
          <w:numId w:val="42"/>
        </w:numPr>
        <w:tabs>
          <w:tab w:val="left" w:pos="426"/>
        </w:tabs>
        <w:suppressAutoHyphens w:val="0"/>
        <w:ind w:left="426" w:hanging="426"/>
        <w:jc w:val="both"/>
      </w:pPr>
      <w:r>
        <w:rPr>
          <w:rFonts w:ascii="Calibri" w:hAnsi="Calibri" w:cs="Calibri"/>
          <w:sz w:val="20"/>
          <w:szCs w:val="20"/>
        </w:rPr>
        <w:t>Szkolenie personelu zostanie przeprowadzone w terminach każdorazowo uzgodnionych przez Strony, lecz nie później niż przed upływem terminu określonego w § 5 ust 1 Umowy.</w:t>
      </w:r>
    </w:p>
    <w:p w:rsidR="00E61301" w:rsidRDefault="00E61301" w:rsidP="00E70468">
      <w:pPr>
        <w:widowControl/>
        <w:numPr>
          <w:ilvl w:val="0"/>
          <w:numId w:val="42"/>
        </w:numPr>
        <w:tabs>
          <w:tab w:val="left" w:pos="426"/>
        </w:tabs>
        <w:suppressAutoHyphens w:val="0"/>
        <w:ind w:left="426" w:hanging="426"/>
        <w:jc w:val="both"/>
      </w:pPr>
      <w:r>
        <w:rPr>
          <w:rFonts w:ascii="Calibri" w:hAnsi="Calibri" w:cs="Calibri"/>
          <w:sz w:val="20"/>
          <w:szCs w:val="20"/>
        </w:rPr>
        <w:t xml:space="preserve">Potwierdzeniem wykonania usługi szkolenia personelu jest Protokół odbioru końcowego, sporządzony wg wzoru stanowiącego Załącznik nr </w:t>
      </w:r>
      <w:r w:rsidR="004D62E2">
        <w:rPr>
          <w:rFonts w:ascii="Calibri" w:hAnsi="Calibri" w:cs="Calibri"/>
          <w:sz w:val="20"/>
          <w:szCs w:val="20"/>
        </w:rPr>
        <w:t>4</w:t>
      </w:r>
      <w:r>
        <w:rPr>
          <w:rFonts w:ascii="Calibri" w:hAnsi="Calibri" w:cs="Calibri"/>
          <w:sz w:val="20"/>
          <w:szCs w:val="20"/>
        </w:rPr>
        <w:t xml:space="preserve"> do Umowy (część C).</w:t>
      </w:r>
    </w:p>
    <w:p w:rsidR="00E61301" w:rsidRDefault="00E61301">
      <w:pPr>
        <w:widowControl/>
        <w:suppressAutoHyphens w:val="0"/>
        <w:jc w:val="both"/>
        <w:rPr>
          <w:rFonts w:ascii="Calibri" w:hAnsi="Calibri" w:cs="Calibri"/>
          <w:strike/>
          <w:sz w:val="20"/>
          <w:szCs w:val="20"/>
        </w:rPr>
      </w:pPr>
    </w:p>
    <w:p w:rsidR="00E61301" w:rsidRDefault="00E61301">
      <w:pPr>
        <w:pStyle w:val="WW-Tekstpodstawowy3"/>
        <w:widowControl/>
        <w:suppressAutoHyphens w:val="0"/>
      </w:pPr>
      <w:r>
        <w:rPr>
          <w:rFonts w:ascii="Calibri" w:hAnsi="Calibri" w:cs="Calibri"/>
          <w:bCs/>
          <w:sz w:val="20"/>
        </w:rPr>
        <w:t>§ 10</w:t>
      </w:r>
      <w:r w:rsidR="00017B70">
        <w:rPr>
          <w:rFonts w:ascii="Calibri" w:hAnsi="Calibri" w:cs="Calibri"/>
          <w:bCs/>
          <w:sz w:val="20"/>
        </w:rPr>
        <w:t>.</w:t>
      </w:r>
      <w:r>
        <w:rPr>
          <w:rFonts w:ascii="Calibri" w:hAnsi="Calibri" w:cs="Calibri"/>
          <w:bCs/>
          <w:sz w:val="20"/>
        </w:rPr>
        <w:t xml:space="preserve"> </w:t>
      </w:r>
    </w:p>
    <w:p w:rsidR="00E61301" w:rsidRDefault="00E61301">
      <w:pPr>
        <w:pStyle w:val="Tekstpodstawowy"/>
        <w:jc w:val="center"/>
      </w:pPr>
      <w:r>
        <w:rPr>
          <w:rFonts w:ascii="Calibri" w:hAnsi="Calibri" w:cs="Calibri"/>
          <w:sz w:val="20"/>
        </w:rPr>
        <w:t>Licencja</w:t>
      </w:r>
    </w:p>
    <w:p w:rsidR="00E61301" w:rsidRDefault="00E61301">
      <w:pPr>
        <w:pStyle w:val="Tekstpodstawowy"/>
      </w:pPr>
      <w:r>
        <w:rPr>
          <w:rFonts w:ascii="Calibri" w:hAnsi="Calibri" w:cs="Calibri"/>
          <w:b w:val="0"/>
          <w:sz w:val="20"/>
        </w:rPr>
        <w:t>W ramach wynagrodzenia określonego Umową Wykonawca udziela Zamawiającemu nie wyłącznej,  bezterminowej licencji na korzystanie z oprogramowania niezbędnego do korzystania i obsługi Sprzętu.</w:t>
      </w:r>
    </w:p>
    <w:p w:rsidR="00E61301" w:rsidRDefault="00E61301">
      <w:pPr>
        <w:pStyle w:val="WW-Tekstpodstawowy3"/>
        <w:widowControl/>
        <w:suppressAutoHyphens w:val="0"/>
        <w:rPr>
          <w:rFonts w:ascii="Calibri" w:hAnsi="Calibri" w:cs="Calibri"/>
          <w:bCs/>
          <w:sz w:val="20"/>
        </w:rPr>
      </w:pPr>
    </w:p>
    <w:p w:rsidR="00E61301" w:rsidRDefault="00E61301">
      <w:pPr>
        <w:pStyle w:val="WW-Tekstpodstawowy3"/>
        <w:widowControl/>
        <w:suppressAutoHyphens w:val="0"/>
      </w:pPr>
      <w:r>
        <w:rPr>
          <w:rFonts w:ascii="Calibri" w:hAnsi="Calibri" w:cs="Calibri"/>
          <w:bCs/>
          <w:sz w:val="20"/>
        </w:rPr>
        <w:t>§ 11</w:t>
      </w:r>
    </w:p>
    <w:p w:rsidR="00E61301" w:rsidRDefault="00E61301">
      <w:pPr>
        <w:pStyle w:val="WW-Tekstpodstawowy3"/>
        <w:widowControl/>
        <w:suppressAutoHyphens w:val="0"/>
      </w:pPr>
      <w:r>
        <w:rPr>
          <w:rFonts w:ascii="Calibri" w:hAnsi="Calibri" w:cs="Calibri"/>
          <w:bCs/>
          <w:sz w:val="20"/>
        </w:rPr>
        <w:t>Gwarancja i Serwis</w:t>
      </w:r>
    </w:p>
    <w:p w:rsidR="00E61301" w:rsidRDefault="00E61301" w:rsidP="00E70468">
      <w:pPr>
        <w:widowControl/>
        <w:numPr>
          <w:ilvl w:val="0"/>
          <w:numId w:val="24"/>
        </w:numPr>
        <w:tabs>
          <w:tab w:val="left" w:pos="426"/>
          <w:tab w:val="left" w:pos="1440"/>
        </w:tabs>
        <w:suppressAutoHyphens w:val="0"/>
        <w:ind w:left="426" w:hanging="426"/>
        <w:jc w:val="both"/>
      </w:pPr>
      <w:r>
        <w:rPr>
          <w:rFonts w:ascii="Calibri" w:hAnsi="Calibri" w:cs="Calibri"/>
          <w:color w:val="000000"/>
          <w:sz w:val="20"/>
          <w:szCs w:val="20"/>
        </w:rPr>
        <w:t xml:space="preserve">W ramach otrzymanego wynagrodzenia Wykonawca udziela Zamawiającemu </w:t>
      </w:r>
      <w:r>
        <w:rPr>
          <w:rFonts w:ascii="Calibri" w:hAnsi="Calibri" w:cs="Calibri"/>
          <w:sz w:val="20"/>
          <w:szCs w:val="20"/>
        </w:rPr>
        <w:t xml:space="preserve">[…] </w:t>
      </w:r>
      <w:r>
        <w:rPr>
          <w:rFonts w:ascii="Calibri" w:hAnsi="Calibri" w:cs="Calibri"/>
          <w:b/>
          <w:color w:val="000000"/>
          <w:sz w:val="20"/>
          <w:szCs w:val="20"/>
        </w:rPr>
        <w:t xml:space="preserve">(min. </w:t>
      </w:r>
      <w:r w:rsidR="004D62E2">
        <w:rPr>
          <w:rFonts w:ascii="Calibri" w:hAnsi="Calibri" w:cs="Calibri"/>
          <w:b/>
          <w:color w:val="000000"/>
          <w:sz w:val="20"/>
          <w:szCs w:val="20"/>
        </w:rPr>
        <w:t>24</w:t>
      </w:r>
      <w:r>
        <w:rPr>
          <w:rFonts w:ascii="Calibri" w:hAnsi="Calibri" w:cs="Calibri"/>
          <w:b/>
          <w:bCs/>
          <w:color w:val="000000"/>
          <w:sz w:val="20"/>
          <w:szCs w:val="20"/>
        </w:rPr>
        <w:t>-miesięcznej</w:t>
      </w:r>
      <w:r>
        <w:rPr>
          <w:rFonts w:ascii="Calibri" w:hAnsi="Calibri" w:cs="Calibri"/>
          <w:b/>
          <w:color w:val="000000"/>
          <w:sz w:val="20"/>
          <w:szCs w:val="20"/>
        </w:rPr>
        <w:t>)</w:t>
      </w:r>
      <w:r>
        <w:rPr>
          <w:rFonts w:ascii="Calibri" w:hAnsi="Calibri" w:cs="Calibri"/>
          <w:b/>
          <w:color w:val="FF0000"/>
          <w:sz w:val="20"/>
          <w:szCs w:val="20"/>
        </w:rPr>
        <w:t xml:space="preserve"> </w:t>
      </w:r>
      <w:r>
        <w:rPr>
          <w:rFonts w:ascii="Calibri" w:hAnsi="Calibri" w:cs="Calibri"/>
          <w:b/>
          <w:color w:val="000000"/>
          <w:sz w:val="20"/>
          <w:szCs w:val="20"/>
        </w:rPr>
        <w:t>gwarancji</w:t>
      </w:r>
      <w:r>
        <w:rPr>
          <w:rFonts w:ascii="Calibri" w:hAnsi="Calibri" w:cs="Calibri"/>
          <w:sz w:val="20"/>
          <w:szCs w:val="20"/>
        </w:rPr>
        <w:t xml:space="preserve"> na dostarczony Przedmiot Dostawy .</w:t>
      </w:r>
    </w:p>
    <w:p w:rsidR="00E61301" w:rsidRDefault="00E61301" w:rsidP="00E70468">
      <w:pPr>
        <w:widowControl/>
        <w:numPr>
          <w:ilvl w:val="0"/>
          <w:numId w:val="24"/>
        </w:numPr>
        <w:tabs>
          <w:tab w:val="left" w:pos="426"/>
          <w:tab w:val="left" w:pos="1440"/>
        </w:tabs>
        <w:suppressAutoHyphens w:val="0"/>
        <w:ind w:left="426" w:hanging="426"/>
        <w:jc w:val="both"/>
      </w:pPr>
      <w:r>
        <w:rPr>
          <w:rFonts w:ascii="Calibri" w:hAnsi="Calibri" w:cs="Calibri"/>
          <w:sz w:val="20"/>
          <w:szCs w:val="20"/>
        </w:rPr>
        <w:t>Bieg terminu gwarancji  rozpoczyna się od dnia podpisania przez Strony Protokołu odbioru końcowego.</w:t>
      </w:r>
    </w:p>
    <w:p w:rsidR="00E61301" w:rsidRDefault="00E61301" w:rsidP="00E70468">
      <w:pPr>
        <w:widowControl/>
        <w:numPr>
          <w:ilvl w:val="0"/>
          <w:numId w:val="24"/>
        </w:numPr>
        <w:tabs>
          <w:tab w:val="left" w:pos="426"/>
          <w:tab w:val="left" w:pos="1440"/>
        </w:tabs>
        <w:suppressAutoHyphens w:val="0"/>
        <w:ind w:left="426" w:hanging="426"/>
        <w:jc w:val="both"/>
      </w:pPr>
      <w:r>
        <w:rPr>
          <w:rFonts w:ascii="Calibri" w:hAnsi="Calibri" w:cs="Calibri"/>
          <w:sz w:val="20"/>
          <w:szCs w:val="20"/>
        </w:rPr>
        <w:t>W okresie gwarancji Wykonawca zobowiązuje się do:</w:t>
      </w:r>
    </w:p>
    <w:p w:rsidR="00E61301" w:rsidRDefault="00E61301" w:rsidP="00E70468">
      <w:pPr>
        <w:widowControl/>
        <w:numPr>
          <w:ilvl w:val="0"/>
          <w:numId w:val="43"/>
        </w:numPr>
        <w:tabs>
          <w:tab w:val="left" w:pos="851"/>
          <w:tab w:val="left" w:pos="1021"/>
          <w:tab w:val="left" w:pos="1080"/>
        </w:tabs>
        <w:suppressAutoHyphens w:val="0"/>
        <w:ind w:left="851" w:hanging="284"/>
        <w:jc w:val="both"/>
      </w:pPr>
      <w:r>
        <w:rPr>
          <w:rFonts w:ascii="Calibri" w:hAnsi="Calibri" w:cs="Calibri"/>
          <w:sz w:val="20"/>
          <w:szCs w:val="20"/>
        </w:rPr>
        <w:t xml:space="preserve">dokonania bezpłatnej naprawy zgłoszonej przez Zamawiającego wady lub  awarii Przedmiotu Dostawy w ciągu 5 dni od dnia dokonania zgłoszenia przez Zamawiającego. </w:t>
      </w:r>
    </w:p>
    <w:p w:rsidR="00E61301" w:rsidRDefault="00E61301" w:rsidP="00E70468">
      <w:pPr>
        <w:widowControl/>
        <w:numPr>
          <w:ilvl w:val="0"/>
          <w:numId w:val="43"/>
        </w:numPr>
        <w:tabs>
          <w:tab w:val="left" w:pos="567"/>
          <w:tab w:val="left" w:pos="851"/>
        </w:tabs>
        <w:suppressAutoHyphens w:val="0"/>
        <w:ind w:left="851" w:hanging="284"/>
        <w:jc w:val="both"/>
      </w:pPr>
      <w:r>
        <w:rPr>
          <w:rFonts w:ascii="Calibri" w:hAnsi="Calibri" w:cs="Calibri"/>
          <w:sz w:val="20"/>
          <w:szCs w:val="20"/>
        </w:rPr>
        <w:t>dokonania bezpłatnej wymiany na nowy Przedmiot Dostawy, jego element lub wyposażenie, które pomimo trzech uprzednio wykonanych napraw nadal wykazuje wady lub nie osiąga wymaganych parametrów użytkowych. Wymiana Przedmiotu Dostawy na nowy, nastąpi w ciągu 14 dni od dnia dokonania zgłoszenia przez Zamawiającego. W przypadku wymiany Przedmiotu Dostawy, jego elementu lub wyposażenia  Wykonawca udziela gwarancji na nowo dostarczony Przedmiot Dostawy, jego element lub wyposażenie  na okres […]</w:t>
      </w:r>
      <w:r>
        <w:rPr>
          <w:rFonts w:ascii="Calibri" w:hAnsi="Calibri" w:cs="Calibri"/>
          <w:color w:val="FF0000"/>
          <w:sz w:val="20"/>
          <w:szCs w:val="20"/>
        </w:rPr>
        <w:t xml:space="preserve"> </w:t>
      </w:r>
      <w:r>
        <w:rPr>
          <w:rFonts w:ascii="Calibri" w:hAnsi="Calibri" w:cs="Calibri"/>
          <w:sz w:val="20"/>
          <w:szCs w:val="20"/>
        </w:rPr>
        <w:t xml:space="preserve"> </w:t>
      </w:r>
      <w:r>
        <w:rPr>
          <w:rFonts w:ascii="Calibri" w:hAnsi="Calibri" w:cs="Calibri"/>
          <w:color w:val="000000"/>
          <w:sz w:val="20"/>
          <w:szCs w:val="20"/>
          <w:u w:val="single"/>
        </w:rPr>
        <w:t xml:space="preserve">[min. </w:t>
      </w:r>
      <w:r w:rsidR="004D62E2">
        <w:rPr>
          <w:rFonts w:ascii="Calibri" w:hAnsi="Calibri" w:cs="Calibri"/>
          <w:color w:val="000000"/>
          <w:sz w:val="20"/>
          <w:szCs w:val="20"/>
          <w:u w:val="single"/>
        </w:rPr>
        <w:t>24</w:t>
      </w:r>
      <w:r>
        <w:rPr>
          <w:rFonts w:ascii="Calibri" w:hAnsi="Calibri" w:cs="Calibri"/>
          <w:bCs/>
          <w:color w:val="000000"/>
          <w:sz w:val="20"/>
          <w:szCs w:val="20"/>
          <w:u w:val="single"/>
        </w:rPr>
        <w:t xml:space="preserve"> miesięczny</w:t>
      </w:r>
      <w:r>
        <w:rPr>
          <w:rFonts w:ascii="Calibri" w:hAnsi="Calibri" w:cs="Calibri"/>
          <w:color w:val="000000"/>
          <w:sz w:val="20"/>
          <w:szCs w:val="20"/>
          <w:u w:val="single"/>
        </w:rPr>
        <w:t xml:space="preserve">]. </w:t>
      </w:r>
    </w:p>
    <w:p w:rsidR="00E61301" w:rsidRDefault="00E61301" w:rsidP="00E70468">
      <w:pPr>
        <w:widowControl/>
        <w:numPr>
          <w:ilvl w:val="0"/>
          <w:numId w:val="43"/>
        </w:numPr>
        <w:tabs>
          <w:tab w:val="left" w:pos="567"/>
          <w:tab w:val="left" w:pos="851"/>
          <w:tab w:val="left" w:pos="1021"/>
          <w:tab w:val="left" w:pos="1080"/>
        </w:tabs>
        <w:suppressAutoHyphens w:val="0"/>
        <w:ind w:left="851" w:hanging="284"/>
        <w:jc w:val="both"/>
      </w:pPr>
      <w:r>
        <w:rPr>
          <w:rFonts w:ascii="Calibri" w:hAnsi="Calibri" w:cs="Calibri"/>
          <w:sz w:val="20"/>
          <w:szCs w:val="20"/>
        </w:rPr>
        <w:t>dostarczenia i montażu bezpłatnie, do siedziby Zamawiającego urządzenia zastępczego, o takich samych parametrach użytkowych jak Przedmiot Dostawy, w przypadku wady lub awarii uniemożliwiającej korzystanie  z Przedmiotu Dostawy lub w przypadku gdy czas naprawy Przedmiotu Dostawy przekracza 5 dni kalendarzowych. Dostarczenie i montaż urządzenia zastępczego, jego elementu lub wyposażenia nastąpi w terminie 3 dni od dnia</w:t>
      </w:r>
      <w:r>
        <w:rPr>
          <w:rFonts w:ascii="Calibri" w:hAnsi="Calibri" w:cs="Calibri"/>
          <w:color w:val="000000"/>
          <w:sz w:val="20"/>
          <w:szCs w:val="20"/>
        </w:rPr>
        <w:t xml:space="preserve"> zgłoszenia żądania przez Zamawiającego. Wykonawca zobowiązuje się także  do przedłużenia okresu gwarancji o czas trwania naprawy;</w:t>
      </w:r>
    </w:p>
    <w:p w:rsidR="00E61301" w:rsidRDefault="00E61301" w:rsidP="00E70468">
      <w:pPr>
        <w:widowControl/>
        <w:numPr>
          <w:ilvl w:val="0"/>
          <w:numId w:val="43"/>
        </w:numPr>
        <w:tabs>
          <w:tab w:val="left" w:pos="567"/>
          <w:tab w:val="left" w:pos="851"/>
        </w:tabs>
        <w:suppressAutoHyphens w:val="0"/>
        <w:ind w:left="851" w:hanging="284"/>
        <w:jc w:val="both"/>
      </w:pPr>
      <w:r>
        <w:rPr>
          <w:rFonts w:ascii="Calibri" w:hAnsi="Calibri" w:cs="Calibri"/>
          <w:color w:val="000000"/>
          <w:sz w:val="20"/>
          <w:szCs w:val="20"/>
        </w:rPr>
        <w:t xml:space="preserve">dokonania  bezpłatnego przeglądu </w:t>
      </w:r>
      <w:r>
        <w:rPr>
          <w:rFonts w:ascii="Calibri" w:hAnsi="Calibri" w:cs="Calibri"/>
          <w:sz w:val="20"/>
          <w:szCs w:val="20"/>
        </w:rPr>
        <w:t>Przedmiotu Dostawy</w:t>
      </w:r>
      <w:r>
        <w:rPr>
          <w:rFonts w:ascii="Calibri" w:hAnsi="Calibri" w:cs="Calibri"/>
          <w:color w:val="000000"/>
          <w:sz w:val="20"/>
          <w:szCs w:val="20"/>
        </w:rPr>
        <w:t xml:space="preserve"> zgodnie z zaleceniami i w terminach określonych przez producenta </w:t>
      </w:r>
      <w:r>
        <w:rPr>
          <w:rFonts w:ascii="Calibri" w:hAnsi="Calibri" w:cs="Calibri"/>
          <w:sz w:val="20"/>
          <w:szCs w:val="20"/>
        </w:rPr>
        <w:t>Przedmiotu Dostawy</w:t>
      </w:r>
      <w:r>
        <w:rPr>
          <w:rFonts w:ascii="Calibri" w:hAnsi="Calibri" w:cs="Calibri"/>
          <w:color w:val="000000"/>
          <w:sz w:val="20"/>
          <w:szCs w:val="20"/>
        </w:rPr>
        <w:t xml:space="preserve">, nie rzadziej jednak niż raz w roku. </w:t>
      </w:r>
    </w:p>
    <w:p w:rsidR="00E61301" w:rsidRDefault="00E61301" w:rsidP="00E70468">
      <w:pPr>
        <w:widowControl/>
        <w:numPr>
          <w:ilvl w:val="0"/>
          <w:numId w:val="43"/>
        </w:numPr>
        <w:tabs>
          <w:tab w:val="left" w:pos="567"/>
          <w:tab w:val="left" w:pos="851"/>
        </w:tabs>
        <w:suppressAutoHyphens w:val="0"/>
        <w:ind w:left="851" w:hanging="284"/>
        <w:jc w:val="both"/>
      </w:pPr>
      <w:r>
        <w:rPr>
          <w:rFonts w:ascii="Calibri" w:hAnsi="Calibri" w:cs="Calibri"/>
          <w:sz w:val="20"/>
          <w:szCs w:val="20"/>
        </w:rPr>
        <w:t>dokonania bezpłatnego przeglądu Przedmiotu Dostawy, w ostatnim tygodniu okresu obowiązywania  gwarancji, polegającego na bezpłatnej regulacji i konserwacji, a także bezpłatnej wymianie wyeksploatowanych elementów lub podzespołów.</w:t>
      </w:r>
    </w:p>
    <w:p w:rsidR="00E61301" w:rsidRDefault="00E61301" w:rsidP="00E70468">
      <w:pPr>
        <w:widowControl/>
        <w:numPr>
          <w:ilvl w:val="0"/>
          <w:numId w:val="24"/>
        </w:numPr>
        <w:tabs>
          <w:tab w:val="left" w:pos="567"/>
          <w:tab w:val="left" w:pos="1440"/>
        </w:tabs>
        <w:suppressAutoHyphens w:val="0"/>
        <w:ind w:left="567" w:hanging="567"/>
        <w:jc w:val="both"/>
      </w:pPr>
      <w:r>
        <w:rPr>
          <w:rFonts w:ascii="Calibri" w:hAnsi="Calibri" w:cs="Calibri"/>
          <w:color w:val="000000"/>
          <w:sz w:val="20"/>
          <w:szCs w:val="20"/>
        </w:rPr>
        <w:t xml:space="preserve">Wszelkie koszty związane z naprawami serwisowymi lub gwarancyjnymi wykonanymi lub zgłoszonymi w okresie trwania gwarancji,  w tym koszty dostarczenia i wymiany </w:t>
      </w:r>
      <w:r>
        <w:rPr>
          <w:rFonts w:ascii="Calibri" w:hAnsi="Calibri" w:cs="Calibri"/>
          <w:sz w:val="20"/>
          <w:szCs w:val="20"/>
        </w:rPr>
        <w:t>Przedmiotu Dostawy</w:t>
      </w:r>
      <w:r>
        <w:rPr>
          <w:rFonts w:ascii="Calibri" w:hAnsi="Calibri" w:cs="Calibri"/>
          <w:color w:val="000000"/>
          <w:sz w:val="20"/>
          <w:szCs w:val="20"/>
        </w:rPr>
        <w:t>, jego elementów lub wyposażenia  ponosi Wykonawca.</w:t>
      </w:r>
    </w:p>
    <w:p w:rsidR="00E61301" w:rsidRDefault="00E61301" w:rsidP="00E70468">
      <w:pPr>
        <w:widowControl/>
        <w:numPr>
          <w:ilvl w:val="0"/>
          <w:numId w:val="24"/>
        </w:numPr>
        <w:tabs>
          <w:tab w:val="left" w:pos="567"/>
          <w:tab w:val="left" w:pos="1440"/>
        </w:tabs>
        <w:suppressAutoHyphens w:val="0"/>
        <w:ind w:left="567" w:hanging="567"/>
        <w:jc w:val="both"/>
      </w:pPr>
      <w:r>
        <w:rPr>
          <w:rFonts w:ascii="Calibri" w:hAnsi="Calibri" w:cs="Calibri"/>
          <w:bCs/>
          <w:sz w:val="20"/>
          <w:szCs w:val="20"/>
        </w:rPr>
        <w:lastRenderedPageBreak/>
        <w:t>Wykonawca zobowiązuje się na wniosek Zamawiającego do przeprowadzenia na własny koszt,</w:t>
      </w:r>
      <w:r>
        <w:rPr>
          <w:rFonts w:ascii="Calibri" w:hAnsi="Calibri" w:cs="Calibri"/>
          <w:sz w:val="20"/>
          <w:szCs w:val="20"/>
        </w:rPr>
        <w:t xml:space="preserve"> w siedzibie Zamawiającego, w okresie gwarancji, dodatkowo, trzech szkoleń personelu Zamawiającego. Termin dodatkowych szkoleń zostanie ustalony przez Strony. </w:t>
      </w:r>
    </w:p>
    <w:p w:rsidR="00E61301" w:rsidRDefault="00E61301" w:rsidP="00E70468">
      <w:pPr>
        <w:widowControl/>
        <w:numPr>
          <w:ilvl w:val="0"/>
          <w:numId w:val="24"/>
        </w:numPr>
        <w:tabs>
          <w:tab w:val="left" w:pos="567"/>
          <w:tab w:val="left" w:pos="1440"/>
        </w:tabs>
        <w:suppressAutoHyphens w:val="0"/>
        <w:ind w:left="567" w:hanging="567"/>
        <w:jc w:val="both"/>
      </w:pPr>
      <w:r>
        <w:rPr>
          <w:rFonts w:ascii="Calibri" w:hAnsi="Calibri" w:cs="Calibri"/>
          <w:sz w:val="20"/>
          <w:szCs w:val="20"/>
        </w:rPr>
        <w:t xml:space="preserve">Wykonawca w razie potrzeby, na podstawie odrębnej Umowy, zapewni Zamawiającemu serwis pogwarancyjny Sprzętu, przez okres </w:t>
      </w:r>
      <w:r w:rsidR="004D62E2">
        <w:rPr>
          <w:rFonts w:ascii="Calibri" w:hAnsi="Calibri" w:cs="Calibri"/>
          <w:sz w:val="20"/>
          <w:szCs w:val="20"/>
        </w:rPr>
        <w:t>8</w:t>
      </w:r>
      <w:r>
        <w:rPr>
          <w:rFonts w:ascii="Calibri" w:hAnsi="Calibri" w:cs="Calibri"/>
          <w:sz w:val="20"/>
          <w:szCs w:val="20"/>
        </w:rPr>
        <w:t xml:space="preserve"> lat od dnia zakończenia okresu gwarancyjnego.</w:t>
      </w:r>
    </w:p>
    <w:p w:rsidR="00E61301" w:rsidRDefault="00E61301" w:rsidP="00E70468">
      <w:pPr>
        <w:widowControl/>
        <w:numPr>
          <w:ilvl w:val="0"/>
          <w:numId w:val="24"/>
        </w:numPr>
        <w:tabs>
          <w:tab w:val="left" w:pos="567"/>
          <w:tab w:val="left" w:pos="1440"/>
        </w:tabs>
        <w:suppressAutoHyphens w:val="0"/>
        <w:ind w:left="567" w:hanging="567"/>
        <w:jc w:val="both"/>
      </w:pPr>
      <w:r>
        <w:rPr>
          <w:rFonts w:ascii="Calibri" w:hAnsi="Calibri" w:cs="Calibri"/>
          <w:sz w:val="20"/>
          <w:szCs w:val="20"/>
        </w:rPr>
        <w:t>Po upływie okresu gwarancyjnego Wykonawca zobowiązuje się do sprzedaży Zamawiającemu, w razie potrzeby, części zamiennych dla dostarczonego Przedmiotu Dostawy bez jednoczesnego świadczenia usług serwisowych.</w:t>
      </w:r>
    </w:p>
    <w:p w:rsidR="00E61301" w:rsidRDefault="00E61301" w:rsidP="00E70468">
      <w:pPr>
        <w:widowControl/>
        <w:numPr>
          <w:ilvl w:val="0"/>
          <w:numId w:val="24"/>
        </w:numPr>
        <w:tabs>
          <w:tab w:val="left" w:pos="567"/>
          <w:tab w:val="left" w:pos="1440"/>
        </w:tabs>
        <w:suppressAutoHyphens w:val="0"/>
        <w:ind w:left="567" w:hanging="567"/>
        <w:jc w:val="both"/>
      </w:pPr>
      <w:r>
        <w:rPr>
          <w:rFonts w:ascii="Calibri" w:hAnsi="Calibri" w:cs="Calibri"/>
          <w:sz w:val="20"/>
          <w:szCs w:val="20"/>
        </w:rPr>
        <w:t>W okresie gwarancji Wykonawca może obciążyć Zamawiającego kosztami serwisu tylko wówczas, gdy zgłoszenie dokonane przez Zamawiającego okazało się bezzasadne.</w:t>
      </w:r>
    </w:p>
    <w:p w:rsidR="00E61301" w:rsidRDefault="00E61301" w:rsidP="00E70468">
      <w:pPr>
        <w:widowControl/>
        <w:numPr>
          <w:ilvl w:val="0"/>
          <w:numId w:val="24"/>
        </w:numPr>
        <w:tabs>
          <w:tab w:val="left" w:pos="567"/>
          <w:tab w:val="left" w:pos="1440"/>
        </w:tabs>
        <w:suppressAutoHyphens w:val="0"/>
        <w:ind w:left="567" w:hanging="567"/>
        <w:jc w:val="both"/>
      </w:pPr>
      <w:r>
        <w:rPr>
          <w:rFonts w:ascii="Calibri" w:hAnsi="Calibri" w:cs="Calibri"/>
          <w:sz w:val="20"/>
          <w:szCs w:val="20"/>
        </w:rPr>
        <w:t xml:space="preserve">W przypadku niewykonania przez Wykonawcę zobowiązań określonych  w </w:t>
      </w:r>
      <w:r>
        <w:rPr>
          <w:rFonts w:ascii="Calibri" w:hAnsi="Calibri" w:cs="Calibri"/>
          <w:sz w:val="20"/>
        </w:rPr>
        <w:t xml:space="preserve">§ 11 </w:t>
      </w:r>
      <w:r>
        <w:rPr>
          <w:rFonts w:ascii="Calibri" w:hAnsi="Calibri" w:cs="Calibri"/>
          <w:sz w:val="20"/>
          <w:szCs w:val="20"/>
        </w:rPr>
        <w:t>ust. 3 a), 3 b),  3 c) Umowy, w tym niedotrzymania  zastrzeżonych terminów Umownych Zamawiającemu przysługuje prawo zlecenia wykonania napraw  innemu podmiotowi na koszt Wykonawcy lub odstąpienia od Umowy z przyczyn leżących po stronie Wykonawcy.</w:t>
      </w:r>
    </w:p>
    <w:p w:rsidR="00E61301" w:rsidRDefault="00E61301">
      <w:pPr>
        <w:pStyle w:val="WW-Tekstpodstawowy3"/>
        <w:widowControl/>
        <w:suppressAutoHyphens w:val="0"/>
        <w:rPr>
          <w:rFonts w:ascii="Calibri" w:hAnsi="Calibri" w:cs="Calibri"/>
          <w:sz w:val="20"/>
        </w:rPr>
      </w:pPr>
    </w:p>
    <w:p w:rsidR="00E61301" w:rsidRDefault="00E61301">
      <w:pPr>
        <w:pStyle w:val="WW-Tekstpodstawowy3"/>
        <w:widowControl/>
        <w:suppressAutoHyphens w:val="0"/>
      </w:pPr>
      <w:r>
        <w:rPr>
          <w:rFonts w:ascii="Calibri" w:eastAsia="Calibri" w:hAnsi="Calibri" w:cs="Calibri"/>
          <w:sz w:val="20"/>
        </w:rPr>
        <w:t xml:space="preserve"> </w:t>
      </w:r>
      <w:r>
        <w:rPr>
          <w:rFonts w:ascii="Calibri" w:hAnsi="Calibri" w:cs="Calibri"/>
          <w:sz w:val="20"/>
        </w:rPr>
        <w:t>§ 12</w:t>
      </w:r>
      <w:r w:rsidR="00017B70">
        <w:rPr>
          <w:rFonts w:ascii="Calibri" w:hAnsi="Calibri" w:cs="Calibri"/>
          <w:sz w:val="20"/>
        </w:rPr>
        <w:t>.</w:t>
      </w:r>
    </w:p>
    <w:p w:rsidR="00E61301" w:rsidRDefault="00E61301">
      <w:pPr>
        <w:pStyle w:val="WW-Tekstpodstawowy3"/>
        <w:widowControl/>
        <w:suppressAutoHyphens w:val="0"/>
      </w:pPr>
      <w:r>
        <w:rPr>
          <w:rFonts w:ascii="Calibri" w:hAnsi="Calibri" w:cs="Calibri"/>
          <w:sz w:val="20"/>
        </w:rPr>
        <w:t>Kary umowne</w:t>
      </w:r>
    </w:p>
    <w:p w:rsidR="00E61301" w:rsidRDefault="00E61301" w:rsidP="00E70468">
      <w:pPr>
        <w:widowControl/>
        <w:numPr>
          <w:ilvl w:val="0"/>
          <w:numId w:val="44"/>
        </w:numPr>
        <w:tabs>
          <w:tab w:val="left" w:pos="426"/>
        </w:tabs>
        <w:suppressAutoHyphens w:val="0"/>
        <w:ind w:left="426" w:hanging="426"/>
      </w:pPr>
      <w:r>
        <w:rPr>
          <w:rFonts w:ascii="Calibri" w:hAnsi="Calibri" w:cs="Calibri"/>
          <w:sz w:val="20"/>
          <w:szCs w:val="20"/>
        </w:rPr>
        <w:t>Wykonawca zobowiązany będzie  do zapłaty na rzecz Zamawiającego  kary umownej:</w:t>
      </w:r>
    </w:p>
    <w:p w:rsidR="00E61301" w:rsidRDefault="00E61301">
      <w:pPr>
        <w:widowControl/>
        <w:suppressAutoHyphens w:val="0"/>
        <w:ind w:left="709" w:hanging="283"/>
        <w:jc w:val="both"/>
      </w:pPr>
      <w:r>
        <w:rPr>
          <w:rFonts w:ascii="Calibri" w:hAnsi="Calibri" w:cs="Calibri"/>
          <w:sz w:val="20"/>
          <w:szCs w:val="20"/>
        </w:rPr>
        <w:t>a) w razie zwłoki Wykonawcy w dotrzymaniu terminu wykonania  Przedmiotu Umowy określonego w § 5 ust 1 Umowy – kara umowna w wysokości 0,5 % wynagrodzenia brutto określonego w § 6 ust. 4 Umowy, za każdy dzień zwłoki;</w:t>
      </w:r>
    </w:p>
    <w:p w:rsidR="00E61301" w:rsidRDefault="00E61301" w:rsidP="00E70468">
      <w:pPr>
        <w:widowControl/>
        <w:numPr>
          <w:ilvl w:val="1"/>
          <w:numId w:val="31"/>
        </w:numPr>
        <w:tabs>
          <w:tab w:val="left" w:pos="709"/>
        </w:tabs>
        <w:suppressAutoHyphens w:val="0"/>
        <w:ind w:left="709" w:hanging="283"/>
        <w:jc w:val="both"/>
      </w:pPr>
      <w:r>
        <w:rPr>
          <w:rFonts w:ascii="Calibri" w:hAnsi="Calibri" w:cs="Calibri"/>
          <w:sz w:val="20"/>
          <w:szCs w:val="20"/>
        </w:rPr>
        <w:t xml:space="preserve">w razie zwłoki w dotrzymaniu terminu usunięcia wady lub awarii Przedmiotu Dostawy, wymiany na nowy  lub dostarczenia urządzenia zastępczego  w stosunku do terminów określonych w </w:t>
      </w:r>
      <w:r>
        <w:rPr>
          <w:rFonts w:ascii="Calibri" w:hAnsi="Calibri" w:cs="Calibri"/>
          <w:sz w:val="20"/>
        </w:rPr>
        <w:t xml:space="preserve">§ 11 </w:t>
      </w:r>
      <w:r>
        <w:rPr>
          <w:rFonts w:ascii="Calibri" w:hAnsi="Calibri" w:cs="Calibri"/>
          <w:sz w:val="20"/>
          <w:szCs w:val="20"/>
        </w:rPr>
        <w:t>ust. 3 a), 3 b) lub  3 c) Umowy – kara umowna w wysokości 0,5 % wynagrodzenia brutto określonego w § 6 ust. 4 Umowy, za każdy dzień zwłoki ;</w:t>
      </w:r>
    </w:p>
    <w:p w:rsidR="00E61301" w:rsidRDefault="00E61301" w:rsidP="00E70468">
      <w:pPr>
        <w:widowControl/>
        <w:numPr>
          <w:ilvl w:val="1"/>
          <w:numId w:val="31"/>
        </w:numPr>
        <w:tabs>
          <w:tab w:val="left" w:pos="709"/>
        </w:tabs>
        <w:suppressAutoHyphens w:val="0"/>
        <w:ind w:left="709" w:hanging="283"/>
        <w:jc w:val="both"/>
      </w:pPr>
      <w:r>
        <w:rPr>
          <w:rFonts w:ascii="Calibri" w:hAnsi="Calibri" w:cs="Calibri"/>
          <w:color w:val="000000"/>
          <w:sz w:val="20"/>
          <w:szCs w:val="20"/>
        </w:rPr>
        <w:t>w razie zwłoki w dokonaniu bezpłatnych przeglądów serwisowych w terminach określonych w Umowie kara umowna w wysokości 0,5% wynagrodzenia brutto określonego w § 6 ust. 4 Umowy, za każdy dzień zwłoki.</w:t>
      </w:r>
    </w:p>
    <w:p w:rsidR="00E61301" w:rsidRDefault="00E61301" w:rsidP="00E70468">
      <w:pPr>
        <w:widowControl/>
        <w:numPr>
          <w:ilvl w:val="1"/>
          <w:numId w:val="31"/>
        </w:numPr>
        <w:tabs>
          <w:tab w:val="left" w:pos="709"/>
        </w:tabs>
        <w:suppressAutoHyphens w:val="0"/>
        <w:ind w:left="709" w:hanging="283"/>
        <w:jc w:val="both"/>
      </w:pPr>
      <w:r>
        <w:rPr>
          <w:rFonts w:ascii="Calibri" w:hAnsi="Calibri" w:cs="Calibri"/>
          <w:sz w:val="20"/>
          <w:szCs w:val="20"/>
        </w:rPr>
        <w:t>w razie odstąpienie od Umowy przez Zamawiającego z przyczyn leżących po stronie Wykonawcy – kara umowna w wysokości 10% wynagrodzenia brutto określonego w § 6 ust. 4 Umowy.</w:t>
      </w:r>
    </w:p>
    <w:p w:rsidR="00E61301" w:rsidRDefault="00E61301" w:rsidP="00E70468">
      <w:pPr>
        <w:pStyle w:val="Tekstpodstawowy"/>
        <w:widowControl/>
        <w:numPr>
          <w:ilvl w:val="0"/>
          <w:numId w:val="44"/>
        </w:numPr>
        <w:tabs>
          <w:tab w:val="left" w:pos="426"/>
        </w:tabs>
        <w:suppressAutoHyphens w:val="0"/>
        <w:ind w:left="426" w:hanging="426"/>
      </w:pPr>
      <w:r>
        <w:rPr>
          <w:rFonts w:ascii="Calibri" w:hAnsi="Calibri" w:cs="Calibri"/>
          <w:b w:val="0"/>
          <w:sz w:val="20"/>
        </w:rPr>
        <w:t xml:space="preserve">Kara umowna będzie płatna na podstawie noty obciążeniowej z terminem płatności wynoszącym 7 dni od dnia jej doręczenia Wykonawcy. Wykonawca wyraża zgodę na potrącenie kary umownej z przysługujących mu od Zamawiającego wierzytelności. </w:t>
      </w:r>
    </w:p>
    <w:p w:rsidR="00E61301" w:rsidRDefault="00E61301" w:rsidP="00E70468">
      <w:pPr>
        <w:pStyle w:val="Tekstpodstawowy"/>
        <w:widowControl/>
        <w:numPr>
          <w:ilvl w:val="0"/>
          <w:numId w:val="44"/>
        </w:numPr>
        <w:tabs>
          <w:tab w:val="left" w:pos="426"/>
        </w:tabs>
        <w:suppressAutoHyphens w:val="0"/>
        <w:ind w:left="426" w:hanging="426"/>
      </w:pPr>
      <w:r>
        <w:rPr>
          <w:rFonts w:ascii="Calibri" w:hAnsi="Calibri" w:cs="Calibri"/>
          <w:b w:val="0"/>
          <w:sz w:val="20"/>
        </w:rPr>
        <w:t xml:space="preserve">Strony zgodnie postanawiają, iż Zamawiający jest uprawniony do dochodzenia odszkodowania w zakresie przewyższającym wysokość zastrzeżonej kary umownej. </w:t>
      </w:r>
    </w:p>
    <w:p w:rsidR="00E61301" w:rsidRDefault="00E61301" w:rsidP="00E70468">
      <w:pPr>
        <w:pStyle w:val="Tekstpodstawowy"/>
        <w:widowControl/>
        <w:numPr>
          <w:ilvl w:val="0"/>
          <w:numId w:val="44"/>
        </w:numPr>
        <w:tabs>
          <w:tab w:val="left" w:pos="426"/>
        </w:tabs>
        <w:suppressAutoHyphens w:val="0"/>
        <w:ind w:left="426" w:hanging="426"/>
      </w:pPr>
      <w:r>
        <w:rPr>
          <w:rFonts w:ascii="Calibri" w:hAnsi="Calibri" w:cs="Calibri"/>
          <w:b w:val="0"/>
          <w:sz w:val="20"/>
        </w:rPr>
        <w:t>Strony zgodnie postanawiają, iż Zamawiający jest uprawniony do naliczenia kary umownej również w przypadku, gdy podstawy do jej naliczenia zaistniały w czasie obowiązywania niniejszej Umowy, a ujawniły się po jej zakończeniu.</w:t>
      </w:r>
    </w:p>
    <w:p w:rsidR="00E61301" w:rsidRDefault="00E61301">
      <w:pPr>
        <w:pStyle w:val="WW-Tekstpodstawowy3"/>
        <w:rPr>
          <w:rFonts w:ascii="Calibri" w:hAnsi="Calibri" w:cs="Calibri"/>
          <w:sz w:val="20"/>
        </w:rPr>
      </w:pPr>
    </w:p>
    <w:p w:rsidR="00E61301" w:rsidRDefault="00E61301">
      <w:pPr>
        <w:pStyle w:val="WW-Tekstpodstawowy3"/>
      </w:pPr>
      <w:r>
        <w:rPr>
          <w:rFonts w:ascii="Calibri" w:hAnsi="Calibri" w:cs="Calibri"/>
          <w:sz w:val="20"/>
        </w:rPr>
        <w:t>§ 13</w:t>
      </w:r>
      <w:r w:rsidR="00017B70">
        <w:rPr>
          <w:rFonts w:ascii="Calibri" w:hAnsi="Calibri" w:cs="Calibri"/>
          <w:sz w:val="20"/>
        </w:rPr>
        <w:t>.</w:t>
      </w:r>
    </w:p>
    <w:p w:rsidR="00E61301" w:rsidRDefault="00E61301">
      <w:pPr>
        <w:pStyle w:val="WW-Tekstpodstawowy3"/>
      </w:pPr>
      <w:r>
        <w:rPr>
          <w:rFonts w:ascii="Calibri" w:hAnsi="Calibri" w:cs="Calibri"/>
          <w:sz w:val="20"/>
        </w:rPr>
        <w:t>Siła wyższa</w:t>
      </w:r>
    </w:p>
    <w:p w:rsidR="00E61301" w:rsidRPr="00E61301" w:rsidRDefault="00E61301" w:rsidP="00E70468">
      <w:pPr>
        <w:pStyle w:val="Zwykytekst1"/>
        <w:numPr>
          <w:ilvl w:val="0"/>
          <w:numId w:val="25"/>
        </w:numPr>
        <w:spacing w:line="280" w:lineRule="atLeast"/>
        <w:jc w:val="both"/>
        <w:rPr>
          <w:lang w:val="pl-PL"/>
        </w:rPr>
      </w:pPr>
      <w:r>
        <w:rPr>
          <w:rFonts w:ascii="Calibri" w:hAnsi="Calibri" w:cs="Calibri"/>
          <w:lang w:val="pl-PL"/>
        </w:rPr>
        <w:t xml:space="preserve">Strony ustalają, że pojęcie siły wyższej oznacza wszelkie wydarzenia, istniejące lub mogące zaistnieć </w:t>
      </w:r>
      <w:r>
        <w:rPr>
          <w:rFonts w:ascii="Calibri" w:hAnsi="Calibri" w:cs="Calibri"/>
          <w:lang w:val="pl-PL"/>
        </w:rPr>
        <w:br/>
        <w:t>w przyszłości, które mają wpływ na realizację Umowy, a pozostają poza kontrolą Stron i których nie można było przewidzieć lub, które choć przewidywalne były nieuniknione, nawet po przedsięwzięciu przez Strony wszelkich uzasadnionych czynności zmierzających do  uniknięcia takich wydarzeń.</w:t>
      </w:r>
    </w:p>
    <w:p w:rsidR="00E61301" w:rsidRPr="00E61301" w:rsidRDefault="00E61301" w:rsidP="00E70468">
      <w:pPr>
        <w:pStyle w:val="Zwykytekst1"/>
        <w:numPr>
          <w:ilvl w:val="0"/>
          <w:numId w:val="25"/>
        </w:numPr>
        <w:spacing w:line="280" w:lineRule="atLeast"/>
        <w:jc w:val="both"/>
        <w:rPr>
          <w:lang w:val="pl-PL"/>
        </w:rPr>
      </w:pPr>
      <w:r>
        <w:rPr>
          <w:rFonts w:ascii="Calibri" w:hAnsi="Calibri" w:cs="Calibri"/>
          <w:lang w:val="pl-PL"/>
        </w:rPr>
        <w:t>W przypadku, gdy siła wyższa stanie na przeszkodzie w dotrzymaniu lub wypełnieniu przez jedną ze Stron całości lub części swych zobowiązań, Strona ta będzie z nich zwolniona przez taki czas i w takim zakresie, w jakim realizacja danego zobowiązania nie jest możliwa, jednakże pod warunkiem niezwłocznego   powiadomienia drugiej Strony o zaistniałej sytuacji i udowodnieniu niemożności spełnienia świadczenia.</w:t>
      </w:r>
    </w:p>
    <w:p w:rsidR="00E61301" w:rsidRPr="00E61301" w:rsidRDefault="00E61301" w:rsidP="00E70468">
      <w:pPr>
        <w:pStyle w:val="Zwykytekst1"/>
        <w:numPr>
          <w:ilvl w:val="0"/>
          <w:numId w:val="25"/>
        </w:numPr>
        <w:spacing w:line="280" w:lineRule="atLeast"/>
        <w:jc w:val="both"/>
        <w:rPr>
          <w:lang w:val="pl-PL"/>
        </w:rPr>
      </w:pPr>
      <w:r>
        <w:rPr>
          <w:rFonts w:ascii="Calibri" w:hAnsi="Calibri" w:cs="Calibri"/>
          <w:lang w:val="pl-PL"/>
        </w:rPr>
        <w:t xml:space="preserve">W przypadku wstrzymania realizacji Umowy z powodu Siły Wyższej, każda ze Stron ma  prawo do odstąpienia od Umowy. </w:t>
      </w:r>
    </w:p>
    <w:p w:rsidR="00E61301" w:rsidRDefault="00E61301">
      <w:pPr>
        <w:pStyle w:val="WW-Tekstpodstawowy3"/>
        <w:jc w:val="both"/>
        <w:rPr>
          <w:rFonts w:ascii="Calibri" w:hAnsi="Calibri" w:cs="Calibri"/>
          <w:sz w:val="20"/>
          <w:lang w:eastAsia="pl-PL"/>
        </w:rPr>
      </w:pPr>
    </w:p>
    <w:p w:rsidR="00E61301" w:rsidRDefault="00E61301">
      <w:pPr>
        <w:pStyle w:val="WW-Tekstpodstawowy3"/>
      </w:pPr>
      <w:r>
        <w:rPr>
          <w:rFonts w:ascii="Calibri" w:hAnsi="Calibri" w:cs="Calibri"/>
          <w:sz w:val="20"/>
        </w:rPr>
        <w:t>§ 14</w:t>
      </w:r>
      <w:r w:rsidR="00017B70">
        <w:rPr>
          <w:rFonts w:ascii="Calibri" w:hAnsi="Calibri" w:cs="Calibri"/>
          <w:sz w:val="20"/>
        </w:rPr>
        <w:t>.</w:t>
      </w:r>
    </w:p>
    <w:p w:rsidR="00E61301" w:rsidRDefault="00E61301">
      <w:pPr>
        <w:pStyle w:val="WW-Tekstpodstawowy3"/>
      </w:pPr>
      <w:r>
        <w:rPr>
          <w:rFonts w:ascii="Calibri" w:hAnsi="Calibri" w:cs="Calibri"/>
          <w:sz w:val="20"/>
        </w:rPr>
        <w:t>Zmiany Umowy</w:t>
      </w:r>
    </w:p>
    <w:p w:rsidR="00E61301" w:rsidRDefault="00E61301" w:rsidP="00E70468">
      <w:pPr>
        <w:pStyle w:val="WW-Tekstpodstawowy3"/>
        <w:numPr>
          <w:ilvl w:val="3"/>
          <w:numId w:val="31"/>
        </w:numPr>
        <w:jc w:val="both"/>
      </w:pPr>
      <w:r>
        <w:rPr>
          <w:rFonts w:ascii="Calibri" w:hAnsi="Calibri" w:cs="Calibri"/>
          <w:b w:val="0"/>
          <w:sz w:val="20"/>
        </w:rPr>
        <w:t>Strony dopuszczają możliwość zmiany Umowy w zakresie:</w:t>
      </w:r>
    </w:p>
    <w:p w:rsidR="00E61301" w:rsidRDefault="00E61301" w:rsidP="00E70468">
      <w:pPr>
        <w:pStyle w:val="WW-Tekstpodstawowy3"/>
        <w:numPr>
          <w:ilvl w:val="0"/>
          <w:numId w:val="26"/>
        </w:numPr>
        <w:jc w:val="both"/>
      </w:pPr>
      <w:r>
        <w:rPr>
          <w:rFonts w:ascii="Calibri" w:hAnsi="Calibri" w:cs="Calibri"/>
          <w:b w:val="0"/>
          <w:sz w:val="20"/>
        </w:rPr>
        <w:lastRenderedPageBreak/>
        <w:t>Numeru katalogowego/kodu Przedmiotu Dostawy, w przypadku zmiany numeru katalogowego/kodu;</w:t>
      </w:r>
    </w:p>
    <w:p w:rsidR="00E61301" w:rsidRDefault="00E61301" w:rsidP="00E70468">
      <w:pPr>
        <w:pStyle w:val="WW-Tekstpodstawowy3"/>
        <w:numPr>
          <w:ilvl w:val="0"/>
          <w:numId w:val="26"/>
        </w:numPr>
        <w:jc w:val="both"/>
      </w:pPr>
      <w:r>
        <w:rPr>
          <w:rFonts w:ascii="Calibri" w:hAnsi="Calibri" w:cs="Calibri"/>
          <w:b w:val="0"/>
          <w:sz w:val="20"/>
        </w:rPr>
        <w:t>Obniżenia wynagrodzenia Wykonawcy w przypadku zaistnienia okoliczności mających wpływ na obniżenie wynagrodzenia;</w:t>
      </w:r>
    </w:p>
    <w:p w:rsidR="00E61301" w:rsidRDefault="00E61301" w:rsidP="00E70468">
      <w:pPr>
        <w:pStyle w:val="WW-Tekstpodstawowy3"/>
        <w:numPr>
          <w:ilvl w:val="0"/>
          <w:numId w:val="26"/>
        </w:numPr>
        <w:jc w:val="both"/>
      </w:pPr>
      <w:r>
        <w:rPr>
          <w:rFonts w:ascii="Calibri" w:hAnsi="Calibri" w:cs="Calibri"/>
          <w:b w:val="0"/>
          <w:sz w:val="20"/>
        </w:rPr>
        <w:t>Wydłużenia okresu gwarancji w przypadku zaistnienia okoliczności mających wpływ na wydłużenie okresu gwarancji;</w:t>
      </w:r>
    </w:p>
    <w:p w:rsidR="00E61301" w:rsidRDefault="00E61301" w:rsidP="00E70468">
      <w:pPr>
        <w:pStyle w:val="WW-Tekstpodstawowy3"/>
        <w:numPr>
          <w:ilvl w:val="0"/>
          <w:numId w:val="26"/>
        </w:numPr>
        <w:jc w:val="both"/>
      </w:pPr>
      <w:r>
        <w:rPr>
          <w:rFonts w:ascii="Calibri" w:hAnsi="Calibri" w:cs="Calibri"/>
          <w:b w:val="0"/>
          <w:sz w:val="20"/>
        </w:rPr>
        <w:t>Zmiany terminu realizacji Umowy w przypadku zaistnienia siły wyższej lub innych okoliczności wskazanych w Umowie;</w:t>
      </w:r>
    </w:p>
    <w:p w:rsidR="00E61301" w:rsidRDefault="00E61301" w:rsidP="00E70468">
      <w:pPr>
        <w:pStyle w:val="WW-Tekstpodstawowy3"/>
        <w:numPr>
          <w:ilvl w:val="3"/>
          <w:numId w:val="31"/>
        </w:numPr>
        <w:jc w:val="both"/>
      </w:pPr>
      <w:r>
        <w:rPr>
          <w:rFonts w:ascii="Calibri" w:hAnsi="Calibri" w:cs="Calibri"/>
          <w:b w:val="0"/>
          <w:sz w:val="20"/>
        </w:rPr>
        <w:t>Zmiana Umowy może nastąpić wyłącznie za zgodą Stron.</w:t>
      </w:r>
    </w:p>
    <w:p w:rsidR="00E61301" w:rsidRDefault="00E61301">
      <w:pPr>
        <w:pStyle w:val="WW-Tekstpodstawowy3"/>
        <w:jc w:val="both"/>
        <w:rPr>
          <w:rFonts w:ascii="Calibri" w:hAnsi="Calibri" w:cs="Calibri"/>
          <w:b w:val="0"/>
          <w:sz w:val="20"/>
        </w:rPr>
      </w:pPr>
    </w:p>
    <w:p w:rsidR="00E61301" w:rsidRDefault="00E61301">
      <w:pPr>
        <w:pStyle w:val="WW-Tekstpodstawowy3"/>
      </w:pPr>
      <w:r>
        <w:rPr>
          <w:rFonts w:ascii="Calibri" w:hAnsi="Calibri" w:cs="Calibri"/>
          <w:sz w:val="20"/>
        </w:rPr>
        <w:t>§ 15</w:t>
      </w:r>
      <w:r w:rsidR="00017B70">
        <w:rPr>
          <w:rFonts w:ascii="Calibri" w:hAnsi="Calibri" w:cs="Calibri"/>
          <w:sz w:val="20"/>
        </w:rPr>
        <w:t>.</w:t>
      </w:r>
    </w:p>
    <w:p w:rsidR="00E61301" w:rsidRDefault="00E61301">
      <w:pPr>
        <w:pStyle w:val="WW-Tekstpodstawowy3"/>
      </w:pPr>
      <w:r>
        <w:rPr>
          <w:rFonts w:ascii="Calibri" w:hAnsi="Calibri" w:cs="Calibri"/>
          <w:sz w:val="20"/>
        </w:rPr>
        <w:t>Odstąpienie od Umowy</w:t>
      </w:r>
    </w:p>
    <w:p w:rsidR="00E61301" w:rsidRDefault="00E61301">
      <w:pPr>
        <w:pStyle w:val="WW-Tekstpodstawowy3"/>
        <w:ind w:left="426" w:hanging="426"/>
        <w:jc w:val="both"/>
      </w:pPr>
      <w:r>
        <w:rPr>
          <w:rFonts w:ascii="Calibri" w:hAnsi="Calibri" w:cs="Calibri"/>
          <w:b w:val="0"/>
          <w:sz w:val="20"/>
        </w:rPr>
        <w:t xml:space="preserve">1.     </w:t>
      </w:r>
      <w:r>
        <w:rPr>
          <w:rFonts w:ascii="Calibri" w:hAnsi="Calibri" w:cs="Calibri"/>
          <w:b w:val="0"/>
          <w:color w:val="000000"/>
          <w:sz w:val="20"/>
        </w:rPr>
        <w:t xml:space="preserve">Zamawiającemu przysługuje prawo do odstąpienia od Umowy z przyczyn wskazanych w niniejszej Umowie lub w  następujących przypadkach: </w:t>
      </w:r>
    </w:p>
    <w:p w:rsidR="00E61301" w:rsidRDefault="00E61301" w:rsidP="00E70468">
      <w:pPr>
        <w:pStyle w:val="Tekstpodstawowy"/>
        <w:widowControl/>
        <w:numPr>
          <w:ilvl w:val="1"/>
          <w:numId w:val="14"/>
        </w:numPr>
        <w:tabs>
          <w:tab w:val="left" w:pos="851"/>
        </w:tabs>
        <w:suppressAutoHyphens w:val="0"/>
        <w:ind w:left="851" w:hanging="284"/>
      </w:pPr>
      <w:r>
        <w:rPr>
          <w:rFonts w:ascii="Calibri" w:hAnsi="Calibri" w:cs="Calibri"/>
          <w:b w:val="0"/>
          <w:color w:val="000000"/>
          <w:sz w:val="20"/>
        </w:rPr>
        <w:t xml:space="preserve">W razie zaistnienia istotnej okoliczności, powodującej, że wykonanie Umowy w całości lub w części nie leży w interesie publicznym, czego nie można było przewidzieć w chwili jej zawarcia lub dalsze jej wykonywanie może zagrozić istotnemu interesowi bezpieczeństwa państwa lub bezpieczeństwu publicznemu. W takiej sytuacji Wykonawca może żądać wyłącznie wynagrodzenia należnego z tytułu wykonania części Umowy. </w:t>
      </w:r>
    </w:p>
    <w:p w:rsidR="00E61301" w:rsidRDefault="00E61301" w:rsidP="00E70468">
      <w:pPr>
        <w:pStyle w:val="Tekstpodstawowy"/>
        <w:widowControl/>
        <w:numPr>
          <w:ilvl w:val="1"/>
          <w:numId w:val="14"/>
        </w:numPr>
        <w:tabs>
          <w:tab w:val="left" w:pos="851"/>
        </w:tabs>
        <w:suppressAutoHyphens w:val="0"/>
        <w:ind w:left="851" w:hanging="284"/>
      </w:pPr>
      <w:r>
        <w:rPr>
          <w:rFonts w:ascii="Calibri" w:hAnsi="Calibri" w:cs="Calibri"/>
          <w:b w:val="0"/>
          <w:color w:val="000000"/>
          <w:sz w:val="20"/>
        </w:rPr>
        <w:t xml:space="preserve">w przypadku gdy Wykonawca nie przystąpił do realizacji przedmiotu Umowy lub nie realizuje przedmiotu Umowy w terminach określonych w Umowie. W takim przypadku Wykonawcy nie przysługuje prawo do wynagrodzenia. </w:t>
      </w:r>
    </w:p>
    <w:p w:rsidR="00E61301" w:rsidRDefault="00E61301" w:rsidP="00E70468">
      <w:pPr>
        <w:pStyle w:val="Tekstpodstawowy"/>
        <w:widowControl/>
        <w:numPr>
          <w:ilvl w:val="1"/>
          <w:numId w:val="14"/>
        </w:numPr>
        <w:tabs>
          <w:tab w:val="left" w:pos="851"/>
        </w:tabs>
        <w:suppressAutoHyphens w:val="0"/>
        <w:ind w:left="851" w:hanging="284"/>
      </w:pPr>
      <w:r>
        <w:rPr>
          <w:rFonts w:ascii="Calibri" w:hAnsi="Calibri" w:cs="Calibri"/>
          <w:b w:val="0"/>
          <w:color w:val="000000"/>
          <w:sz w:val="20"/>
        </w:rPr>
        <w:t xml:space="preserve">w przypadku gdy dostarczony </w:t>
      </w:r>
      <w:r>
        <w:rPr>
          <w:rFonts w:ascii="Calibri" w:hAnsi="Calibri" w:cs="Calibri"/>
          <w:b w:val="0"/>
          <w:sz w:val="20"/>
        </w:rPr>
        <w:t>Przedmiot Dostawy</w:t>
      </w:r>
      <w:r>
        <w:rPr>
          <w:rFonts w:ascii="Calibri" w:hAnsi="Calibri" w:cs="Calibri"/>
          <w:b w:val="0"/>
          <w:color w:val="000000"/>
          <w:sz w:val="20"/>
        </w:rPr>
        <w:t xml:space="preserve"> nie odpowiada opisowi i parametrom wskazanym przez Zamawiającego. W takim przypadku Wykonawcy nie przysługuje prawo do wynagrodzenia.</w:t>
      </w:r>
    </w:p>
    <w:p w:rsidR="00E61301" w:rsidRDefault="00E61301">
      <w:pPr>
        <w:pStyle w:val="Tekstpodstawowy"/>
        <w:jc w:val="left"/>
      </w:pPr>
      <w:r>
        <w:rPr>
          <w:rFonts w:ascii="Calibri" w:eastAsia="Calibri" w:hAnsi="Calibri" w:cs="Calibri"/>
          <w:bCs/>
          <w:color w:val="000000"/>
          <w:sz w:val="20"/>
        </w:rPr>
        <w:t xml:space="preserve"> </w:t>
      </w:r>
      <w:r>
        <w:rPr>
          <w:rFonts w:ascii="Calibri" w:hAnsi="Calibri" w:cs="Calibri"/>
          <w:b w:val="0"/>
          <w:bCs/>
          <w:color w:val="000000"/>
          <w:sz w:val="20"/>
        </w:rPr>
        <w:t>2. Odstąpienie od Umowy powinno być złożone w formie pisemnej, pod rygorem nieważności.</w:t>
      </w:r>
    </w:p>
    <w:p w:rsidR="00E61301" w:rsidRDefault="00E61301">
      <w:pPr>
        <w:pStyle w:val="Tekstpodstawowy"/>
        <w:jc w:val="left"/>
        <w:rPr>
          <w:rFonts w:ascii="Calibri" w:hAnsi="Calibri" w:cs="Calibri"/>
          <w:b w:val="0"/>
          <w:bCs/>
          <w:color w:val="000000"/>
          <w:sz w:val="20"/>
        </w:rPr>
      </w:pPr>
    </w:p>
    <w:p w:rsidR="00E61301" w:rsidRDefault="00E61301">
      <w:pPr>
        <w:jc w:val="center"/>
      </w:pPr>
      <w:r>
        <w:rPr>
          <w:rFonts w:ascii="Calibri" w:hAnsi="Calibri" w:cs="Calibri"/>
          <w:b/>
          <w:sz w:val="20"/>
          <w:szCs w:val="20"/>
        </w:rPr>
        <w:t>§ 16.</w:t>
      </w:r>
    </w:p>
    <w:p w:rsidR="00E61301" w:rsidRDefault="00E61301">
      <w:pPr>
        <w:jc w:val="center"/>
      </w:pPr>
      <w:r>
        <w:rPr>
          <w:rFonts w:ascii="Calibri" w:hAnsi="Calibri" w:cs="Calibri"/>
          <w:b/>
          <w:sz w:val="20"/>
          <w:szCs w:val="20"/>
        </w:rPr>
        <w:t>Przeniesienie praw i obowiązków</w:t>
      </w:r>
    </w:p>
    <w:p w:rsidR="00E61301" w:rsidRDefault="00E61301" w:rsidP="00E70468">
      <w:pPr>
        <w:pStyle w:val="Tekstpodstawowy22"/>
        <w:widowControl/>
        <w:numPr>
          <w:ilvl w:val="2"/>
          <w:numId w:val="29"/>
        </w:numPr>
        <w:suppressAutoHyphens w:val="0"/>
        <w:jc w:val="both"/>
      </w:pPr>
      <w:r>
        <w:rPr>
          <w:b w:val="0"/>
          <w:sz w:val="20"/>
          <w:szCs w:val="20"/>
        </w:rPr>
        <w:t xml:space="preserve">Bez pisemnej zgody Zamawiającego Wykonawca nie może dokonać cesji praw i obowiązków wynikających z niniejszej Umowy na inny podmiot. </w:t>
      </w:r>
    </w:p>
    <w:p w:rsidR="00E61301" w:rsidRDefault="00E61301" w:rsidP="00E70468">
      <w:pPr>
        <w:pStyle w:val="Tekstpodstawowy22"/>
        <w:widowControl/>
        <w:numPr>
          <w:ilvl w:val="2"/>
          <w:numId w:val="29"/>
        </w:numPr>
        <w:suppressAutoHyphens w:val="0"/>
        <w:jc w:val="both"/>
      </w:pPr>
      <w:r>
        <w:rPr>
          <w:b w:val="0"/>
          <w:color w:val="000000"/>
          <w:sz w:val="20"/>
          <w:szCs w:val="20"/>
        </w:rPr>
        <w:t xml:space="preserve">Przeniesienie wierzytelności w sposób określony trybem art. od 509 do 518 Kodeksu cywilnego, a wynikających z niniejszej umowy, wymaga pisemnej zgody Zamawiającego, pod rygorem nieważności takiej czynności.  </w:t>
      </w:r>
    </w:p>
    <w:p w:rsidR="00E61301" w:rsidRDefault="00E61301" w:rsidP="00E70468">
      <w:pPr>
        <w:pStyle w:val="Tekstpodstawowy22"/>
        <w:widowControl/>
        <w:numPr>
          <w:ilvl w:val="2"/>
          <w:numId w:val="29"/>
        </w:numPr>
        <w:suppressAutoHyphens w:val="0"/>
        <w:jc w:val="both"/>
      </w:pPr>
      <w:r>
        <w:rPr>
          <w:b w:val="0"/>
          <w:color w:val="000000"/>
          <w:sz w:val="20"/>
          <w:szCs w:val="20"/>
        </w:rPr>
        <w:t>Bez zgody Zamawiającego wyrażonej w formie pisemnej wierzytelności wynikające z niniejszej umowy nie mogą stanowić przedmiotu poręczenia określonego w przepisach art. od 876 do 887 Kodeksu cywilnego, ani jakiejkolwiek innej umowy zmieniającej strony stosunku zobowiązaniowego wynikającego z realizacji niniejszej umowy.</w:t>
      </w:r>
    </w:p>
    <w:p w:rsidR="00E61301" w:rsidRDefault="00E61301" w:rsidP="00E70468">
      <w:pPr>
        <w:pStyle w:val="Tekstpodstawowy22"/>
        <w:widowControl/>
        <w:numPr>
          <w:ilvl w:val="2"/>
          <w:numId w:val="29"/>
        </w:numPr>
        <w:suppressAutoHyphens w:val="0"/>
        <w:jc w:val="both"/>
      </w:pPr>
      <w:r>
        <w:rPr>
          <w:b w:val="0"/>
          <w:color w:val="000000"/>
          <w:sz w:val="20"/>
          <w:szCs w:val="20"/>
        </w:rPr>
        <w:t>Strony wspólnie oświadczają, że wyłączają możliwość dokonywania przez podmioty trzecie Umowy Faktoringu, Umowy Gwarancyjnej, Umowy Zarządu Wierzytelnością, Umowa Inkasa, Umowy przekazu świadczenia w rozumieniu art. 921</w:t>
      </w:r>
      <w:r>
        <w:rPr>
          <w:b w:val="0"/>
          <w:color w:val="000000"/>
          <w:sz w:val="20"/>
          <w:szCs w:val="20"/>
          <w:vertAlign w:val="superscript"/>
        </w:rPr>
        <w:t>1</w:t>
      </w:r>
      <w:r>
        <w:rPr>
          <w:b w:val="0"/>
          <w:color w:val="000000"/>
          <w:sz w:val="20"/>
          <w:szCs w:val="20"/>
        </w:rPr>
        <w:t xml:space="preserve"> - 921</w:t>
      </w:r>
      <w:r>
        <w:rPr>
          <w:b w:val="0"/>
          <w:color w:val="000000"/>
          <w:sz w:val="20"/>
          <w:szCs w:val="20"/>
          <w:vertAlign w:val="superscript"/>
        </w:rPr>
        <w:t>5</w:t>
      </w:r>
      <w:r>
        <w:rPr>
          <w:b w:val="0"/>
          <w:color w:val="000000"/>
          <w:sz w:val="20"/>
          <w:szCs w:val="20"/>
        </w:rPr>
        <w:t xml:space="preserve"> </w:t>
      </w:r>
      <w:proofErr w:type="spellStart"/>
      <w:r>
        <w:rPr>
          <w:b w:val="0"/>
          <w:color w:val="000000"/>
          <w:sz w:val="20"/>
          <w:szCs w:val="20"/>
        </w:rPr>
        <w:t>kc</w:t>
      </w:r>
      <w:proofErr w:type="spellEnd"/>
      <w:r>
        <w:rPr>
          <w:b w:val="0"/>
          <w:color w:val="000000"/>
          <w:sz w:val="20"/>
          <w:szCs w:val="20"/>
        </w:rPr>
        <w:t>.</w:t>
      </w:r>
    </w:p>
    <w:p w:rsidR="00E61301" w:rsidRDefault="00E61301" w:rsidP="00E70468">
      <w:pPr>
        <w:pStyle w:val="Tekstpodstawowy22"/>
        <w:widowControl/>
        <w:numPr>
          <w:ilvl w:val="2"/>
          <w:numId w:val="29"/>
        </w:numPr>
        <w:suppressAutoHyphens w:val="0"/>
        <w:jc w:val="both"/>
      </w:pPr>
      <w:r>
        <w:rPr>
          <w:rFonts w:eastAsia="Arial Unicode MS"/>
          <w:b w:val="0"/>
          <w:color w:val="000000"/>
          <w:sz w:val="20"/>
          <w:szCs w:val="20"/>
        </w:rPr>
        <w:t>Strony wspólnie oświadczają, że wyłączają możliwość dokonywania przez podmioty trzecie wszelkich czynności faktycznych lub prawnych związanych z wierzytelnościami Wykonawcy wynikającymi z niniejszej umowy bez uprzedniej, pisemnej zgody Zamawiającego.</w:t>
      </w:r>
    </w:p>
    <w:p w:rsidR="00E61301" w:rsidRDefault="00E61301">
      <w:pPr>
        <w:pStyle w:val="Tekstpodstawowy22"/>
        <w:widowControl/>
        <w:suppressAutoHyphens w:val="0"/>
        <w:rPr>
          <w:rFonts w:eastAsia="Arial Unicode MS"/>
          <w:b w:val="0"/>
          <w:color w:val="000000"/>
          <w:sz w:val="20"/>
          <w:szCs w:val="20"/>
        </w:rPr>
      </w:pPr>
    </w:p>
    <w:p w:rsidR="00E61301" w:rsidRDefault="00E61301">
      <w:pPr>
        <w:pStyle w:val="Tekstpodstawowy22"/>
        <w:widowControl/>
        <w:suppressAutoHyphens w:val="0"/>
      </w:pPr>
      <w:r>
        <w:rPr>
          <w:sz w:val="20"/>
          <w:szCs w:val="20"/>
        </w:rPr>
        <w:t>§ 17.</w:t>
      </w:r>
    </w:p>
    <w:p w:rsidR="00E61301" w:rsidRDefault="00E61301">
      <w:pPr>
        <w:pStyle w:val="Tekstpodstawowy22"/>
        <w:widowControl/>
        <w:suppressAutoHyphens w:val="0"/>
      </w:pPr>
      <w:r>
        <w:rPr>
          <w:sz w:val="20"/>
          <w:szCs w:val="20"/>
        </w:rPr>
        <w:t>Postanowienia dodatkowe</w:t>
      </w:r>
    </w:p>
    <w:p w:rsidR="00E61301" w:rsidRDefault="00E61301" w:rsidP="00E70468">
      <w:pPr>
        <w:pStyle w:val="Tekstpodstawowy22"/>
        <w:widowControl/>
        <w:numPr>
          <w:ilvl w:val="0"/>
          <w:numId w:val="28"/>
        </w:numPr>
        <w:tabs>
          <w:tab w:val="left" w:pos="426"/>
        </w:tabs>
        <w:suppressAutoHyphens w:val="0"/>
        <w:ind w:left="426" w:hanging="426"/>
        <w:jc w:val="both"/>
      </w:pPr>
      <w:r>
        <w:rPr>
          <w:b w:val="0"/>
          <w:sz w:val="20"/>
          <w:szCs w:val="20"/>
        </w:rPr>
        <w:t>Osobą upoważnioną do kontaktu ze strony Zamawiającego, w sprawach związanych z realizacją niniejszej Umową jest Kierownik Działu Dostaw Materiałowych.</w:t>
      </w:r>
    </w:p>
    <w:p w:rsidR="00E61301" w:rsidRDefault="00E61301" w:rsidP="00E70468">
      <w:pPr>
        <w:pStyle w:val="Tekstpodstawowy22"/>
        <w:widowControl/>
        <w:numPr>
          <w:ilvl w:val="0"/>
          <w:numId w:val="28"/>
        </w:numPr>
        <w:tabs>
          <w:tab w:val="left" w:pos="426"/>
        </w:tabs>
        <w:suppressAutoHyphens w:val="0"/>
        <w:ind w:left="426" w:hanging="426"/>
        <w:jc w:val="both"/>
      </w:pPr>
      <w:r>
        <w:rPr>
          <w:b w:val="0"/>
          <w:sz w:val="20"/>
          <w:szCs w:val="20"/>
        </w:rPr>
        <w:t>Osobą upoważnioną do</w:t>
      </w:r>
      <w:r>
        <w:rPr>
          <w:sz w:val="20"/>
          <w:szCs w:val="20"/>
        </w:rPr>
        <w:t xml:space="preserve"> </w:t>
      </w:r>
      <w:r>
        <w:rPr>
          <w:b w:val="0"/>
          <w:sz w:val="20"/>
          <w:szCs w:val="20"/>
        </w:rPr>
        <w:t xml:space="preserve">kontaktu ze strony Zamawiającego, w sprawach związanych z naprawami, serwisem i szkoleniem personelu technicznego jest Kierownik Działu Sprzętu Medycznego </w:t>
      </w:r>
    </w:p>
    <w:p w:rsidR="00E61301" w:rsidRDefault="00E61301" w:rsidP="00E70468">
      <w:pPr>
        <w:pStyle w:val="Tekstpodstawowy22"/>
        <w:widowControl/>
        <w:numPr>
          <w:ilvl w:val="0"/>
          <w:numId w:val="28"/>
        </w:numPr>
        <w:tabs>
          <w:tab w:val="left" w:pos="426"/>
        </w:tabs>
        <w:suppressAutoHyphens w:val="0"/>
        <w:ind w:left="426" w:hanging="426"/>
        <w:jc w:val="both"/>
      </w:pPr>
      <w:r>
        <w:rPr>
          <w:b w:val="0"/>
          <w:sz w:val="20"/>
          <w:szCs w:val="20"/>
        </w:rPr>
        <w:t>Osobą upoważnioną do</w:t>
      </w:r>
      <w:r>
        <w:rPr>
          <w:sz w:val="20"/>
          <w:szCs w:val="20"/>
        </w:rPr>
        <w:t xml:space="preserve"> </w:t>
      </w:r>
      <w:r>
        <w:rPr>
          <w:b w:val="0"/>
          <w:sz w:val="20"/>
          <w:szCs w:val="20"/>
        </w:rPr>
        <w:t xml:space="preserve">kontaktu ze strony Wykonawcy, w sprawach związanych ze szkoleniem personelu medycznego jest Kierownik </w:t>
      </w:r>
      <w:r w:rsidR="00D2108F">
        <w:rPr>
          <w:b w:val="0"/>
          <w:sz w:val="20"/>
          <w:szCs w:val="20"/>
        </w:rPr>
        <w:t>Zespołu P</w:t>
      </w:r>
      <w:r w:rsidR="00017B70">
        <w:rPr>
          <w:b w:val="0"/>
          <w:sz w:val="20"/>
          <w:szCs w:val="20"/>
        </w:rPr>
        <w:t>oradni</w:t>
      </w:r>
      <w:r>
        <w:rPr>
          <w:b w:val="0"/>
          <w:sz w:val="20"/>
          <w:szCs w:val="20"/>
        </w:rPr>
        <w:t xml:space="preserve">. </w:t>
      </w:r>
    </w:p>
    <w:p w:rsidR="00E61301" w:rsidRDefault="00E61301">
      <w:pPr>
        <w:pStyle w:val="WW-Tekstpodstawowy3"/>
        <w:ind w:left="360" w:hanging="360"/>
      </w:pPr>
      <w:r>
        <w:rPr>
          <w:rFonts w:ascii="Calibri" w:hAnsi="Calibri" w:cs="Calibri"/>
          <w:sz w:val="20"/>
        </w:rPr>
        <w:t>§ 18</w:t>
      </w:r>
      <w:r w:rsidR="003C6FF2">
        <w:rPr>
          <w:rFonts w:ascii="Calibri" w:hAnsi="Calibri" w:cs="Calibri"/>
          <w:sz w:val="20"/>
        </w:rPr>
        <w:t>.</w:t>
      </w:r>
    </w:p>
    <w:p w:rsidR="00E61301" w:rsidRDefault="00E61301">
      <w:pPr>
        <w:pStyle w:val="Tekstpodstawowy22"/>
        <w:widowControl/>
        <w:suppressAutoHyphens w:val="0"/>
      </w:pPr>
      <w:r>
        <w:rPr>
          <w:sz w:val="20"/>
          <w:szCs w:val="20"/>
        </w:rPr>
        <w:t>Postanowienia końcowe</w:t>
      </w:r>
    </w:p>
    <w:p w:rsidR="00E61301" w:rsidRDefault="00E61301" w:rsidP="00E70468">
      <w:pPr>
        <w:pStyle w:val="Tekstpodstawowy22"/>
        <w:widowControl/>
        <w:numPr>
          <w:ilvl w:val="3"/>
          <w:numId w:val="23"/>
        </w:numPr>
        <w:tabs>
          <w:tab w:val="left" w:pos="426"/>
        </w:tabs>
        <w:suppressAutoHyphens w:val="0"/>
        <w:ind w:left="426" w:hanging="426"/>
        <w:jc w:val="both"/>
      </w:pPr>
      <w:r>
        <w:rPr>
          <w:b w:val="0"/>
          <w:sz w:val="20"/>
          <w:szCs w:val="20"/>
        </w:rPr>
        <w:t>W sprawach nieuregulowanych niniejszą Umową zastosowanie mają przepisy Ustawy Prawo zamówień publicznych oraz przepisy Kodeksu cywilnego.</w:t>
      </w:r>
    </w:p>
    <w:p w:rsidR="00E61301" w:rsidRDefault="00E61301" w:rsidP="00E70468">
      <w:pPr>
        <w:pStyle w:val="Tekstpodstawowy22"/>
        <w:widowControl/>
        <w:numPr>
          <w:ilvl w:val="3"/>
          <w:numId w:val="23"/>
        </w:numPr>
        <w:tabs>
          <w:tab w:val="left" w:pos="426"/>
        </w:tabs>
        <w:suppressAutoHyphens w:val="0"/>
        <w:ind w:left="426" w:hanging="426"/>
        <w:jc w:val="both"/>
      </w:pPr>
      <w:r>
        <w:rPr>
          <w:b w:val="0"/>
          <w:sz w:val="20"/>
          <w:szCs w:val="20"/>
        </w:rPr>
        <w:t>Uzupełnienie lub zmiana niniejszej Umowy wymaga zachowania formy pisemnej, pod rygorem nieważności.</w:t>
      </w:r>
    </w:p>
    <w:p w:rsidR="00E61301" w:rsidRDefault="00E61301" w:rsidP="00E70468">
      <w:pPr>
        <w:pStyle w:val="Tekstpodstawowy22"/>
        <w:widowControl/>
        <w:numPr>
          <w:ilvl w:val="3"/>
          <w:numId w:val="23"/>
        </w:numPr>
        <w:tabs>
          <w:tab w:val="left" w:pos="426"/>
        </w:tabs>
        <w:suppressAutoHyphens w:val="0"/>
        <w:ind w:left="426" w:hanging="426"/>
        <w:jc w:val="both"/>
      </w:pPr>
      <w:r>
        <w:rPr>
          <w:b w:val="0"/>
          <w:sz w:val="20"/>
          <w:szCs w:val="20"/>
        </w:rPr>
        <w:lastRenderedPageBreak/>
        <w:t>Wszelkie spory wynikające z realizacji niniejszej Umowy rozstrzygane będą przez sąd właściwy miejscowo dla siedziby Zamawiającego.</w:t>
      </w:r>
    </w:p>
    <w:p w:rsidR="00E61301" w:rsidRDefault="00E61301" w:rsidP="00E70468">
      <w:pPr>
        <w:pStyle w:val="Tekstpodstawowy22"/>
        <w:widowControl/>
        <w:numPr>
          <w:ilvl w:val="3"/>
          <w:numId w:val="23"/>
        </w:numPr>
        <w:tabs>
          <w:tab w:val="left" w:pos="426"/>
        </w:tabs>
        <w:suppressAutoHyphens w:val="0"/>
        <w:ind w:left="426" w:hanging="426"/>
        <w:jc w:val="both"/>
      </w:pPr>
      <w:r>
        <w:rPr>
          <w:b w:val="0"/>
          <w:sz w:val="20"/>
          <w:szCs w:val="20"/>
        </w:rPr>
        <w:t>Umowę niniejszą sporządzono w czterech jednobrzmiących egzemplarzach, jeden egzemplarz dla Wykonawcy oraz trzy egzemplarze dla Zamawiającego.</w:t>
      </w:r>
    </w:p>
    <w:p w:rsidR="00E61301" w:rsidRDefault="00E61301">
      <w:pPr>
        <w:pStyle w:val="Tekstpodstawowy22"/>
        <w:widowControl/>
        <w:suppressAutoHyphens w:val="0"/>
        <w:jc w:val="both"/>
        <w:rPr>
          <w:b w:val="0"/>
          <w:sz w:val="20"/>
          <w:szCs w:val="20"/>
        </w:rPr>
      </w:pPr>
    </w:p>
    <w:p w:rsidR="00E61301" w:rsidRDefault="00E61301">
      <w:pPr>
        <w:pStyle w:val="WW-Tekstpodstawowy3"/>
        <w:ind w:left="360" w:hanging="360"/>
      </w:pPr>
      <w:r>
        <w:rPr>
          <w:rFonts w:ascii="Calibri" w:hAnsi="Calibri" w:cs="Calibri"/>
          <w:sz w:val="20"/>
        </w:rPr>
        <w:t>§ 19</w:t>
      </w:r>
      <w:r w:rsidR="003C6FF2">
        <w:rPr>
          <w:rFonts w:ascii="Calibri" w:hAnsi="Calibri" w:cs="Calibri"/>
          <w:sz w:val="20"/>
        </w:rPr>
        <w:t>.</w:t>
      </w:r>
    </w:p>
    <w:p w:rsidR="00E61301" w:rsidRDefault="00E61301">
      <w:pPr>
        <w:jc w:val="center"/>
      </w:pPr>
      <w:r>
        <w:rPr>
          <w:rFonts w:ascii="Calibri" w:hAnsi="Calibri" w:cs="Calibri"/>
          <w:b/>
          <w:sz w:val="20"/>
          <w:szCs w:val="20"/>
        </w:rPr>
        <w:t>Załączniki</w:t>
      </w:r>
    </w:p>
    <w:p w:rsidR="00E61301" w:rsidRDefault="00E61301">
      <w:pPr>
        <w:jc w:val="both"/>
      </w:pPr>
      <w:r>
        <w:rPr>
          <w:rFonts w:ascii="Calibri" w:hAnsi="Calibri" w:cs="Calibri"/>
          <w:sz w:val="20"/>
          <w:szCs w:val="20"/>
        </w:rPr>
        <w:t>Integralna część Umowy stanowią Załączniki:</w:t>
      </w:r>
    </w:p>
    <w:p w:rsidR="00E61301" w:rsidRDefault="00E61301" w:rsidP="00E70468">
      <w:pPr>
        <w:numPr>
          <w:ilvl w:val="6"/>
          <w:numId w:val="31"/>
        </w:numPr>
        <w:jc w:val="both"/>
      </w:pPr>
      <w:r>
        <w:rPr>
          <w:rFonts w:ascii="Calibri" w:hAnsi="Calibri" w:cs="Calibri"/>
          <w:sz w:val="20"/>
          <w:szCs w:val="20"/>
        </w:rPr>
        <w:t xml:space="preserve">Załącznik nr </w:t>
      </w:r>
      <w:r w:rsidR="00AD20C5">
        <w:rPr>
          <w:rFonts w:ascii="Calibri" w:hAnsi="Calibri" w:cs="Calibri"/>
          <w:sz w:val="20"/>
          <w:szCs w:val="20"/>
        </w:rPr>
        <w:t xml:space="preserve">1 </w:t>
      </w:r>
      <w:r>
        <w:rPr>
          <w:rFonts w:ascii="Calibri" w:hAnsi="Calibri" w:cs="Calibri"/>
          <w:sz w:val="20"/>
          <w:szCs w:val="20"/>
        </w:rPr>
        <w:t xml:space="preserve">Formularz cenowy </w:t>
      </w:r>
    </w:p>
    <w:p w:rsidR="00E61301" w:rsidRDefault="00E61301" w:rsidP="00E70468">
      <w:pPr>
        <w:numPr>
          <w:ilvl w:val="6"/>
          <w:numId w:val="31"/>
        </w:numPr>
        <w:jc w:val="both"/>
      </w:pPr>
      <w:r>
        <w:rPr>
          <w:rFonts w:ascii="Calibri" w:hAnsi="Calibri" w:cs="Calibri"/>
          <w:sz w:val="20"/>
          <w:szCs w:val="20"/>
        </w:rPr>
        <w:t xml:space="preserve">Załącznik nr </w:t>
      </w:r>
      <w:r w:rsidR="004D62E2">
        <w:rPr>
          <w:rFonts w:ascii="Calibri" w:hAnsi="Calibri" w:cs="Calibri"/>
          <w:sz w:val="20"/>
          <w:szCs w:val="20"/>
        </w:rPr>
        <w:t>2</w:t>
      </w:r>
      <w:r w:rsidR="00AD20C5">
        <w:rPr>
          <w:rFonts w:ascii="Calibri" w:hAnsi="Calibri" w:cs="Calibri"/>
          <w:sz w:val="20"/>
          <w:szCs w:val="20"/>
        </w:rPr>
        <w:t xml:space="preserve"> i nr </w:t>
      </w:r>
      <w:r w:rsidR="004D62E2">
        <w:rPr>
          <w:rFonts w:ascii="Calibri" w:hAnsi="Calibri" w:cs="Calibri"/>
          <w:sz w:val="20"/>
          <w:szCs w:val="20"/>
        </w:rPr>
        <w:t>3</w:t>
      </w:r>
      <w:r>
        <w:rPr>
          <w:rFonts w:ascii="Calibri" w:hAnsi="Calibri" w:cs="Calibri"/>
          <w:sz w:val="20"/>
          <w:szCs w:val="20"/>
        </w:rPr>
        <w:t xml:space="preserve"> Szczegółowy opis przedmiotu Umowy – (według wzoru stanowiącego załącznik nr </w:t>
      </w:r>
      <w:r w:rsidR="00AD20C5">
        <w:rPr>
          <w:rFonts w:ascii="Calibri" w:hAnsi="Calibri" w:cs="Calibri"/>
          <w:sz w:val="20"/>
          <w:szCs w:val="20"/>
        </w:rPr>
        <w:t>5 i 6</w:t>
      </w:r>
      <w:r>
        <w:rPr>
          <w:rFonts w:ascii="Calibri" w:hAnsi="Calibri" w:cs="Calibri"/>
          <w:sz w:val="20"/>
          <w:szCs w:val="20"/>
        </w:rPr>
        <w:t xml:space="preserve"> do </w:t>
      </w:r>
      <w:r w:rsidR="003C6FF2">
        <w:rPr>
          <w:rFonts w:ascii="Calibri" w:hAnsi="Calibri" w:cs="Calibri"/>
          <w:sz w:val="20"/>
          <w:szCs w:val="20"/>
        </w:rPr>
        <w:t>SIWZ</w:t>
      </w:r>
      <w:r>
        <w:rPr>
          <w:rFonts w:ascii="Calibri" w:hAnsi="Calibri" w:cs="Calibri"/>
          <w:sz w:val="20"/>
          <w:szCs w:val="20"/>
        </w:rPr>
        <w:t>)</w:t>
      </w:r>
    </w:p>
    <w:p w:rsidR="00E61301" w:rsidRDefault="00E61301" w:rsidP="00E70468">
      <w:pPr>
        <w:numPr>
          <w:ilvl w:val="6"/>
          <w:numId w:val="31"/>
        </w:numPr>
        <w:jc w:val="both"/>
      </w:pPr>
      <w:r>
        <w:rPr>
          <w:rFonts w:ascii="Calibri" w:hAnsi="Calibri" w:cs="Calibri"/>
          <w:sz w:val="20"/>
          <w:szCs w:val="20"/>
        </w:rPr>
        <w:t xml:space="preserve">Załącznik nr </w:t>
      </w:r>
      <w:r w:rsidR="004D62E2">
        <w:rPr>
          <w:rFonts w:ascii="Calibri" w:hAnsi="Calibri" w:cs="Calibri"/>
          <w:sz w:val="20"/>
          <w:szCs w:val="20"/>
        </w:rPr>
        <w:t>4</w:t>
      </w:r>
      <w:r w:rsidR="00AD20C5">
        <w:rPr>
          <w:rFonts w:ascii="Calibri" w:hAnsi="Calibri" w:cs="Calibri"/>
          <w:sz w:val="20"/>
          <w:szCs w:val="20"/>
        </w:rPr>
        <w:t xml:space="preserve"> </w:t>
      </w:r>
      <w:r>
        <w:rPr>
          <w:rFonts w:ascii="Calibri" w:hAnsi="Calibri" w:cs="Calibri"/>
          <w:sz w:val="20"/>
          <w:szCs w:val="20"/>
        </w:rPr>
        <w:t>Protokół odbioru końcowego</w:t>
      </w:r>
    </w:p>
    <w:p w:rsidR="00C00744" w:rsidRPr="00C00744" w:rsidRDefault="00E61301" w:rsidP="00E70468">
      <w:pPr>
        <w:numPr>
          <w:ilvl w:val="6"/>
          <w:numId w:val="31"/>
        </w:numPr>
        <w:jc w:val="both"/>
      </w:pPr>
      <w:r>
        <w:rPr>
          <w:rFonts w:ascii="Calibri" w:hAnsi="Calibri" w:cs="Calibri"/>
          <w:sz w:val="20"/>
          <w:szCs w:val="20"/>
        </w:rPr>
        <w:t xml:space="preserve">Załącznik nr </w:t>
      </w:r>
      <w:r w:rsidR="004D62E2">
        <w:rPr>
          <w:rFonts w:ascii="Calibri" w:hAnsi="Calibri" w:cs="Calibri"/>
          <w:sz w:val="20"/>
          <w:szCs w:val="20"/>
        </w:rPr>
        <w:t>5</w:t>
      </w:r>
      <w:r>
        <w:rPr>
          <w:rFonts w:ascii="Calibri" w:hAnsi="Calibri" w:cs="Calibri"/>
          <w:sz w:val="20"/>
          <w:szCs w:val="20"/>
        </w:rPr>
        <w:t xml:space="preserve"> Protokół Rozbieżności</w:t>
      </w:r>
    </w:p>
    <w:p w:rsidR="00AD20C5" w:rsidRPr="00C00744" w:rsidRDefault="00D2108F" w:rsidP="00E70468">
      <w:pPr>
        <w:numPr>
          <w:ilvl w:val="6"/>
          <w:numId w:val="31"/>
        </w:numPr>
        <w:jc w:val="both"/>
        <w:rPr>
          <w:sz w:val="20"/>
          <w:szCs w:val="20"/>
        </w:rPr>
      </w:pPr>
      <w:r w:rsidRPr="00C00744">
        <w:rPr>
          <w:rFonts w:ascii="Calibri" w:hAnsi="Calibri"/>
          <w:sz w:val="20"/>
          <w:szCs w:val="20"/>
        </w:rPr>
        <w:t xml:space="preserve">Załącznik nr </w:t>
      </w:r>
      <w:r w:rsidR="004D62E2">
        <w:rPr>
          <w:rFonts w:ascii="Calibri" w:hAnsi="Calibri"/>
          <w:sz w:val="20"/>
          <w:szCs w:val="20"/>
        </w:rPr>
        <w:t>6</w:t>
      </w:r>
      <w:r w:rsidR="00C00744" w:rsidRPr="00C00744">
        <w:rPr>
          <w:rFonts w:ascii="Calibri" w:hAnsi="Calibri"/>
          <w:sz w:val="20"/>
          <w:szCs w:val="20"/>
        </w:rPr>
        <w:t xml:space="preserve"> </w:t>
      </w:r>
      <w:r w:rsidR="00C00744" w:rsidRPr="00C00744">
        <w:rPr>
          <w:rFonts w:ascii="Calibri" w:hAnsi="Calibri"/>
          <w:bCs/>
          <w:sz w:val="20"/>
          <w:szCs w:val="20"/>
        </w:rPr>
        <w:t>Umowa powierzenia przetwarzania danych osobowych</w:t>
      </w:r>
    </w:p>
    <w:p w:rsidR="00E61301" w:rsidRDefault="00E61301">
      <w:pPr>
        <w:jc w:val="both"/>
        <w:rPr>
          <w:rFonts w:ascii="Calibri" w:hAnsi="Calibri" w:cs="Calibri"/>
          <w:sz w:val="20"/>
          <w:szCs w:val="20"/>
        </w:rPr>
      </w:pPr>
    </w:p>
    <w:p w:rsidR="00E61301" w:rsidRDefault="00E61301">
      <w:pPr>
        <w:jc w:val="both"/>
        <w:rPr>
          <w:rFonts w:ascii="Calibri" w:hAnsi="Calibri" w:cs="Calibri"/>
          <w:sz w:val="20"/>
          <w:szCs w:val="20"/>
        </w:rPr>
      </w:pPr>
    </w:p>
    <w:p w:rsidR="00E61301" w:rsidRDefault="00E61301">
      <w:pPr>
        <w:jc w:val="both"/>
        <w:rPr>
          <w:rFonts w:ascii="Calibri" w:hAnsi="Calibri" w:cs="Calibri"/>
          <w:sz w:val="20"/>
          <w:szCs w:val="20"/>
        </w:rPr>
      </w:pPr>
    </w:p>
    <w:p w:rsidR="00E61301" w:rsidRDefault="00E61301">
      <w:pPr>
        <w:jc w:val="both"/>
        <w:rPr>
          <w:rFonts w:ascii="Calibri" w:hAnsi="Calibri" w:cs="Calibri"/>
          <w:sz w:val="20"/>
          <w:szCs w:val="20"/>
        </w:rPr>
      </w:pPr>
    </w:p>
    <w:p w:rsidR="00E61301" w:rsidRDefault="00E61301">
      <w:pPr>
        <w:jc w:val="both"/>
        <w:rPr>
          <w:rFonts w:ascii="Calibri" w:hAnsi="Calibri" w:cs="Calibri"/>
          <w:sz w:val="20"/>
          <w:szCs w:val="20"/>
        </w:rPr>
      </w:pPr>
    </w:p>
    <w:p w:rsidR="00E61301" w:rsidRDefault="00E61301">
      <w:pPr>
        <w:tabs>
          <w:tab w:val="left" w:pos="360"/>
        </w:tabs>
        <w:ind w:left="360" w:hanging="360"/>
        <w:jc w:val="center"/>
        <w:rPr>
          <w:rFonts w:ascii="Calibri" w:hAnsi="Calibri" w:cs="Calibri"/>
          <w:b/>
          <w:bCs/>
          <w:sz w:val="20"/>
          <w:szCs w:val="20"/>
        </w:rPr>
      </w:pPr>
    </w:p>
    <w:p w:rsidR="00E61301" w:rsidRDefault="00E61301">
      <w:pPr>
        <w:pStyle w:val="Tematkomentarza1"/>
      </w:pPr>
      <w:r>
        <w:rPr>
          <w:rFonts w:ascii="Calibri" w:eastAsia="Calibri" w:hAnsi="Calibri" w:cs="Calibri"/>
          <w:lang w:val="pl-PL" w:eastAsia="pl-PL"/>
        </w:rPr>
        <w:t xml:space="preserve">                        </w:t>
      </w:r>
      <w:r>
        <w:rPr>
          <w:rFonts w:ascii="Calibri" w:hAnsi="Calibri" w:cs="Calibri"/>
          <w:lang w:val="pl-PL" w:eastAsia="pl-PL"/>
        </w:rPr>
        <w:t xml:space="preserve">ZAMAWIAJĄCY </w:t>
      </w:r>
      <w:r>
        <w:rPr>
          <w:rFonts w:ascii="Calibri" w:hAnsi="Calibri" w:cs="Calibri"/>
          <w:lang w:val="pl-PL" w:eastAsia="pl-PL"/>
        </w:rPr>
        <w:tab/>
      </w:r>
      <w:r>
        <w:rPr>
          <w:rFonts w:ascii="Calibri" w:hAnsi="Calibri" w:cs="Calibri"/>
          <w:lang w:val="pl-PL" w:eastAsia="pl-PL"/>
        </w:rPr>
        <w:tab/>
        <w:t xml:space="preserve">    </w:t>
      </w:r>
      <w:r>
        <w:rPr>
          <w:rFonts w:ascii="Calibri" w:hAnsi="Calibri" w:cs="Calibri"/>
          <w:lang w:val="pl-PL" w:eastAsia="pl-PL"/>
        </w:rPr>
        <w:tab/>
      </w:r>
      <w:r>
        <w:rPr>
          <w:rFonts w:ascii="Calibri" w:hAnsi="Calibri" w:cs="Calibri"/>
          <w:lang w:val="pl-PL" w:eastAsia="pl-PL"/>
        </w:rPr>
        <w:tab/>
      </w:r>
      <w:r>
        <w:rPr>
          <w:rFonts w:ascii="Calibri" w:hAnsi="Calibri" w:cs="Calibri"/>
          <w:lang w:val="pl-PL" w:eastAsia="pl-PL"/>
        </w:rPr>
        <w:tab/>
        <w:t xml:space="preserve">                WYKONAWCA</w:t>
      </w:r>
    </w:p>
    <w:p w:rsidR="00E61301" w:rsidRDefault="00E61301">
      <w:pPr>
        <w:pStyle w:val="Tekstpodstawowy31"/>
      </w:pPr>
      <w:r>
        <w:rPr>
          <w:rFonts w:ascii="Calibri" w:hAnsi="Calibri" w:cs="Calibri"/>
          <w:b w:val="0"/>
          <w:bCs/>
          <w:sz w:val="20"/>
        </w:rPr>
        <w:t>-------------------------------------------------</w:t>
      </w:r>
      <w:r>
        <w:rPr>
          <w:rFonts w:ascii="Calibri" w:hAnsi="Calibri" w:cs="Calibri"/>
          <w:b w:val="0"/>
          <w:bCs/>
          <w:sz w:val="20"/>
        </w:rPr>
        <w:tab/>
      </w:r>
      <w:r>
        <w:rPr>
          <w:rFonts w:ascii="Calibri" w:hAnsi="Calibri" w:cs="Calibri"/>
          <w:b w:val="0"/>
          <w:bCs/>
          <w:sz w:val="20"/>
        </w:rPr>
        <w:tab/>
      </w:r>
      <w:r>
        <w:rPr>
          <w:rFonts w:ascii="Calibri" w:hAnsi="Calibri" w:cs="Calibri"/>
          <w:b w:val="0"/>
          <w:bCs/>
          <w:sz w:val="20"/>
        </w:rPr>
        <w:tab/>
        <w:t>--------------------------------------------------</w:t>
      </w:r>
    </w:p>
    <w:p w:rsidR="00E61301" w:rsidRDefault="00E61301">
      <w:pPr>
        <w:pStyle w:val="Tekstpodstawowy31"/>
        <w:jc w:val="right"/>
        <w:rPr>
          <w:rFonts w:ascii="Calibri" w:hAnsi="Calibri" w:cs="Calibri"/>
          <w:i/>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ectPr w:rsidR="00E61301">
          <w:headerReference w:type="default" r:id="rId12"/>
          <w:footerReference w:type="default" r:id="rId13"/>
          <w:pgSz w:w="11906" w:h="16838"/>
          <w:pgMar w:top="1418" w:right="1418" w:bottom="1418" w:left="1418" w:header="709" w:footer="709" w:gutter="0"/>
          <w:cols w:space="708"/>
          <w:docGrid w:linePitch="360"/>
        </w:sectPr>
      </w:pPr>
    </w:p>
    <w:p w:rsidR="00E61301" w:rsidRDefault="00E61301">
      <w:pPr>
        <w:pStyle w:val="Nagwek7"/>
        <w:jc w:val="right"/>
      </w:pPr>
      <w:r>
        <w:rPr>
          <w:b w:val="0"/>
          <w:bCs/>
          <w:sz w:val="18"/>
        </w:rPr>
        <w:lastRenderedPageBreak/>
        <w:t>Załącznik nr  1  do umowy</w:t>
      </w:r>
    </w:p>
    <w:p w:rsidR="00E61301" w:rsidRPr="00C00744" w:rsidRDefault="00E61301">
      <w:pPr>
        <w:pStyle w:val="Nagwek8"/>
        <w:jc w:val="center"/>
        <w:rPr>
          <w:sz w:val="22"/>
          <w:szCs w:val="22"/>
        </w:rPr>
      </w:pPr>
      <w:r w:rsidRPr="00C00744">
        <w:rPr>
          <w:rFonts w:ascii="Calibri" w:hAnsi="Calibri" w:cs="Calibri"/>
          <w:b/>
          <w:bCs/>
          <w:i w:val="0"/>
          <w:iCs w:val="0"/>
          <w:sz w:val="22"/>
          <w:szCs w:val="22"/>
        </w:rPr>
        <w:t>FORMULARZ CENOWY - OPIS PRZEDMIOTU ZAMÓWIENIA</w:t>
      </w:r>
    </w:p>
    <w:p w:rsidR="00E61301" w:rsidRDefault="00E61301">
      <w:r>
        <w:rPr>
          <w:rFonts w:ascii="Calibri" w:hAnsi="Calibri" w:cs="Calibri"/>
          <w:sz w:val="22"/>
        </w:rPr>
        <w:t xml:space="preserve">Przedmiot zamówienia stanowi </w:t>
      </w:r>
      <w:r w:rsidR="004D62E2" w:rsidRPr="004D62E2">
        <w:rPr>
          <w:rFonts w:asciiTheme="minorHAnsi" w:hAnsiTheme="minorHAnsi"/>
          <w:b/>
          <w:sz w:val="20"/>
          <w:szCs w:val="20"/>
        </w:rPr>
        <w:t>wyposażenie w centrale monitorujące i monitory kardiologiczne oddziałów chorób wewnętrznych</w:t>
      </w:r>
      <w:r w:rsidR="004D62E2">
        <w:rPr>
          <w:rFonts w:ascii="Calibri" w:hAnsi="Calibri" w:cs="Calibri"/>
          <w:b/>
          <w:bCs/>
          <w:color w:val="000000"/>
          <w:sz w:val="20"/>
        </w:rPr>
        <w:t xml:space="preserve"> </w:t>
      </w:r>
      <w:r>
        <w:rPr>
          <w:rFonts w:ascii="Calibri" w:hAnsi="Calibri" w:cs="Calibri"/>
          <w:sz w:val="22"/>
        </w:rPr>
        <w:t>Mazowieckiego Szpitala Specjalistycznego Sp. z o.o. zgodnie z poniższym zestawieniem:</w:t>
      </w:r>
    </w:p>
    <w:tbl>
      <w:tblPr>
        <w:tblW w:w="14905" w:type="dxa"/>
        <w:tblInd w:w="-396" w:type="dxa"/>
        <w:tblLayout w:type="fixed"/>
        <w:tblCellMar>
          <w:left w:w="30" w:type="dxa"/>
          <w:right w:w="30" w:type="dxa"/>
        </w:tblCellMar>
        <w:tblLook w:val="0000" w:firstRow="0" w:lastRow="0" w:firstColumn="0" w:lastColumn="0" w:noHBand="0" w:noVBand="0"/>
      </w:tblPr>
      <w:tblGrid>
        <w:gridCol w:w="568"/>
        <w:gridCol w:w="3332"/>
        <w:gridCol w:w="1138"/>
        <w:gridCol w:w="1237"/>
        <w:gridCol w:w="1268"/>
        <w:gridCol w:w="790"/>
        <w:gridCol w:w="598"/>
        <w:gridCol w:w="1276"/>
        <w:gridCol w:w="1326"/>
        <w:gridCol w:w="790"/>
        <w:gridCol w:w="1003"/>
        <w:gridCol w:w="1554"/>
        <w:gridCol w:w="25"/>
      </w:tblGrid>
      <w:tr w:rsidR="00E61301" w:rsidRPr="003C6FF2" w:rsidTr="00D965EC">
        <w:trPr>
          <w:gridAfter w:val="1"/>
          <w:wAfter w:w="25" w:type="dxa"/>
          <w:cantSplit/>
          <w:trHeight w:val="300"/>
        </w:trPr>
        <w:tc>
          <w:tcPr>
            <w:tcW w:w="568" w:type="dxa"/>
            <w:vMerge w:val="restart"/>
            <w:tcBorders>
              <w:top w:val="single" w:sz="6" w:space="0" w:color="000000"/>
              <w:left w:val="single" w:sz="6" w:space="0" w:color="000000"/>
            </w:tcBorders>
            <w:shd w:val="clear" w:color="auto" w:fill="C0C0C0"/>
            <w:vAlign w:val="center"/>
          </w:tcPr>
          <w:p w:rsidR="00E61301" w:rsidRPr="003C6FF2" w:rsidRDefault="00E61301">
            <w:pPr>
              <w:autoSpaceDE w:val="0"/>
              <w:jc w:val="center"/>
              <w:rPr>
                <w:rFonts w:ascii="Calibri" w:hAnsi="Calibri"/>
                <w:sz w:val="20"/>
                <w:szCs w:val="20"/>
              </w:rPr>
            </w:pPr>
            <w:proofErr w:type="spellStart"/>
            <w:r w:rsidRPr="003C6FF2">
              <w:rPr>
                <w:rFonts w:ascii="Calibri" w:hAnsi="Calibri" w:cs="Calibri"/>
                <w:b/>
                <w:bCs/>
                <w:color w:val="000000"/>
                <w:sz w:val="20"/>
                <w:szCs w:val="20"/>
              </w:rPr>
              <w:t>Lp</w:t>
            </w:r>
            <w:proofErr w:type="spellEnd"/>
          </w:p>
        </w:tc>
        <w:tc>
          <w:tcPr>
            <w:tcW w:w="6975" w:type="dxa"/>
            <w:gridSpan w:val="4"/>
            <w:tcBorders>
              <w:top w:val="single" w:sz="6" w:space="0" w:color="000000"/>
              <w:left w:val="single" w:sz="6" w:space="0" w:color="000000"/>
              <w:bottom w:val="single" w:sz="6" w:space="0" w:color="000000"/>
            </w:tcBorders>
            <w:shd w:val="clear" w:color="auto" w:fill="C0C0C0"/>
            <w:vAlign w:val="center"/>
          </w:tcPr>
          <w:p w:rsidR="00E61301" w:rsidRPr="003C6FF2" w:rsidRDefault="00E61301">
            <w:pPr>
              <w:autoSpaceDE w:val="0"/>
              <w:jc w:val="center"/>
              <w:rPr>
                <w:rFonts w:ascii="Calibri" w:hAnsi="Calibri"/>
                <w:sz w:val="20"/>
                <w:szCs w:val="20"/>
              </w:rPr>
            </w:pPr>
            <w:r w:rsidRPr="003C6FF2">
              <w:rPr>
                <w:rFonts w:ascii="Calibri" w:hAnsi="Calibri" w:cs="Calibri"/>
                <w:b/>
                <w:bCs/>
                <w:color w:val="000000"/>
                <w:sz w:val="20"/>
                <w:szCs w:val="20"/>
              </w:rPr>
              <w:t>Element przedmiotu zamówienia</w:t>
            </w:r>
          </w:p>
        </w:tc>
        <w:tc>
          <w:tcPr>
            <w:tcW w:w="790" w:type="dxa"/>
            <w:vMerge w:val="restart"/>
            <w:tcBorders>
              <w:top w:val="single" w:sz="6" w:space="0" w:color="000000"/>
              <w:left w:val="single" w:sz="6" w:space="0" w:color="000000"/>
            </w:tcBorders>
            <w:shd w:val="clear" w:color="auto" w:fill="C0C0C0"/>
            <w:vAlign w:val="center"/>
          </w:tcPr>
          <w:p w:rsidR="00E61301" w:rsidRPr="003C6FF2" w:rsidRDefault="00E61301">
            <w:pPr>
              <w:autoSpaceDE w:val="0"/>
              <w:jc w:val="center"/>
              <w:rPr>
                <w:rFonts w:ascii="Calibri" w:hAnsi="Calibri"/>
                <w:sz w:val="20"/>
                <w:szCs w:val="20"/>
              </w:rPr>
            </w:pPr>
            <w:r w:rsidRPr="003C6FF2">
              <w:rPr>
                <w:rFonts w:ascii="Calibri" w:hAnsi="Calibri" w:cs="Calibri"/>
                <w:b/>
                <w:bCs/>
                <w:color w:val="000000"/>
                <w:sz w:val="20"/>
                <w:szCs w:val="20"/>
              </w:rPr>
              <w:t>j.m.</w:t>
            </w:r>
          </w:p>
        </w:tc>
        <w:tc>
          <w:tcPr>
            <w:tcW w:w="598" w:type="dxa"/>
            <w:vMerge w:val="restart"/>
            <w:tcBorders>
              <w:top w:val="single" w:sz="6" w:space="0" w:color="000000"/>
              <w:left w:val="single" w:sz="6" w:space="0" w:color="000000"/>
            </w:tcBorders>
            <w:shd w:val="clear" w:color="auto" w:fill="C0C0C0"/>
            <w:vAlign w:val="center"/>
          </w:tcPr>
          <w:p w:rsidR="00E61301" w:rsidRPr="003C6FF2" w:rsidRDefault="00E61301">
            <w:pPr>
              <w:autoSpaceDE w:val="0"/>
              <w:jc w:val="center"/>
              <w:rPr>
                <w:rFonts w:ascii="Calibri" w:hAnsi="Calibri"/>
                <w:sz w:val="20"/>
                <w:szCs w:val="20"/>
              </w:rPr>
            </w:pPr>
            <w:r w:rsidRPr="003C6FF2">
              <w:rPr>
                <w:rFonts w:ascii="Calibri" w:hAnsi="Calibri" w:cs="Calibri"/>
                <w:b/>
                <w:bCs/>
                <w:color w:val="000000"/>
                <w:sz w:val="20"/>
                <w:szCs w:val="20"/>
              </w:rPr>
              <w:t>Ilość</w:t>
            </w:r>
          </w:p>
        </w:tc>
        <w:tc>
          <w:tcPr>
            <w:tcW w:w="1276" w:type="dxa"/>
            <w:vMerge w:val="restart"/>
            <w:tcBorders>
              <w:top w:val="single" w:sz="6" w:space="0" w:color="000000"/>
              <w:left w:val="single" w:sz="6" w:space="0" w:color="000000"/>
            </w:tcBorders>
            <w:shd w:val="clear" w:color="auto" w:fill="C0C0C0"/>
            <w:vAlign w:val="center"/>
          </w:tcPr>
          <w:p w:rsidR="00E61301" w:rsidRPr="003C6FF2" w:rsidRDefault="00E61301">
            <w:pPr>
              <w:autoSpaceDE w:val="0"/>
              <w:jc w:val="center"/>
              <w:rPr>
                <w:rFonts w:ascii="Calibri" w:hAnsi="Calibri"/>
                <w:sz w:val="20"/>
                <w:szCs w:val="20"/>
              </w:rPr>
            </w:pPr>
            <w:r w:rsidRPr="003C6FF2">
              <w:rPr>
                <w:rFonts w:ascii="Calibri" w:hAnsi="Calibri" w:cs="Calibri"/>
                <w:b/>
                <w:bCs/>
                <w:color w:val="000000"/>
                <w:sz w:val="20"/>
                <w:szCs w:val="20"/>
              </w:rPr>
              <w:t xml:space="preserve">Cena jednostkowa netto PLN </w:t>
            </w:r>
          </w:p>
        </w:tc>
        <w:tc>
          <w:tcPr>
            <w:tcW w:w="1326" w:type="dxa"/>
            <w:vMerge w:val="restart"/>
            <w:tcBorders>
              <w:top w:val="single" w:sz="6" w:space="0" w:color="000000"/>
              <w:left w:val="single" w:sz="6" w:space="0" w:color="000000"/>
            </w:tcBorders>
            <w:shd w:val="clear" w:color="auto" w:fill="C0C0C0"/>
            <w:vAlign w:val="center"/>
          </w:tcPr>
          <w:p w:rsidR="00E61301" w:rsidRPr="003C6FF2" w:rsidRDefault="00E61301">
            <w:pPr>
              <w:autoSpaceDE w:val="0"/>
              <w:jc w:val="center"/>
              <w:rPr>
                <w:rFonts w:ascii="Calibri" w:hAnsi="Calibri"/>
                <w:sz w:val="20"/>
                <w:szCs w:val="20"/>
              </w:rPr>
            </w:pPr>
            <w:r w:rsidRPr="003C6FF2">
              <w:rPr>
                <w:rFonts w:ascii="Calibri" w:hAnsi="Calibri" w:cs="Calibri"/>
                <w:b/>
                <w:bCs/>
                <w:color w:val="000000"/>
                <w:sz w:val="20"/>
                <w:szCs w:val="20"/>
              </w:rPr>
              <w:t>Wartość netto PLN (7x8)</w:t>
            </w:r>
          </w:p>
        </w:tc>
        <w:tc>
          <w:tcPr>
            <w:tcW w:w="790" w:type="dxa"/>
            <w:vMerge w:val="restart"/>
            <w:tcBorders>
              <w:top w:val="single" w:sz="6" w:space="0" w:color="000000"/>
              <w:left w:val="single" w:sz="6" w:space="0" w:color="000000"/>
            </w:tcBorders>
            <w:shd w:val="clear" w:color="auto" w:fill="C0C0C0"/>
            <w:vAlign w:val="center"/>
          </w:tcPr>
          <w:p w:rsidR="00E61301" w:rsidRPr="003C6FF2" w:rsidRDefault="00E61301">
            <w:pPr>
              <w:autoSpaceDE w:val="0"/>
              <w:jc w:val="center"/>
              <w:rPr>
                <w:rFonts w:ascii="Calibri" w:hAnsi="Calibri"/>
                <w:sz w:val="20"/>
                <w:szCs w:val="20"/>
              </w:rPr>
            </w:pPr>
            <w:r w:rsidRPr="003C6FF2">
              <w:rPr>
                <w:rFonts w:ascii="Calibri" w:hAnsi="Calibri" w:cs="Calibri"/>
                <w:b/>
                <w:bCs/>
                <w:color w:val="000000"/>
                <w:sz w:val="20"/>
                <w:szCs w:val="20"/>
              </w:rPr>
              <w:t>Stawka podatku VAT %</w:t>
            </w:r>
          </w:p>
        </w:tc>
        <w:tc>
          <w:tcPr>
            <w:tcW w:w="1003" w:type="dxa"/>
            <w:vMerge w:val="restart"/>
            <w:tcBorders>
              <w:top w:val="single" w:sz="6" w:space="0" w:color="000000"/>
              <w:left w:val="single" w:sz="6" w:space="0" w:color="000000"/>
            </w:tcBorders>
            <w:shd w:val="clear" w:color="auto" w:fill="C0C0C0"/>
            <w:vAlign w:val="center"/>
          </w:tcPr>
          <w:p w:rsidR="00E61301" w:rsidRPr="003C6FF2" w:rsidRDefault="00E61301">
            <w:pPr>
              <w:autoSpaceDE w:val="0"/>
              <w:jc w:val="center"/>
              <w:rPr>
                <w:rFonts w:ascii="Calibri" w:hAnsi="Calibri"/>
                <w:sz w:val="20"/>
                <w:szCs w:val="20"/>
              </w:rPr>
            </w:pPr>
            <w:r w:rsidRPr="003C6FF2">
              <w:rPr>
                <w:rFonts w:ascii="Calibri" w:hAnsi="Calibri" w:cs="Calibri"/>
                <w:b/>
                <w:bCs/>
                <w:color w:val="000000"/>
                <w:sz w:val="20"/>
                <w:szCs w:val="20"/>
              </w:rPr>
              <w:t>Kwota podatku VAT PLN (9x10)</w:t>
            </w:r>
          </w:p>
        </w:tc>
        <w:tc>
          <w:tcPr>
            <w:tcW w:w="1554" w:type="dxa"/>
            <w:vMerge w:val="restart"/>
            <w:tcBorders>
              <w:top w:val="single" w:sz="6" w:space="0" w:color="000000"/>
              <w:left w:val="single" w:sz="6" w:space="0" w:color="000000"/>
              <w:right w:val="single" w:sz="6" w:space="0" w:color="000000"/>
            </w:tcBorders>
            <w:shd w:val="clear" w:color="auto" w:fill="C0C0C0"/>
            <w:vAlign w:val="center"/>
          </w:tcPr>
          <w:p w:rsidR="00E61301" w:rsidRPr="003C6FF2" w:rsidRDefault="00E61301">
            <w:pPr>
              <w:autoSpaceDE w:val="0"/>
              <w:jc w:val="center"/>
              <w:rPr>
                <w:rFonts w:ascii="Calibri" w:hAnsi="Calibri"/>
                <w:sz w:val="20"/>
                <w:szCs w:val="20"/>
              </w:rPr>
            </w:pPr>
            <w:r w:rsidRPr="003C6FF2">
              <w:rPr>
                <w:rFonts w:ascii="Calibri" w:hAnsi="Calibri" w:cs="Calibri"/>
                <w:b/>
                <w:bCs/>
                <w:color w:val="000000"/>
                <w:sz w:val="20"/>
                <w:szCs w:val="20"/>
              </w:rPr>
              <w:t>Wartość brutto PLN (9+11)</w:t>
            </w:r>
          </w:p>
        </w:tc>
      </w:tr>
      <w:tr w:rsidR="00E61301" w:rsidRPr="003C6FF2" w:rsidTr="00D965EC">
        <w:trPr>
          <w:gridAfter w:val="1"/>
          <w:wAfter w:w="25" w:type="dxa"/>
          <w:cantSplit/>
          <w:trHeight w:val="577"/>
        </w:trPr>
        <w:tc>
          <w:tcPr>
            <w:tcW w:w="568" w:type="dxa"/>
            <w:vMerge/>
            <w:tcBorders>
              <w:left w:val="single" w:sz="6" w:space="0" w:color="000000"/>
              <w:bottom w:val="single" w:sz="4" w:space="0" w:color="000000"/>
            </w:tcBorders>
            <w:shd w:val="clear" w:color="auto" w:fill="C0C0C0"/>
            <w:vAlign w:val="center"/>
          </w:tcPr>
          <w:p w:rsidR="00E61301" w:rsidRPr="003C6FF2" w:rsidRDefault="00E61301">
            <w:pPr>
              <w:autoSpaceDE w:val="0"/>
              <w:snapToGrid w:val="0"/>
              <w:jc w:val="center"/>
              <w:rPr>
                <w:rFonts w:ascii="Calibri" w:hAnsi="Calibri" w:cs="Calibri"/>
                <w:b/>
                <w:bCs/>
                <w:color w:val="000000"/>
                <w:sz w:val="20"/>
                <w:szCs w:val="20"/>
              </w:rPr>
            </w:pPr>
          </w:p>
        </w:tc>
        <w:tc>
          <w:tcPr>
            <w:tcW w:w="3332" w:type="dxa"/>
            <w:tcBorders>
              <w:top w:val="single" w:sz="6" w:space="0" w:color="000000"/>
              <w:left w:val="single" w:sz="6" w:space="0" w:color="000000"/>
              <w:bottom w:val="single" w:sz="4" w:space="0" w:color="000000"/>
            </w:tcBorders>
            <w:shd w:val="clear" w:color="auto" w:fill="C0C0C0"/>
            <w:vAlign w:val="center"/>
          </w:tcPr>
          <w:p w:rsidR="00E61301" w:rsidRPr="003C6FF2" w:rsidRDefault="00E61301">
            <w:pPr>
              <w:autoSpaceDE w:val="0"/>
              <w:jc w:val="center"/>
              <w:rPr>
                <w:rFonts w:ascii="Calibri" w:hAnsi="Calibri"/>
                <w:sz w:val="20"/>
                <w:szCs w:val="20"/>
              </w:rPr>
            </w:pPr>
            <w:r w:rsidRPr="003C6FF2">
              <w:rPr>
                <w:rFonts w:ascii="Calibri" w:hAnsi="Calibri" w:cs="Calibri"/>
                <w:b/>
                <w:bCs/>
                <w:color w:val="000000"/>
                <w:sz w:val="20"/>
                <w:szCs w:val="20"/>
              </w:rPr>
              <w:t>Opis wyrobu</w:t>
            </w:r>
          </w:p>
        </w:tc>
        <w:tc>
          <w:tcPr>
            <w:tcW w:w="1138" w:type="dxa"/>
            <w:tcBorders>
              <w:top w:val="single" w:sz="6" w:space="0" w:color="000000"/>
              <w:left w:val="single" w:sz="6" w:space="0" w:color="000000"/>
              <w:bottom w:val="single" w:sz="4" w:space="0" w:color="000000"/>
            </w:tcBorders>
            <w:shd w:val="clear" w:color="auto" w:fill="C0C0C0"/>
            <w:vAlign w:val="center"/>
          </w:tcPr>
          <w:p w:rsidR="00E61301" w:rsidRPr="003C6FF2" w:rsidRDefault="00E61301">
            <w:pPr>
              <w:autoSpaceDE w:val="0"/>
              <w:jc w:val="center"/>
              <w:rPr>
                <w:rFonts w:ascii="Calibri" w:hAnsi="Calibri"/>
                <w:sz w:val="20"/>
                <w:szCs w:val="20"/>
              </w:rPr>
            </w:pPr>
            <w:r w:rsidRPr="003C6FF2">
              <w:rPr>
                <w:rFonts w:ascii="Calibri" w:hAnsi="Calibri" w:cs="Calibri"/>
                <w:b/>
                <w:bCs/>
                <w:color w:val="000000"/>
                <w:sz w:val="20"/>
                <w:szCs w:val="20"/>
              </w:rPr>
              <w:t>Producent, kraj pochodzenia</w:t>
            </w:r>
          </w:p>
        </w:tc>
        <w:tc>
          <w:tcPr>
            <w:tcW w:w="1237" w:type="dxa"/>
            <w:tcBorders>
              <w:top w:val="single" w:sz="6" w:space="0" w:color="000000"/>
              <w:left w:val="single" w:sz="6" w:space="0" w:color="000000"/>
              <w:bottom w:val="single" w:sz="4" w:space="0" w:color="000000"/>
            </w:tcBorders>
            <w:shd w:val="clear" w:color="auto" w:fill="C0C0C0"/>
            <w:vAlign w:val="center"/>
          </w:tcPr>
          <w:p w:rsidR="00E61301" w:rsidRPr="003C6FF2" w:rsidRDefault="00E61301">
            <w:pPr>
              <w:autoSpaceDE w:val="0"/>
              <w:jc w:val="center"/>
              <w:rPr>
                <w:rFonts w:ascii="Calibri" w:hAnsi="Calibri"/>
                <w:sz w:val="20"/>
                <w:szCs w:val="20"/>
              </w:rPr>
            </w:pPr>
            <w:r w:rsidRPr="003C6FF2">
              <w:rPr>
                <w:rFonts w:ascii="Calibri" w:hAnsi="Calibri" w:cs="Calibri"/>
                <w:b/>
                <w:bCs/>
                <w:color w:val="000000"/>
                <w:sz w:val="20"/>
                <w:szCs w:val="20"/>
              </w:rPr>
              <w:t>Rodzaj,  nazwa firmowa</w:t>
            </w:r>
          </w:p>
        </w:tc>
        <w:tc>
          <w:tcPr>
            <w:tcW w:w="1268" w:type="dxa"/>
            <w:tcBorders>
              <w:top w:val="single" w:sz="6" w:space="0" w:color="000000"/>
              <w:left w:val="single" w:sz="6" w:space="0" w:color="000000"/>
              <w:bottom w:val="single" w:sz="4" w:space="0" w:color="000000"/>
            </w:tcBorders>
            <w:shd w:val="clear" w:color="auto" w:fill="C0C0C0"/>
            <w:vAlign w:val="center"/>
          </w:tcPr>
          <w:p w:rsidR="00E61301" w:rsidRPr="003C6FF2" w:rsidRDefault="003C6FF2">
            <w:pPr>
              <w:autoSpaceDE w:val="0"/>
              <w:jc w:val="center"/>
              <w:rPr>
                <w:rFonts w:ascii="Calibri" w:hAnsi="Calibri"/>
                <w:sz w:val="20"/>
                <w:szCs w:val="20"/>
              </w:rPr>
            </w:pPr>
            <w:r>
              <w:rPr>
                <w:rFonts w:ascii="Calibri" w:hAnsi="Calibri" w:cs="Calibri"/>
                <w:b/>
                <w:bCs/>
                <w:color w:val="000000"/>
                <w:sz w:val="20"/>
                <w:szCs w:val="20"/>
              </w:rPr>
              <w:t>Nr</w:t>
            </w:r>
            <w:r w:rsidR="00E61301" w:rsidRPr="003C6FF2">
              <w:rPr>
                <w:rFonts w:ascii="Calibri" w:hAnsi="Calibri" w:cs="Calibri"/>
                <w:b/>
                <w:bCs/>
                <w:color w:val="000000"/>
                <w:sz w:val="20"/>
                <w:szCs w:val="20"/>
              </w:rPr>
              <w:t xml:space="preserve"> Katalogowy</w:t>
            </w:r>
          </w:p>
        </w:tc>
        <w:tc>
          <w:tcPr>
            <w:tcW w:w="790" w:type="dxa"/>
            <w:vMerge/>
            <w:tcBorders>
              <w:left w:val="single" w:sz="6" w:space="0" w:color="000000"/>
              <w:bottom w:val="single" w:sz="4" w:space="0" w:color="000000"/>
            </w:tcBorders>
            <w:shd w:val="clear" w:color="auto" w:fill="C0C0C0"/>
            <w:vAlign w:val="center"/>
          </w:tcPr>
          <w:p w:rsidR="00E61301" w:rsidRPr="003C6FF2" w:rsidRDefault="00E61301">
            <w:pPr>
              <w:autoSpaceDE w:val="0"/>
              <w:snapToGrid w:val="0"/>
              <w:jc w:val="center"/>
              <w:rPr>
                <w:rFonts w:ascii="Calibri" w:hAnsi="Calibri" w:cs="Calibri"/>
                <w:b/>
                <w:bCs/>
                <w:color w:val="000000"/>
                <w:sz w:val="20"/>
                <w:szCs w:val="20"/>
              </w:rPr>
            </w:pPr>
          </w:p>
        </w:tc>
        <w:tc>
          <w:tcPr>
            <w:tcW w:w="598" w:type="dxa"/>
            <w:vMerge/>
            <w:tcBorders>
              <w:left w:val="single" w:sz="6" w:space="0" w:color="000000"/>
              <w:bottom w:val="single" w:sz="4" w:space="0" w:color="000000"/>
            </w:tcBorders>
            <w:shd w:val="clear" w:color="auto" w:fill="C0C0C0"/>
            <w:vAlign w:val="center"/>
          </w:tcPr>
          <w:p w:rsidR="00E61301" w:rsidRPr="003C6FF2" w:rsidRDefault="00E61301">
            <w:pPr>
              <w:autoSpaceDE w:val="0"/>
              <w:snapToGrid w:val="0"/>
              <w:jc w:val="center"/>
              <w:rPr>
                <w:rFonts w:ascii="Calibri" w:hAnsi="Calibri" w:cs="Calibri"/>
                <w:b/>
                <w:bCs/>
                <w:color w:val="000000"/>
                <w:sz w:val="20"/>
                <w:szCs w:val="20"/>
              </w:rPr>
            </w:pPr>
          </w:p>
        </w:tc>
        <w:tc>
          <w:tcPr>
            <w:tcW w:w="1276" w:type="dxa"/>
            <w:vMerge/>
            <w:tcBorders>
              <w:left w:val="single" w:sz="6" w:space="0" w:color="000000"/>
              <w:bottom w:val="single" w:sz="4" w:space="0" w:color="000000"/>
            </w:tcBorders>
            <w:shd w:val="clear" w:color="auto" w:fill="C0C0C0"/>
            <w:vAlign w:val="center"/>
          </w:tcPr>
          <w:p w:rsidR="00E61301" w:rsidRPr="003C6FF2" w:rsidRDefault="00E61301">
            <w:pPr>
              <w:autoSpaceDE w:val="0"/>
              <w:snapToGrid w:val="0"/>
              <w:jc w:val="center"/>
              <w:rPr>
                <w:rFonts w:ascii="Calibri" w:hAnsi="Calibri" w:cs="Calibri"/>
                <w:b/>
                <w:bCs/>
                <w:color w:val="000000"/>
                <w:sz w:val="20"/>
                <w:szCs w:val="20"/>
              </w:rPr>
            </w:pPr>
          </w:p>
        </w:tc>
        <w:tc>
          <w:tcPr>
            <w:tcW w:w="1326" w:type="dxa"/>
            <w:vMerge/>
            <w:tcBorders>
              <w:left w:val="single" w:sz="6" w:space="0" w:color="000000"/>
              <w:bottom w:val="single" w:sz="4" w:space="0" w:color="000000"/>
            </w:tcBorders>
            <w:shd w:val="clear" w:color="auto" w:fill="C0C0C0"/>
            <w:vAlign w:val="center"/>
          </w:tcPr>
          <w:p w:rsidR="00E61301" w:rsidRPr="003C6FF2" w:rsidRDefault="00E61301">
            <w:pPr>
              <w:autoSpaceDE w:val="0"/>
              <w:snapToGrid w:val="0"/>
              <w:jc w:val="center"/>
              <w:rPr>
                <w:rFonts w:ascii="Calibri" w:hAnsi="Calibri" w:cs="Calibri"/>
                <w:b/>
                <w:bCs/>
                <w:color w:val="000000"/>
                <w:sz w:val="20"/>
                <w:szCs w:val="20"/>
              </w:rPr>
            </w:pPr>
          </w:p>
        </w:tc>
        <w:tc>
          <w:tcPr>
            <w:tcW w:w="790" w:type="dxa"/>
            <w:vMerge/>
            <w:tcBorders>
              <w:left w:val="single" w:sz="6" w:space="0" w:color="000000"/>
              <w:bottom w:val="single" w:sz="4" w:space="0" w:color="000000"/>
            </w:tcBorders>
            <w:shd w:val="clear" w:color="auto" w:fill="C0C0C0"/>
            <w:vAlign w:val="center"/>
          </w:tcPr>
          <w:p w:rsidR="00E61301" w:rsidRPr="003C6FF2" w:rsidRDefault="00E61301">
            <w:pPr>
              <w:autoSpaceDE w:val="0"/>
              <w:snapToGrid w:val="0"/>
              <w:jc w:val="center"/>
              <w:rPr>
                <w:rFonts w:ascii="Calibri" w:hAnsi="Calibri" w:cs="Calibri"/>
                <w:b/>
                <w:bCs/>
                <w:color w:val="000000"/>
                <w:sz w:val="20"/>
                <w:szCs w:val="20"/>
              </w:rPr>
            </w:pPr>
          </w:p>
        </w:tc>
        <w:tc>
          <w:tcPr>
            <w:tcW w:w="1003" w:type="dxa"/>
            <w:vMerge/>
            <w:tcBorders>
              <w:left w:val="single" w:sz="6" w:space="0" w:color="000000"/>
              <w:bottom w:val="single" w:sz="4" w:space="0" w:color="000000"/>
            </w:tcBorders>
            <w:shd w:val="clear" w:color="auto" w:fill="C0C0C0"/>
            <w:vAlign w:val="center"/>
          </w:tcPr>
          <w:p w:rsidR="00E61301" w:rsidRPr="003C6FF2" w:rsidRDefault="00E61301">
            <w:pPr>
              <w:autoSpaceDE w:val="0"/>
              <w:snapToGrid w:val="0"/>
              <w:jc w:val="center"/>
              <w:rPr>
                <w:rFonts w:ascii="Calibri" w:hAnsi="Calibri" w:cs="Calibri"/>
                <w:b/>
                <w:bCs/>
                <w:color w:val="000000"/>
                <w:sz w:val="20"/>
                <w:szCs w:val="20"/>
              </w:rPr>
            </w:pPr>
          </w:p>
        </w:tc>
        <w:tc>
          <w:tcPr>
            <w:tcW w:w="1554" w:type="dxa"/>
            <w:vMerge/>
            <w:tcBorders>
              <w:left w:val="single" w:sz="6" w:space="0" w:color="000000"/>
              <w:bottom w:val="single" w:sz="4" w:space="0" w:color="000000"/>
              <w:right w:val="single" w:sz="6" w:space="0" w:color="000000"/>
            </w:tcBorders>
            <w:shd w:val="clear" w:color="auto" w:fill="C0C0C0"/>
            <w:vAlign w:val="center"/>
          </w:tcPr>
          <w:p w:rsidR="00E61301" w:rsidRPr="003C6FF2" w:rsidRDefault="00E61301">
            <w:pPr>
              <w:autoSpaceDE w:val="0"/>
              <w:snapToGrid w:val="0"/>
              <w:jc w:val="center"/>
              <w:rPr>
                <w:rFonts w:ascii="Calibri" w:hAnsi="Calibri" w:cs="Calibri"/>
                <w:b/>
                <w:bCs/>
                <w:color w:val="000000"/>
                <w:sz w:val="20"/>
                <w:szCs w:val="20"/>
              </w:rPr>
            </w:pPr>
          </w:p>
        </w:tc>
      </w:tr>
      <w:tr w:rsidR="00E61301" w:rsidRPr="003C6FF2" w:rsidTr="00D965EC">
        <w:trPr>
          <w:gridAfter w:val="1"/>
          <w:wAfter w:w="25" w:type="dxa"/>
          <w:cantSplit/>
          <w:trHeight w:val="70"/>
        </w:trPr>
        <w:tc>
          <w:tcPr>
            <w:tcW w:w="568" w:type="dxa"/>
            <w:tcBorders>
              <w:top w:val="single" w:sz="4" w:space="0" w:color="000000"/>
              <w:left w:val="single" w:sz="6" w:space="0" w:color="000000"/>
              <w:bottom w:val="single" w:sz="4" w:space="0" w:color="000000"/>
            </w:tcBorders>
            <w:shd w:val="clear" w:color="auto" w:fill="auto"/>
          </w:tcPr>
          <w:p w:rsidR="00E61301" w:rsidRPr="003C6FF2" w:rsidRDefault="00E61301">
            <w:pPr>
              <w:autoSpaceDE w:val="0"/>
              <w:jc w:val="center"/>
              <w:rPr>
                <w:rFonts w:ascii="Calibri" w:hAnsi="Calibri"/>
                <w:sz w:val="20"/>
                <w:szCs w:val="20"/>
              </w:rPr>
            </w:pPr>
            <w:r w:rsidRPr="003C6FF2">
              <w:rPr>
                <w:rFonts w:ascii="Calibri" w:hAnsi="Calibri" w:cs="Calibri"/>
                <w:color w:val="000000"/>
                <w:sz w:val="20"/>
                <w:szCs w:val="20"/>
              </w:rPr>
              <w:t>1</w:t>
            </w:r>
          </w:p>
        </w:tc>
        <w:tc>
          <w:tcPr>
            <w:tcW w:w="3332" w:type="dxa"/>
            <w:tcBorders>
              <w:top w:val="single" w:sz="4" w:space="0" w:color="000000"/>
              <w:left w:val="single" w:sz="6" w:space="0" w:color="000000"/>
              <w:bottom w:val="single" w:sz="4" w:space="0" w:color="000000"/>
            </w:tcBorders>
            <w:shd w:val="clear" w:color="auto" w:fill="auto"/>
          </w:tcPr>
          <w:p w:rsidR="00E61301" w:rsidRPr="003C6FF2" w:rsidRDefault="00E61301">
            <w:pPr>
              <w:snapToGrid w:val="0"/>
              <w:jc w:val="center"/>
              <w:rPr>
                <w:rFonts w:ascii="Calibri" w:hAnsi="Calibri"/>
                <w:sz w:val="20"/>
                <w:szCs w:val="20"/>
              </w:rPr>
            </w:pPr>
            <w:r w:rsidRPr="003C6FF2">
              <w:rPr>
                <w:rFonts w:ascii="Calibri" w:hAnsi="Calibri" w:cs="Calibri"/>
                <w:sz w:val="20"/>
                <w:szCs w:val="20"/>
              </w:rPr>
              <w:t>2</w:t>
            </w:r>
          </w:p>
        </w:tc>
        <w:tc>
          <w:tcPr>
            <w:tcW w:w="1138" w:type="dxa"/>
            <w:tcBorders>
              <w:top w:val="single" w:sz="4" w:space="0" w:color="000000"/>
              <w:left w:val="single" w:sz="6" w:space="0" w:color="000000"/>
              <w:bottom w:val="single" w:sz="4" w:space="0" w:color="000000"/>
            </w:tcBorders>
            <w:shd w:val="clear" w:color="auto" w:fill="auto"/>
          </w:tcPr>
          <w:p w:rsidR="00E61301" w:rsidRPr="003C6FF2" w:rsidRDefault="00E61301">
            <w:pPr>
              <w:snapToGrid w:val="0"/>
              <w:jc w:val="center"/>
              <w:rPr>
                <w:rFonts w:ascii="Calibri" w:hAnsi="Calibri"/>
                <w:sz w:val="20"/>
                <w:szCs w:val="20"/>
              </w:rPr>
            </w:pPr>
            <w:r w:rsidRPr="003C6FF2">
              <w:rPr>
                <w:rFonts w:ascii="Calibri" w:hAnsi="Calibri" w:cs="Calibri"/>
                <w:sz w:val="20"/>
                <w:szCs w:val="20"/>
              </w:rPr>
              <w:t>3</w:t>
            </w:r>
          </w:p>
        </w:tc>
        <w:tc>
          <w:tcPr>
            <w:tcW w:w="1237" w:type="dxa"/>
            <w:tcBorders>
              <w:top w:val="single" w:sz="4" w:space="0" w:color="000000"/>
              <w:left w:val="single" w:sz="6" w:space="0" w:color="000000"/>
              <w:bottom w:val="single" w:sz="4" w:space="0" w:color="000000"/>
            </w:tcBorders>
            <w:shd w:val="clear" w:color="auto" w:fill="auto"/>
          </w:tcPr>
          <w:p w:rsidR="00E61301" w:rsidRPr="003C6FF2" w:rsidRDefault="00E61301">
            <w:pPr>
              <w:autoSpaceDE w:val="0"/>
              <w:jc w:val="center"/>
              <w:rPr>
                <w:rFonts w:ascii="Calibri" w:hAnsi="Calibri"/>
                <w:sz w:val="20"/>
                <w:szCs w:val="20"/>
              </w:rPr>
            </w:pPr>
            <w:r w:rsidRPr="003C6FF2">
              <w:rPr>
                <w:rFonts w:ascii="Calibri" w:hAnsi="Calibri" w:cs="Calibri"/>
                <w:color w:val="000000"/>
                <w:sz w:val="20"/>
                <w:szCs w:val="20"/>
              </w:rPr>
              <w:t>4</w:t>
            </w:r>
          </w:p>
        </w:tc>
        <w:tc>
          <w:tcPr>
            <w:tcW w:w="1268" w:type="dxa"/>
            <w:tcBorders>
              <w:top w:val="single" w:sz="4" w:space="0" w:color="000000"/>
              <w:left w:val="single" w:sz="6" w:space="0" w:color="000000"/>
              <w:bottom w:val="single" w:sz="4" w:space="0" w:color="000000"/>
            </w:tcBorders>
            <w:shd w:val="clear" w:color="auto" w:fill="auto"/>
          </w:tcPr>
          <w:p w:rsidR="00E61301" w:rsidRPr="003C6FF2" w:rsidRDefault="00E61301">
            <w:pPr>
              <w:autoSpaceDE w:val="0"/>
              <w:jc w:val="center"/>
              <w:rPr>
                <w:rFonts w:ascii="Calibri" w:hAnsi="Calibri"/>
                <w:sz w:val="20"/>
                <w:szCs w:val="20"/>
              </w:rPr>
            </w:pPr>
            <w:r w:rsidRPr="003C6FF2">
              <w:rPr>
                <w:rFonts w:ascii="Calibri" w:hAnsi="Calibri" w:cs="Calibri"/>
                <w:color w:val="000000"/>
                <w:sz w:val="20"/>
                <w:szCs w:val="20"/>
              </w:rPr>
              <w:t>5</w:t>
            </w:r>
          </w:p>
        </w:tc>
        <w:tc>
          <w:tcPr>
            <w:tcW w:w="790" w:type="dxa"/>
            <w:tcBorders>
              <w:top w:val="single" w:sz="4" w:space="0" w:color="000000"/>
              <w:left w:val="single" w:sz="6" w:space="0" w:color="000000"/>
              <w:bottom w:val="single" w:sz="4" w:space="0" w:color="000000"/>
            </w:tcBorders>
            <w:shd w:val="clear" w:color="auto" w:fill="auto"/>
          </w:tcPr>
          <w:p w:rsidR="00E61301" w:rsidRPr="003C6FF2" w:rsidRDefault="00E61301">
            <w:pPr>
              <w:autoSpaceDE w:val="0"/>
              <w:jc w:val="center"/>
              <w:rPr>
                <w:rFonts w:ascii="Calibri" w:hAnsi="Calibri"/>
                <w:sz w:val="20"/>
                <w:szCs w:val="20"/>
              </w:rPr>
            </w:pPr>
            <w:r w:rsidRPr="003C6FF2">
              <w:rPr>
                <w:rFonts w:ascii="Calibri" w:hAnsi="Calibri" w:cs="Calibri"/>
                <w:color w:val="000000"/>
                <w:sz w:val="20"/>
                <w:szCs w:val="20"/>
              </w:rPr>
              <w:t>6</w:t>
            </w:r>
          </w:p>
        </w:tc>
        <w:tc>
          <w:tcPr>
            <w:tcW w:w="598" w:type="dxa"/>
            <w:tcBorders>
              <w:top w:val="single" w:sz="4" w:space="0" w:color="000000"/>
              <w:left w:val="single" w:sz="6" w:space="0" w:color="000000"/>
              <w:bottom w:val="single" w:sz="4" w:space="0" w:color="000000"/>
            </w:tcBorders>
            <w:shd w:val="clear" w:color="auto" w:fill="auto"/>
          </w:tcPr>
          <w:p w:rsidR="00E61301" w:rsidRPr="003C6FF2" w:rsidRDefault="00E61301">
            <w:pPr>
              <w:autoSpaceDE w:val="0"/>
              <w:jc w:val="center"/>
              <w:rPr>
                <w:rFonts w:ascii="Calibri" w:hAnsi="Calibri"/>
                <w:sz w:val="20"/>
                <w:szCs w:val="20"/>
              </w:rPr>
            </w:pPr>
            <w:r w:rsidRPr="003C6FF2">
              <w:rPr>
                <w:rFonts w:ascii="Calibri" w:hAnsi="Calibri" w:cs="Calibri"/>
                <w:color w:val="000000"/>
                <w:sz w:val="20"/>
                <w:szCs w:val="20"/>
              </w:rPr>
              <w:t>7</w:t>
            </w:r>
          </w:p>
        </w:tc>
        <w:tc>
          <w:tcPr>
            <w:tcW w:w="1276" w:type="dxa"/>
            <w:tcBorders>
              <w:top w:val="single" w:sz="4" w:space="0" w:color="000000"/>
              <w:left w:val="single" w:sz="6" w:space="0" w:color="000000"/>
              <w:bottom w:val="single" w:sz="4" w:space="0" w:color="000000"/>
            </w:tcBorders>
            <w:shd w:val="clear" w:color="auto" w:fill="auto"/>
          </w:tcPr>
          <w:p w:rsidR="00E61301" w:rsidRPr="003C6FF2" w:rsidRDefault="00E61301">
            <w:pPr>
              <w:autoSpaceDE w:val="0"/>
              <w:jc w:val="center"/>
              <w:rPr>
                <w:rFonts w:ascii="Calibri" w:hAnsi="Calibri"/>
                <w:sz w:val="20"/>
                <w:szCs w:val="20"/>
              </w:rPr>
            </w:pPr>
            <w:r w:rsidRPr="003C6FF2">
              <w:rPr>
                <w:rFonts w:ascii="Calibri" w:hAnsi="Calibri" w:cs="Calibri"/>
                <w:color w:val="000000"/>
                <w:sz w:val="20"/>
                <w:szCs w:val="20"/>
              </w:rPr>
              <w:t>8</w:t>
            </w:r>
          </w:p>
        </w:tc>
        <w:tc>
          <w:tcPr>
            <w:tcW w:w="1326" w:type="dxa"/>
            <w:tcBorders>
              <w:top w:val="single" w:sz="4" w:space="0" w:color="000000"/>
              <w:left w:val="single" w:sz="6" w:space="0" w:color="000000"/>
              <w:bottom w:val="single" w:sz="4" w:space="0" w:color="000000"/>
            </w:tcBorders>
            <w:shd w:val="clear" w:color="auto" w:fill="auto"/>
          </w:tcPr>
          <w:p w:rsidR="00E61301" w:rsidRPr="003C6FF2" w:rsidRDefault="00E61301">
            <w:pPr>
              <w:autoSpaceDE w:val="0"/>
              <w:jc w:val="center"/>
              <w:rPr>
                <w:rFonts w:ascii="Calibri" w:hAnsi="Calibri"/>
                <w:sz w:val="20"/>
                <w:szCs w:val="20"/>
              </w:rPr>
            </w:pPr>
            <w:r w:rsidRPr="003C6FF2">
              <w:rPr>
                <w:rFonts w:ascii="Calibri" w:hAnsi="Calibri" w:cs="Calibri"/>
                <w:color w:val="000000"/>
                <w:sz w:val="20"/>
                <w:szCs w:val="20"/>
              </w:rPr>
              <w:t>9</w:t>
            </w:r>
          </w:p>
        </w:tc>
        <w:tc>
          <w:tcPr>
            <w:tcW w:w="790" w:type="dxa"/>
            <w:tcBorders>
              <w:top w:val="single" w:sz="4" w:space="0" w:color="000000"/>
              <w:left w:val="single" w:sz="6" w:space="0" w:color="000000"/>
              <w:bottom w:val="single" w:sz="4" w:space="0" w:color="000000"/>
            </w:tcBorders>
            <w:shd w:val="clear" w:color="auto" w:fill="auto"/>
          </w:tcPr>
          <w:p w:rsidR="00E61301" w:rsidRPr="003C6FF2" w:rsidRDefault="00E61301">
            <w:pPr>
              <w:autoSpaceDE w:val="0"/>
              <w:jc w:val="center"/>
              <w:rPr>
                <w:rFonts w:ascii="Calibri" w:hAnsi="Calibri"/>
                <w:sz w:val="20"/>
                <w:szCs w:val="20"/>
              </w:rPr>
            </w:pPr>
            <w:r w:rsidRPr="003C6FF2">
              <w:rPr>
                <w:rFonts w:ascii="Calibri" w:hAnsi="Calibri" w:cs="Calibri"/>
                <w:color w:val="000000"/>
                <w:sz w:val="20"/>
                <w:szCs w:val="20"/>
              </w:rPr>
              <w:t>10</w:t>
            </w:r>
          </w:p>
        </w:tc>
        <w:tc>
          <w:tcPr>
            <w:tcW w:w="1003" w:type="dxa"/>
            <w:tcBorders>
              <w:top w:val="single" w:sz="4" w:space="0" w:color="000000"/>
              <w:left w:val="single" w:sz="6" w:space="0" w:color="000000"/>
              <w:bottom w:val="single" w:sz="4" w:space="0" w:color="000000"/>
            </w:tcBorders>
            <w:shd w:val="clear" w:color="auto" w:fill="auto"/>
          </w:tcPr>
          <w:p w:rsidR="00E61301" w:rsidRPr="003C6FF2" w:rsidRDefault="00E61301">
            <w:pPr>
              <w:autoSpaceDE w:val="0"/>
              <w:jc w:val="center"/>
              <w:rPr>
                <w:rFonts w:ascii="Calibri" w:hAnsi="Calibri"/>
                <w:sz w:val="20"/>
                <w:szCs w:val="20"/>
              </w:rPr>
            </w:pPr>
            <w:r w:rsidRPr="003C6FF2">
              <w:rPr>
                <w:rFonts w:ascii="Calibri" w:hAnsi="Calibri" w:cs="Calibri"/>
                <w:color w:val="000000"/>
                <w:sz w:val="20"/>
                <w:szCs w:val="20"/>
              </w:rPr>
              <w:t>11</w:t>
            </w:r>
          </w:p>
        </w:tc>
        <w:tc>
          <w:tcPr>
            <w:tcW w:w="1554" w:type="dxa"/>
            <w:tcBorders>
              <w:top w:val="single" w:sz="4" w:space="0" w:color="000000"/>
              <w:left w:val="single" w:sz="6" w:space="0" w:color="000000"/>
              <w:bottom w:val="single" w:sz="4" w:space="0" w:color="000000"/>
              <w:right w:val="single" w:sz="6" w:space="0" w:color="000000"/>
            </w:tcBorders>
            <w:shd w:val="clear" w:color="auto" w:fill="auto"/>
          </w:tcPr>
          <w:p w:rsidR="00E61301" w:rsidRPr="003C6FF2" w:rsidRDefault="00E61301">
            <w:pPr>
              <w:autoSpaceDE w:val="0"/>
              <w:jc w:val="center"/>
              <w:rPr>
                <w:rFonts w:ascii="Calibri" w:hAnsi="Calibri"/>
                <w:sz w:val="20"/>
                <w:szCs w:val="20"/>
              </w:rPr>
            </w:pPr>
            <w:r w:rsidRPr="003C6FF2">
              <w:rPr>
                <w:rFonts w:ascii="Calibri" w:hAnsi="Calibri" w:cs="Calibri"/>
                <w:color w:val="000000"/>
                <w:sz w:val="20"/>
                <w:szCs w:val="20"/>
              </w:rPr>
              <w:t>12</w:t>
            </w:r>
          </w:p>
        </w:tc>
      </w:tr>
      <w:tr w:rsidR="00E61301" w:rsidRPr="003C6FF2" w:rsidTr="00D965EC">
        <w:tblPrEx>
          <w:tblCellMar>
            <w:left w:w="0" w:type="dxa"/>
            <w:right w:w="0" w:type="dxa"/>
          </w:tblCellMar>
        </w:tblPrEx>
        <w:trPr>
          <w:cantSplit/>
          <w:trHeight w:val="202"/>
        </w:trPr>
        <w:tc>
          <w:tcPr>
            <w:tcW w:w="568" w:type="dxa"/>
            <w:tcBorders>
              <w:top w:val="single" w:sz="4" w:space="0" w:color="000000"/>
              <w:left w:val="single" w:sz="4" w:space="0" w:color="000000"/>
              <w:bottom w:val="single" w:sz="4" w:space="0" w:color="000000"/>
            </w:tcBorders>
            <w:shd w:val="clear" w:color="auto" w:fill="auto"/>
          </w:tcPr>
          <w:p w:rsidR="00E61301" w:rsidRPr="003C6FF2" w:rsidRDefault="00E61301">
            <w:pPr>
              <w:autoSpaceDE w:val="0"/>
              <w:rPr>
                <w:rFonts w:ascii="Calibri" w:hAnsi="Calibri"/>
                <w:sz w:val="20"/>
                <w:szCs w:val="20"/>
              </w:rPr>
            </w:pPr>
            <w:r w:rsidRPr="003C6FF2">
              <w:rPr>
                <w:rFonts w:ascii="Calibri" w:hAnsi="Calibri" w:cs="Calibri"/>
                <w:color w:val="000000"/>
                <w:sz w:val="20"/>
                <w:szCs w:val="20"/>
              </w:rPr>
              <w:t xml:space="preserve">1. </w:t>
            </w:r>
          </w:p>
        </w:tc>
        <w:tc>
          <w:tcPr>
            <w:tcW w:w="3332" w:type="dxa"/>
            <w:tcBorders>
              <w:top w:val="single" w:sz="4" w:space="0" w:color="000000"/>
              <w:left w:val="single" w:sz="4" w:space="0" w:color="000000"/>
              <w:bottom w:val="single" w:sz="4" w:space="0" w:color="000000"/>
            </w:tcBorders>
            <w:shd w:val="clear" w:color="auto" w:fill="auto"/>
          </w:tcPr>
          <w:p w:rsidR="00E61301" w:rsidRPr="003C6FF2" w:rsidRDefault="004D62E2" w:rsidP="00D2108F">
            <w:pPr>
              <w:jc w:val="both"/>
              <w:rPr>
                <w:rFonts w:ascii="Calibri" w:hAnsi="Calibri"/>
                <w:sz w:val="20"/>
                <w:szCs w:val="20"/>
              </w:rPr>
            </w:pPr>
            <w:r>
              <w:rPr>
                <w:rFonts w:ascii="Calibri" w:eastAsia="Arial Unicode MS" w:hAnsi="Calibri" w:cs="Calibri"/>
                <w:sz w:val="20"/>
                <w:szCs w:val="20"/>
              </w:rPr>
              <w:t>Kardiomonitor pacjenta</w:t>
            </w:r>
            <w:r w:rsidR="00E61301" w:rsidRPr="003C6FF2">
              <w:rPr>
                <w:rFonts w:ascii="Calibri" w:eastAsia="Arial Unicode MS" w:hAnsi="Calibri" w:cs="Calibri"/>
                <w:sz w:val="20"/>
                <w:szCs w:val="20"/>
              </w:rPr>
              <w:t xml:space="preserve"> o wymaganiach  technicznych  opisanych w </w:t>
            </w:r>
            <w:r w:rsidR="00E61301" w:rsidRPr="003C6FF2">
              <w:rPr>
                <w:rFonts w:ascii="Calibri" w:eastAsia="Arial Unicode MS" w:hAnsi="Calibri" w:cs="Calibri"/>
                <w:b/>
                <w:bCs/>
                <w:i/>
                <w:iCs/>
                <w:sz w:val="20"/>
                <w:szCs w:val="20"/>
              </w:rPr>
              <w:t>załączniku nr 5 do SIWZ</w:t>
            </w:r>
          </w:p>
        </w:tc>
        <w:tc>
          <w:tcPr>
            <w:tcW w:w="1138" w:type="dxa"/>
            <w:tcBorders>
              <w:top w:val="single" w:sz="4" w:space="0" w:color="000000"/>
              <w:left w:val="single" w:sz="4" w:space="0" w:color="000000"/>
              <w:bottom w:val="single" w:sz="4" w:space="0" w:color="000000"/>
            </w:tcBorders>
            <w:shd w:val="clear" w:color="auto" w:fill="auto"/>
          </w:tcPr>
          <w:p w:rsidR="00E61301" w:rsidRPr="003C6FF2" w:rsidRDefault="00E61301">
            <w:pPr>
              <w:snapToGrid w:val="0"/>
              <w:jc w:val="center"/>
              <w:rPr>
                <w:rFonts w:ascii="Calibri" w:eastAsia="Arial Unicode MS" w:hAnsi="Calibri" w:cs="Calibri"/>
                <w:color w:val="000000"/>
                <w:sz w:val="20"/>
                <w:szCs w:val="20"/>
              </w:rPr>
            </w:pPr>
          </w:p>
        </w:tc>
        <w:tc>
          <w:tcPr>
            <w:tcW w:w="1237" w:type="dxa"/>
            <w:tcBorders>
              <w:top w:val="single" w:sz="4" w:space="0" w:color="000000"/>
              <w:left w:val="single" w:sz="4" w:space="0" w:color="000000"/>
              <w:bottom w:val="single" w:sz="4" w:space="0" w:color="000000"/>
            </w:tcBorders>
            <w:shd w:val="clear" w:color="auto" w:fill="auto"/>
          </w:tcPr>
          <w:p w:rsidR="00E61301" w:rsidRPr="003C6FF2" w:rsidRDefault="00E61301">
            <w:pPr>
              <w:snapToGrid w:val="0"/>
              <w:jc w:val="center"/>
              <w:rPr>
                <w:rFonts w:ascii="Calibri" w:eastAsia="Arial Unicode MS" w:hAnsi="Calibri" w:cs="Calibri"/>
                <w:color w:val="000000"/>
                <w:sz w:val="20"/>
                <w:szCs w:val="20"/>
              </w:rPr>
            </w:pPr>
          </w:p>
        </w:tc>
        <w:tc>
          <w:tcPr>
            <w:tcW w:w="1268" w:type="dxa"/>
            <w:tcBorders>
              <w:top w:val="single" w:sz="4" w:space="0" w:color="000000"/>
              <w:left w:val="single" w:sz="4" w:space="0" w:color="000000"/>
              <w:bottom w:val="single" w:sz="4" w:space="0" w:color="000000"/>
            </w:tcBorders>
            <w:shd w:val="clear" w:color="auto" w:fill="auto"/>
          </w:tcPr>
          <w:p w:rsidR="00E61301" w:rsidRPr="003C6FF2" w:rsidRDefault="00E61301">
            <w:pPr>
              <w:snapToGrid w:val="0"/>
              <w:jc w:val="center"/>
              <w:rPr>
                <w:rFonts w:ascii="Calibri" w:eastAsia="Arial Unicode MS" w:hAnsi="Calibri" w:cs="Calibri"/>
                <w:color w:val="000000"/>
                <w:sz w:val="20"/>
                <w:szCs w:val="20"/>
              </w:rPr>
            </w:pPr>
          </w:p>
        </w:tc>
        <w:tc>
          <w:tcPr>
            <w:tcW w:w="790" w:type="dxa"/>
            <w:tcBorders>
              <w:top w:val="single" w:sz="4" w:space="0" w:color="000000"/>
              <w:left w:val="single" w:sz="4" w:space="0" w:color="000000"/>
              <w:bottom w:val="single" w:sz="4" w:space="0" w:color="000000"/>
            </w:tcBorders>
            <w:shd w:val="clear" w:color="auto" w:fill="auto"/>
          </w:tcPr>
          <w:p w:rsidR="00E61301" w:rsidRPr="003C6FF2" w:rsidRDefault="00E61301">
            <w:pPr>
              <w:jc w:val="center"/>
              <w:rPr>
                <w:rFonts w:ascii="Calibri" w:hAnsi="Calibri"/>
                <w:sz w:val="20"/>
                <w:szCs w:val="20"/>
              </w:rPr>
            </w:pPr>
            <w:r w:rsidRPr="003C6FF2">
              <w:rPr>
                <w:rFonts w:ascii="Calibri" w:eastAsia="Arial Unicode MS" w:hAnsi="Calibri" w:cs="Calibri"/>
                <w:sz w:val="20"/>
                <w:szCs w:val="20"/>
              </w:rPr>
              <w:t>Szt.</w:t>
            </w:r>
          </w:p>
        </w:tc>
        <w:tc>
          <w:tcPr>
            <w:tcW w:w="598" w:type="dxa"/>
            <w:tcBorders>
              <w:top w:val="single" w:sz="4" w:space="0" w:color="000000"/>
              <w:left w:val="single" w:sz="4" w:space="0" w:color="000000"/>
              <w:bottom w:val="single" w:sz="4" w:space="0" w:color="000000"/>
            </w:tcBorders>
            <w:shd w:val="clear" w:color="auto" w:fill="auto"/>
          </w:tcPr>
          <w:p w:rsidR="00E61301" w:rsidRPr="003C6FF2" w:rsidRDefault="004D62E2">
            <w:pPr>
              <w:jc w:val="center"/>
              <w:rPr>
                <w:rFonts w:ascii="Calibri" w:hAnsi="Calibri"/>
                <w:sz w:val="20"/>
                <w:szCs w:val="20"/>
              </w:rPr>
            </w:pPr>
            <w:r>
              <w:rPr>
                <w:rFonts w:ascii="Calibri" w:eastAsia="Arial Unicode MS" w:hAnsi="Calibri" w:cs="Calibri"/>
                <w:color w:val="000000"/>
                <w:sz w:val="20"/>
                <w:szCs w:val="20"/>
              </w:rPr>
              <w:t>16</w:t>
            </w:r>
          </w:p>
        </w:tc>
        <w:tc>
          <w:tcPr>
            <w:tcW w:w="1276" w:type="dxa"/>
            <w:tcBorders>
              <w:top w:val="single" w:sz="4" w:space="0" w:color="000000"/>
              <w:left w:val="single" w:sz="4" w:space="0" w:color="000000"/>
              <w:bottom w:val="single" w:sz="4" w:space="0" w:color="000000"/>
            </w:tcBorders>
            <w:shd w:val="clear" w:color="auto" w:fill="auto"/>
          </w:tcPr>
          <w:p w:rsidR="00E61301" w:rsidRPr="003C6FF2" w:rsidRDefault="00E61301">
            <w:pPr>
              <w:snapToGrid w:val="0"/>
              <w:jc w:val="center"/>
              <w:rPr>
                <w:rFonts w:ascii="Calibri" w:eastAsia="Arial Unicode MS" w:hAnsi="Calibri" w:cs="Calibri"/>
                <w:color w:val="000000"/>
                <w:sz w:val="20"/>
                <w:szCs w:val="20"/>
              </w:rPr>
            </w:pPr>
          </w:p>
        </w:tc>
        <w:tc>
          <w:tcPr>
            <w:tcW w:w="1326" w:type="dxa"/>
            <w:tcBorders>
              <w:top w:val="single" w:sz="4" w:space="0" w:color="000000"/>
              <w:left w:val="single" w:sz="4" w:space="0" w:color="000000"/>
              <w:bottom w:val="single" w:sz="4" w:space="0" w:color="000000"/>
            </w:tcBorders>
            <w:shd w:val="clear" w:color="auto" w:fill="auto"/>
          </w:tcPr>
          <w:p w:rsidR="00E61301" w:rsidRPr="003C6FF2" w:rsidRDefault="00E61301">
            <w:pPr>
              <w:snapToGrid w:val="0"/>
              <w:jc w:val="center"/>
              <w:rPr>
                <w:rFonts w:ascii="Calibri" w:eastAsia="Arial Unicode MS" w:hAnsi="Calibri" w:cs="Calibri"/>
                <w:color w:val="000000"/>
                <w:sz w:val="20"/>
                <w:szCs w:val="20"/>
              </w:rPr>
            </w:pPr>
          </w:p>
        </w:tc>
        <w:tc>
          <w:tcPr>
            <w:tcW w:w="790" w:type="dxa"/>
            <w:tcBorders>
              <w:top w:val="single" w:sz="4" w:space="0" w:color="000000"/>
              <w:left w:val="single" w:sz="4" w:space="0" w:color="000000"/>
              <w:bottom w:val="single" w:sz="4" w:space="0" w:color="000000"/>
            </w:tcBorders>
            <w:shd w:val="clear" w:color="auto" w:fill="auto"/>
          </w:tcPr>
          <w:p w:rsidR="00E61301" w:rsidRPr="003C6FF2" w:rsidRDefault="00E61301">
            <w:pPr>
              <w:autoSpaceDE w:val="0"/>
              <w:snapToGrid w:val="0"/>
              <w:jc w:val="center"/>
              <w:rPr>
                <w:rFonts w:ascii="Calibri" w:eastAsia="Arial Unicode MS" w:hAnsi="Calibri" w:cs="Calibri"/>
                <w:color w:val="000000"/>
                <w:sz w:val="20"/>
                <w:szCs w:val="20"/>
              </w:rPr>
            </w:pPr>
          </w:p>
        </w:tc>
        <w:tc>
          <w:tcPr>
            <w:tcW w:w="1003" w:type="dxa"/>
            <w:tcBorders>
              <w:top w:val="single" w:sz="4" w:space="0" w:color="000000"/>
              <w:left w:val="single" w:sz="4" w:space="0" w:color="000000"/>
              <w:bottom w:val="single" w:sz="4" w:space="0" w:color="000000"/>
            </w:tcBorders>
            <w:shd w:val="clear" w:color="auto" w:fill="auto"/>
          </w:tcPr>
          <w:p w:rsidR="00E61301" w:rsidRPr="003C6FF2" w:rsidRDefault="00E61301">
            <w:pPr>
              <w:autoSpaceDE w:val="0"/>
              <w:snapToGrid w:val="0"/>
              <w:jc w:val="center"/>
              <w:rPr>
                <w:rFonts w:ascii="Calibri" w:eastAsia="Arial Unicode MS" w:hAnsi="Calibri" w:cs="Calibri"/>
                <w:color w:val="000000"/>
                <w:sz w:val="20"/>
                <w:szCs w:val="20"/>
              </w:rPr>
            </w:pPr>
          </w:p>
        </w:tc>
        <w:tc>
          <w:tcPr>
            <w:tcW w:w="1554" w:type="dxa"/>
            <w:tcBorders>
              <w:top w:val="single" w:sz="4" w:space="0" w:color="000000"/>
              <w:left w:val="single" w:sz="4" w:space="0" w:color="000000"/>
              <w:bottom w:val="single" w:sz="4" w:space="0" w:color="000000"/>
            </w:tcBorders>
            <w:shd w:val="clear" w:color="auto" w:fill="auto"/>
          </w:tcPr>
          <w:p w:rsidR="00E61301" w:rsidRPr="003C6FF2" w:rsidRDefault="00E61301">
            <w:pPr>
              <w:autoSpaceDE w:val="0"/>
              <w:snapToGrid w:val="0"/>
              <w:jc w:val="center"/>
              <w:rPr>
                <w:rFonts w:ascii="Calibri" w:eastAsia="Arial Unicode MS" w:hAnsi="Calibri" w:cs="Calibri"/>
                <w:color w:val="000000"/>
                <w:sz w:val="20"/>
                <w:szCs w:val="20"/>
              </w:rPr>
            </w:pPr>
          </w:p>
        </w:tc>
        <w:tc>
          <w:tcPr>
            <w:tcW w:w="25" w:type="dxa"/>
            <w:tcBorders>
              <w:left w:val="single" w:sz="4" w:space="0" w:color="000000"/>
            </w:tcBorders>
            <w:shd w:val="clear" w:color="auto" w:fill="auto"/>
          </w:tcPr>
          <w:p w:rsidR="00E61301" w:rsidRPr="003C6FF2" w:rsidRDefault="00E61301">
            <w:pPr>
              <w:snapToGrid w:val="0"/>
              <w:rPr>
                <w:rFonts w:ascii="Calibri" w:eastAsia="Arial Unicode MS" w:hAnsi="Calibri" w:cs="Calibri"/>
                <w:color w:val="000000"/>
                <w:sz w:val="20"/>
                <w:szCs w:val="20"/>
              </w:rPr>
            </w:pPr>
          </w:p>
        </w:tc>
      </w:tr>
      <w:tr w:rsidR="004D62E2" w:rsidRPr="003C6FF2" w:rsidTr="00D965EC">
        <w:tblPrEx>
          <w:tblCellMar>
            <w:left w:w="0" w:type="dxa"/>
            <w:right w:w="0" w:type="dxa"/>
          </w:tblCellMar>
        </w:tblPrEx>
        <w:trPr>
          <w:cantSplit/>
          <w:trHeight w:val="202"/>
        </w:trPr>
        <w:tc>
          <w:tcPr>
            <w:tcW w:w="568" w:type="dxa"/>
            <w:tcBorders>
              <w:top w:val="single" w:sz="4" w:space="0" w:color="000000"/>
              <w:left w:val="single" w:sz="4" w:space="0" w:color="000000"/>
              <w:bottom w:val="single" w:sz="4" w:space="0" w:color="000000"/>
            </w:tcBorders>
            <w:shd w:val="clear" w:color="auto" w:fill="auto"/>
          </w:tcPr>
          <w:p w:rsidR="004D62E2" w:rsidRPr="003C6FF2" w:rsidRDefault="004D62E2">
            <w:pPr>
              <w:autoSpaceDE w:val="0"/>
              <w:rPr>
                <w:rFonts w:ascii="Calibri" w:hAnsi="Calibri" w:cs="Calibri"/>
                <w:color w:val="000000"/>
                <w:sz w:val="20"/>
                <w:szCs w:val="20"/>
              </w:rPr>
            </w:pPr>
            <w:r>
              <w:rPr>
                <w:rFonts w:ascii="Calibri" w:hAnsi="Calibri" w:cs="Calibri"/>
                <w:color w:val="000000"/>
                <w:sz w:val="20"/>
                <w:szCs w:val="20"/>
              </w:rPr>
              <w:t>2.</w:t>
            </w:r>
          </w:p>
        </w:tc>
        <w:tc>
          <w:tcPr>
            <w:tcW w:w="3332" w:type="dxa"/>
            <w:tcBorders>
              <w:top w:val="single" w:sz="4" w:space="0" w:color="000000"/>
              <w:left w:val="single" w:sz="4" w:space="0" w:color="000000"/>
              <w:bottom w:val="single" w:sz="4" w:space="0" w:color="000000"/>
            </w:tcBorders>
            <w:shd w:val="clear" w:color="auto" w:fill="auto"/>
          </w:tcPr>
          <w:p w:rsidR="004D62E2" w:rsidRDefault="004D62E2" w:rsidP="00D2108F">
            <w:pPr>
              <w:jc w:val="both"/>
              <w:rPr>
                <w:rFonts w:ascii="Calibri" w:eastAsia="Arial Unicode MS" w:hAnsi="Calibri" w:cs="Calibri"/>
                <w:sz w:val="20"/>
                <w:szCs w:val="20"/>
              </w:rPr>
            </w:pPr>
            <w:r>
              <w:rPr>
                <w:rFonts w:ascii="Calibri" w:eastAsia="Arial Unicode MS" w:hAnsi="Calibri" w:cs="Calibri"/>
                <w:sz w:val="20"/>
                <w:szCs w:val="20"/>
              </w:rPr>
              <w:t>Stacja centralnego monitorowania</w:t>
            </w:r>
            <w:r w:rsidRPr="003C6FF2">
              <w:rPr>
                <w:rFonts w:ascii="Calibri" w:eastAsia="Arial Unicode MS" w:hAnsi="Calibri" w:cs="Calibri"/>
                <w:sz w:val="20"/>
                <w:szCs w:val="20"/>
              </w:rPr>
              <w:t xml:space="preserve"> o wymaganiach  technicznych  opisanych w </w:t>
            </w:r>
            <w:r w:rsidRPr="003C6FF2">
              <w:rPr>
                <w:rFonts w:ascii="Calibri" w:eastAsia="Arial Unicode MS" w:hAnsi="Calibri" w:cs="Calibri"/>
                <w:b/>
                <w:bCs/>
                <w:i/>
                <w:iCs/>
                <w:sz w:val="20"/>
                <w:szCs w:val="20"/>
              </w:rPr>
              <w:t xml:space="preserve">załączniku nr </w:t>
            </w:r>
            <w:r>
              <w:rPr>
                <w:rFonts w:ascii="Calibri" w:eastAsia="Arial Unicode MS" w:hAnsi="Calibri" w:cs="Calibri"/>
                <w:b/>
                <w:bCs/>
                <w:i/>
                <w:iCs/>
                <w:sz w:val="20"/>
                <w:szCs w:val="20"/>
              </w:rPr>
              <w:t>6</w:t>
            </w:r>
            <w:r w:rsidRPr="003C6FF2">
              <w:rPr>
                <w:rFonts w:ascii="Calibri" w:eastAsia="Arial Unicode MS" w:hAnsi="Calibri" w:cs="Calibri"/>
                <w:b/>
                <w:bCs/>
                <w:i/>
                <w:iCs/>
                <w:sz w:val="20"/>
                <w:szCs w:val="20"/>
              </w:rPr>
              <w:t xml:space="preserve"> do SIWZ</w:t>
            </w:r>
          </w:p>
        </w:tc>
        <w:tc>
          <w:tcPr>
            <w:tcW w:w="1138" w:type="dxa"/>
            <w:tcBorders>
              <w:top w:val="single" w:sz="4" w:space="0" w:color="000000"/>
              <w:left w:val="single" w:sz="4" w:space="0" w:color="000000"/>
              <w:bottom w:val="single" w:sz="4" w:space="0" w:color="000000"/>
            </w:tcBorders>
            <w:shd w:val="clear" w:color="auto" w:fill="auto"/>
          </w:tcPr>
          <w:p w:rsidR="004D62E2" w:rsidRPr="003C6FF2" w:rsidRDefault="004D62E2">
            <w:pPr>
              <w:snapToGrid w:val="0"/>
              <w:jc w:val="center"/>
              <w:rPr>
                <w:rFonts w:ascii="Calibri" w:eastAsia="Arial Unicode MS" w:hAnsi="Calibri" w:cs="Calibri"/>
                <w:color w:val="000000"/>
                <w:sz w:val="20"/>
                <w:szCs w:val="20"/>
              </w:rPr>
            </w:pPr>
          </w:p>
        </w:tc>
        <w:tc>
          <w:tcPr>
            <w:tcW w:w="1237" w:type="dxa"/>
            <w:tcBorders>
              <w:top w:val="single" w:sz="4" w:space="0" w:color="000000"/>
              <w:left w:val="single" w:sz="4" w:space="0" w:color="000000"/>
              <w:bottom w:val="single" w:sz="4" w:space="0" w:color="000000"/>
            </w:tcBorders>
            <w:shd w:val="clear" w:color="auto" w:fill="auto"/>
          </w:tcPr>
          <w:p w:rsidR="004D62E2" w:rsidRPr="003C6FF2" w:rsidRDefault="004D62E2">
            <w:pPr>
              <w:snapToGrid w:val="0"/>
              <w:jc w:val="center"/>
              <w:rPr>
                <w:rFonts w:ascii="Calibri" w:eastAsia="Arial Unicode MS" w:hAnsi="Calibri" w:cs="Calibri"/>
                <w:color w:val="000000"/>
                <w:sz w:val="20"/>
                <w:szCs w:val="20"/>
              </w:rPr>
            </w:pPr>
          </w:p>
        </w:tc>
        <w:tc>
          <w:tcPr>
            <w:tcW w:w="1268" w:type="dxa"/>
            <w:tcBorders>
              <w:top w:val="single" w:sz="4" w:space="0" w:color="000000"/>
              <w:left w:val="single" w:sz="4" w:space="0" w:color="000000"/>
              <w:bottom w:val="single" w:sz="4" w:space="0" w:color="000000"/>
            </w:tcBorders>
            <w:shd w:val="clear" w:color="auto" w:fill="auto"/>
          </w:tcPr>
          <w:p w:rsidR="004D62E2" w:rsidRPr="003C6FF2" w:rsidRDefault="004D62E2">
            <w:pPr>
              <w:snapToGrid w:val="0"/>
              <w:jc w:val="center"/>
              <w:rPr>
                <w:rFonts w:ascii="Calibri" w:eastAsia="Arial Unicode MS" w:hAnsi="Calibri" w:cs="Calibri"/>
                <w:color w:val="000000"/>
                <w:sz w:val="20"/>
                <w:szCs w:val="20"/>
              </w:rPr>
            </w:pPr>
          </w:p>
        </w:tc>
        <w:tc>
          <w:tcPr>
            <w:tcW w:w="790" w:type="dxa"/>
            <w:tcBorders>
              <w:top w:val="single" w:sz="4" w:space="0" w:color="000000"/>
              <w:left w:val="single" w:sz="4" w:space="0" w:color="000000"/>
              <w:bottom w:val="single" w:sz="4" w:space="0" w:color="000000"/>
            </w:tcBorders>
            <w:shd w:val="clear" w:color="auto" w:fill="auto"/>
          </w:tcPr>
          <w:p w:rsidR="004D62E2" w:rsidRPr="003C6FF2" w:rsidRDefault="004D62E2">
            <w:pPr>
              <w:jc w:val="center"/>
              <w:rPr>
                <w:rFonts w:ascii="Calibri" w:eastAsia="Arial Unicode MS" w:hAnsi="Calibri" w:cs="Calibri"/>
                <w:sz w:val="20"/>
                <w:szCs w:val="20"/>
              </w:rPr>
            </w:pPr>
            <w:r>
              <w:rPr>
                <w:rFonts w:ascii="Calibri" w:eastAsia="Arial Unicode MS" w:hAnsi="Calibri" w:cs="Calibri"/>
                <w:sz w:val="20"/>
                <w:szCs w:val="20"/>
              </w:rPr>
              <w:t>Szt.</w:t>
            </w:r>
          </w:p>
        </w:tc>
        <w:tc>
          <w:tcPr>
            <w:tcW w:w="598" w:type="dxa"/>
            <w:tcBorders>
              <w:top w:val="single" w:sz="4" w:space="0" w:color="000000"/>
              <w:left w:val="single" w:sz="4" w:space="0" w:color="000000"/>
              <w:bottom w:val="single" w:sz="4" w:space="0" w:color="000000"/>
            </w:tcBorders>
            <w:shd w:val="clear" w:color="auto" w:fill="auto"/>
          </w:tcPr>
          <w:p w:rsidR="004D62E2" w:rsidRDefault="004D62E2">
            <w:pPr>
              <w:jc w:val="center"/>
              <w:rPr>
                <w:rFonts w:ascii="Calibri" w:eastAsia="Arial Unicode MS" w:hAnsi="Calibri" w:cs="Calibri"/>
                <w:color w:val="000000"/>
                <w:sz w:val="20"/>
                <w:szCs w:val="20"/>
              </w:rPr>
            </w:pPr>
            <w:r>
              <w:rPr>
                <w:rFonts w:ascii="Calibri" w:eastAsia="Arial Unicode MS" w:hAnsi="Calibri" w:cs="Calibri"/>
                <w:color w:val="000000"/>
                <w:sz w:val="20"/>
                <w:szCs w:val="20"/>
              </w:rPr>
              <w:t>2</w:t>
            </w:r>
          </w:p>
        </w:tc>
        <w:tc>
          <w:tcPr>
            <w:tcW w:w="1276" w:type="dxa"/>
            <w:tcBorders>
              <w:top w:val="single" w:sz="4" w:space="0" w:color="000000"/>
              <w:left w:val="single" w:sz="4" w:space="0" w:color="000000"/>
              <w:bottom w:val="single" w:sz="4" w:space="0" w:color="000000"/>
            </w:tcBorders>
            <w:shd w:val="clear" w:color="auto" w:fill="auto"/>
          </w:tcPr>
          <w:p w:rsidR="004D62E2" w:rsidRPr="003C6FF2" w:rsidRDefault="004D62E2">
            <w:pPr>
              <w:snapToGrid w:val="0"/>
              <w:jc w:val="center"/>
              <w:rPr>
                <w:rFonts w:ascii="Calibri" w:eastAsia="Arial Unicode MS" w:hAnsi="Calibri" w:cs="Calibri"/>
                <w:color w:val="000000"/>
                <w:sz w:val="20"/>
                <w:szCs w:val="20"/>
              </w:rPr>
            </w:pPr>
          </w:p>
        </w:tc>
        <w:tc>
          <w:tcPr>
            <w:tcW w:w="1326" w:type="dxa"/>
            <w:tcBorders>
              <w:top w:val="single" w:sz="4" w:space="0" w:color="000000"/>
              <w:left w:val="single" w:sz="4" w:space="0" w:color="000000"/>
              <w:bottom w:val="single" w:sz="4" w:space="0" w:color="000000"/>
            </w:tcBorders>
            <w:shd w:val="clear" w:color="auto" w:fill="auto"/>
          </w:tcPr>
          <w:p w:rsidR="004D62E2" w:rsidRPr="003C6FF2" w:rsidRDefault="004D62E2">
            <w:pPr>
              <w:snapToGrid w:val="0"/>
              <w:jc w:val="center"/>
              <w:rPr>
                <w:rFonts w:ascii="Calibri" w:eastAsia="Arial Unicode MS" w:hAnsi="Calibri" w:cs="Calibri"/>
                <w:color w:val="000000"/>
                <w:sz w:val="20"/>
                <w:szCs w:val="20"/>
              </w:rPr>
            </w:pPr>
          </w:p>
        </w:tc>
        <w:tc>
          <w:tcPr>
            <w:tcW w:w="790" w:type="dxa"/>
            <w:tcBorders>
              <w:top w:val="single" w:sz="4" w:space="0" w:color="000000"/>
              <w:left w:val="single" w:sz="4" w:space="0" w:color="000000"/>
              <w:bottom w:val="single" w:sz="4" w:space="0" w:color="000000"/>
            </w:tcBorders>
            <w:shd w:val="clear" w:color="auto" w:fill="auto"/>
          </w:tcPr>
          <w:p w:rsidR="004D62E2" w:rsidRPr="003C6FF2" w:rsidRDefault="004D62E2">
            <w:pPr>
              <w:autoSpaceDE w:val="0"/>
              <w:snapToGrid w:val="0"/>
              <w:jc w:val="center"/>
              <w:rPr>
                <w:rFonts w:ascii="Calibri" w:eastAsia="Arial Unicode MS" w:hAnsi="Calibri" w:cs="Calibri"/>
                <w:color w:val="000000"/>
                <w:sz w:val="20"/>
                <w:szCs w:val="20"/>
              </w:rPr>
            </w:pPr>
          </w:p>
        </w:tc>
        <w:tc>
          <w:tcPr>
            <w:tcW w:w="1003" w:type="dxa"/>
            <w:tcBorders>
              <w:top w:val="single" w:sz="4" w:space="0" w:color="000000"/>
              <w:left w:val="single" w:sz="4" w:space="0" w:color="000000"/>
              <w:bottom w:val="single" w:sz="4" w:space="0" w:color="000000"/>
            </w:tcBorders>
            <w:shd w:val="clear" w:color="auto" w:fill="auto"/>
          </w:tcPr>
          <w:p w:rsidR="004D62E2" w:rsidRPr="003C6FF2" w:rsidRDefault="004D62E2">
            <w:pPr>
              <w:autoSpaceDE w:val="0"/>
              <w:snapToGrid w:val="0"/>
              <w:jc w:val="center"/>
              <w:rPr>
                <w:rFonts w:ascii="Calibri" w:eastAsia="Arial Unicode MS" w:hAnsi="Calibri" w:cs="Calibri"/>
                <w:color w:val="000000"/>
                <w:sz w:val="20"/>
                <w:szCs w:val="20"/>
              </w:rPr>
            </w:pPr>
          </w:p>
        </w:tc>
        <w:tc>
          <w:tcPr>
            <w:tcW w:w="1554" w:type="dxa"/>
            <w:tcBorders>
              <w:top w:val="single" w:sz="4" w:space="0" w:color="000000"/>
              <w:left w:val="single" w:sz="4" w:space="0" w:color="000000"/>
              <w:bottom w:val="single" w:sz="4" w:space="0" w:color="000000"/>
            </w:tcBorders>
            <w:shd w:val="clear" w:color="auto" w:fill="auto"/>
          </w:tcPr>
          <w:p w:rsidR="004D62E2" w:rsidRPr="003C6FF2" w:rsidRDefault="004D62E2">
            <w:pPr>
              <w:autoSpaceDE w:val="0"/>
              <w:snapToGrid w:val="0"/>
              <w:jc w:val="center"/>
              <w:rPr>
                <w:rFonts w:ascii="Calibri" w:eastAsia="Arial Unicode MS" w:hAnsi="Calibri" w:cs="Calibri"/>
                <w:color w:val="000000"/>
                <w:sz w:val="20"/>
                <w:szCs w:val="20"/>
              </w:rPr>
            </w:pPr>
          </w:p>
        </w:tc>
        <w:tc>
          <w:tcPr>
            <w:tcW w:w="25" w:type="dxa"/>
            <w:tcBorders>
              <w:left w:val="single" w:sz="4" w:space="0" w:color="000000"/>
            </w:tcBorders>
            <w:shd w:val="clear" w:color="auto" w:fill="auto"/>
          </w:tcPr>
          <w:p w:rsidR="004D62E2" w:rsidRPr="003C6FF2" w:rsidRDefault="004D62E2">
            <w:pPr>
              <w:snapToGrid w:val="0"/>
              <w:rPr>
                <w:rFonts w:ascii="Calibri" w:eastAsia="Arial Unicode MS" w:hAnsi="Calibri" w:cs="Calibri"/>
                <w:color w:val="000000"/>
                <w:sz w:val="20"/>
                <w:szCs w:val="20"/>
              </w:rPr>
            </w:pPr>
          </w:p>
        </w:tc>
      </w:tr>
      <w:tr w:rsidR="00E61301" w:rsidRPr="003C6FF2" w:rsidTr="00D965EC">
        <w:tblPrEx>
          <w:tblCellMar>
            <w:left w:w="0" w:type="dxa"/>
            <w:right w:w="0" w:type="dxa"/>
          </w:tblCellMar>
        </w:tblPrEx>
        <w:trPr>
          <w:cantSplit/>
          <w:trHeight w:val="319"/>
        </w:trPr>
        <w:tc>
          <w:tcPr>
            <w:tcW w:w="10207" w:type="dxa"/>
            <w:gridSpan w:val="8"/>
            <w:tcBorders>
              <w:top w:val="single" w:sz="4" w:space="0" w:color="000000"/>
              <w:left w:val="single" w:sz="4" w:space="0" w:color="000000"/>
              <w:bottom w:val="single" w:sz="4" w:space="0" w:color="000000"/>
            </w:tcBorders>
            <w:shd w:val="clear" w:color="auto" w:fill="auto"/>
          </w:tcPr>
          <w:p w:rsidR="00E61301" w:rsidRPr="003C6FF2" w:rsidRDefault="00E61301">
            <w:pPr>
              <w:autoSpaceDE w:val="0"/>
              <w:jc w:val="right"/>
              <w:rPr>
                <w:rFonts w:ascii="Calibri" w:hAnsi="Calibri"/>
                <w:b/>
                <w:sz w:val="20"/>
                <w:szCs w:val="20"/>
              </w:rPr>
            </w:pPr>
            <w:r w:rsidRPr="003C6FF2">
              <w:rPr>
                <w:rFonts w:ascii="Calibri" w:hAnsi="Calibri" w:cs="Calibri"/>
                <w:b/>
                <w:color w:val="000000"/>
                <w:sz w:val="20"/>
                <w:szCs w:val="20"/>
              </w:rPr>
              <w:t>Razem wartość netto PLN:</w:t>
            </w:r>
          </w:p>
        </w:tc>
        <w:tc>
          <w:tcPr>
            <w:tcW w:w="1326" w:type="dxa"/>
            <w:tcBorders>
              <w:top w:val="single" w:sz="4" w:space="0" w:color="000000"/>
              <w:left w:val="single" w:sz="4" w:space="0" w:color="000000"/>
              <w:bottom w:val="single" w:sz="4" w:space="0" w:color="000000"/>
            </w:tcBorders>
            <w:shd w:val="clear" w:color="auto" w:fill="auto"/>
          </w:tcPr>
          <w:p w:rsidR="00E61301" w:rsidRPr="003C6FF2" w:rsidRDefault="00E61301">
            <w:pPr>
              <w:autoSpaceDE w:val="0"/>
              <w:snapToGrid w:val="0"/>
              <w:jc w:val="center"/>
              <w:rPr>
                <w:rFonts w:ascii="Calibri" w:hAnsi="Calibri" w:cs="Calibri"/>
                <w:b/>
                <w:color w:val="000000"/>
                <w:sz w:val="20"/>
                <w:szCs w:val="20"/>
              </w:rPr>
            </w:pPr>
          </w:p>
        </w:tc>
        <w:tc>
          <w:tcPr>
            <w:tcW w:w="1793" w:type="dxa"/>
            <w:gridSpan w:val="2"/>
            <w:tcBorders>
              <w:top w:val="single" w:sz="4" w:space="0" w:color="000000"/>
              <w:left w:val="single" w:sz="4" w:space="0" w:color="000000"/>
              <w:bottom w:val="single" w:sz="4" w:space="0" w:color="000000"/>
            </w:tcBorders>
            <w:shd w:val="clear" w:color="auto" w:fill="auto"/>
          </w:tcPr>
          <w:p w:rsidR="00E61301" w:rsidRPr="003C6FF2" w:rsidRDefault="00E61301">
            <w:pPr>
              <w:autoSpaceDE w:val="0"/>
              <w:jc w:val="right"/>
              <w:rPr>
                <w:rFonts w:ascii="Calibri" w:hAnsi="Calibri"/>
                <w:b/>
                <w:sz w:val="20"/>
                <w:szCs w:val="20"/>
              </w:rPr>
            </w:pPr>
            <w:r w:rsidRPr="003C6FF2">
              <w:rPr>
                <w:rFonts w:ascii="Calibri" w:hAnsi="Calibri" w:cs="Calibri"/>
                <w:b/>
                <w:color w:val="000000"/>
                <w:sz w:val="20"/>
                <w:szCs w:val="20"/>
              </w:rPr>
              <w:t xml:space="preserve">Razem wartość brutto PLN: </w:t>
            </w:r>
          </w:p>
        </w:tc>
        <w:tc>
          <w:tcPr>
            <w:tcW w:w="1554" w:type="dxa"/>
            <w:tcBorders>
              <w:top w:val="single" w:sz="4" w:space="0" w:color="000000"/>
              <w:left w:val="single" w:sz="4" w:space="0" w:color="000000"/>
              <w:bottom w:val="single" w:sz="4" w:space="0" w:color="000000"/>
            </w:tcBorders>
            <w:shd w:val="clear" w:color="auto" w:fill="auto"/>
          </w:tcPr>
          <w:p w:rsidR="00E61301" w:rsidRPr="003C6FF2" w:rsidRDefault="00E61301">
            <w:pPr>
              <w:autoSpaceDE w:val="0"/>
              <w:snapToGrid w:val="0"/>
              <w:jc w:val="center"/>
              <w:rPr>
                <w:rFonts w:ascii="Calibri" w:hAnsi="Calibri" w:cs="Calibri"/>
                <w:color w:val="000000"/>
                <w:sz w:val="20"/>
                <w:szCs w:val="20"/>
              </w:rPr>
            </w:pPr>
          </w:p>
        </w:tc>
        <w:tc>
          <w:tcPr>
            <w:tcW w:w="25" w:type="dxa"/>
            <w:tcBorders>
              <w:left w:val="single" w:sz="4" w:space="0" w:color="000000"/>
            </w:tcBorders>
            <w:shd w:val="clear" w:color="auto" w:fill="auto"/>
          </w:tcPr>
          <w:p w:rsidR="00E61301" w:rsidRPr="003C6FF2" w:rsidRDefault="00E61301">
            <w:pPr>
              <w:snapToGrid w:val="0"/>
              <w:rPr>
                <w:rFonts w:ascii="Calibri" w:hAnsi="Calibri" w:cs="Calibri"/>
                <w:b/>
                <w:color w:val="000000"/>
                <w:sz w:val="20"/>
                <w:szCs w:val="20"/>
              </w:rPr>
            </w:pPr>
          </w:p>
        </w:tc>
      </w:tr>
    </w:tbl>
    <w:p w:rsidR="00E61301" w:rsidRDefault="00E61301">
      <w:r>
        <w:rPr>
          <w:rFonts w:ascii="Calibri" w:hAnsi="Calibri" w:cs="Calibri"/>
          <w:b/>
          <w:sz w:val="22"/>
        </w:rPr>
        <w:t xml:space="preserve">ZAMAWIAJĄCY:   </w:t>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r>
      <w:r>
        <w:rPr>
          <w:rFonts w:ascii="Calibri" w:hAnsi="Calibri" w:cs="Calibri"/>
          <w:b/>
          <w:sz w:val="22"/>
        </w:rPr>
        <w:tab/>
        <w:t xml:space="preserve">                                                         WYKONAWCA:</w:t>
      </w:r>
    </w:p>
    <w:p w:rsidR="00E61301" w:rsidRDefault="00E61301">
      <w:pPr>
        <w:rPr>
          <w:b/>
          <w:sz w:val="22"/>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pacing w:after="40"/>
        <w:jc w:val="right"/>
        <w:rPr>
          <w:rFonts w:ascii="Calibri" w:hAnsi="Calibri" w:cs="Calibri"/>
          <w:b/>
          <w:bCs/>
          <w:i/>
          <w:iCs/>
          <w:sz w:val="20"/>
        </w:rPr>
      </w:pPr>
    </w:p>
    <w:p w:rsidR="00E61301" w:rsidRDefault="00E61301">
      <w:pPr>
        <w:sectPr w:rsidR="00E61301">
          <w:headerReference w:type="even" r:id="rId14"/>
          <w:headerReference w:type="default" r:id="rId15"/>
          <w:footerReference w:type="even" r:id="rId16"/>
          <w:footerReference w:type="default" r:id="rId17"/>
          <w:headerReference w:type="first" r:id="rId18"/>
          <w:footerReference w:type="first" r:id="rId19"/>
          <w:pgSz w:w="16838" w:h="11906" w:orient="landscape"/>
          <w:pgMar w:top="1418" w:right="1418" w:bottom="1418" w:left="1418" w:header="709" w:footer="709" w:gutter="0"/>
          <w:cols w:space="708"/>
          <w:docGrid w:linePitch="360"/>
        </w:sectPr>
      </w:pPr>
    </w:p>
    <w:tbl>
      <w:tblPr>
        <w:tblW w:w="0" w:type="auto"/>
        <w:tblInd w:w="64" w:type="dxa"/>
        <w:tblLayout w:type="fixed"/>
        <w:tblLook w:val="0000" w:firstRow="0" w:lastRow="0" w:firstColumn="0" w:lastColumn="0" w:noHBand="0" w:noVBand="0"/>
      </w:tblPr>
      <w:tblGrid>
        <w:gridCol w:w="9304"/>
      </w:tblGrid>
      <w:tr w:rsidR="00E61301">
        <w:tc>
          <w:tcPr>
            <w:tcW w:w="930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E61301" w:rsidRDefault="00E61301">
            <w:pPr>
              <w:pStyle w:val="Tekstprzypisudolnego1"/>
              <w:pageBreakBefore/>
              <w:spacing w:after="40"/>
              <w:jc w:val="right"/>
            </w:pPr>
            <w:r>
              <w:rPr>
                <w:rFonts w:ascii="Calibri" w:hAnsi="Calibri" w:cs="Calibri"/>
                <w:b/>
              </w:rPr>
              <w:lastRenderedPageBreak/>
              <w:t>Załącznik nr 5 do SIWZ</w:t>
            </w:r>
          </w:p>
        </w:tc>
      </w:tr>
      <w:tr w:rsidR="00E61301">
        <w:trPr>
          <w:trHeight w:val="460"/>
        </w:trPr>
        <w:tc>
          <w:tcPr>
            <w:tcW w:w="930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E61301" w:rsidRDefault="00E61301">
            <w:pPr>
              <w:pStyle w:val="Nagwek1"/>
              <w:numPr>
                <w:ilvl w:val="0"/>
                <w:numId w:val="0"/>
              </w:numPr>
              <w:spacing w:before="0" w:after="40"/>
              <w:jc w:val="center"/>
            </w:pPr>
            <w:r>
              <w:rPr>
                <w:rFonts w:ascii="Calibri" w:hAnsi="Calibri" w:cs="Calibri"/>
                <w:sz w:val="20"/>
                <w:szCs w:val="20"/>
              </w:rPr>
              <w:t xml:space="preserve">OŚWIADCZENIE O WYMAGANYCH PARAMETRACH TECHNICZNYCH </w:t>
            </w:r>
          </w:p>
          <w:p w:rsidR="00E61301" w:rsidRDefault="00E61301">
            <w:pPr>
              <w:pStyle w:val="Nagwek1"/>
              <w:numPr>
                <w:ilvl w:val="0"/>
                <w:numId w:val="0"/>
              </w:numPr>
              <w:spacing w:before="0" w:after="40"/>
              <w:jc w:val="center"/>
            </w:pPr>
            <w:r>
              <w:rPr>
                <w:rFonts w:ascii="Calibri" w:eastAsia="Calibri" w:hAnsi="Calibri" w:cs="Calibri"/>
                <w:sz w:val="20"/>
                <w:szCs w:val="20"/>
              </w:rPr>
              <w:t xml:space="preserve">– </w:t>
            </w:r>
            <w:r>
              <w:rPr>
                <w:rFonts w:ascii="Calibri" w:hAnsi="Calibri" w:cs="Calibri"/>
                <w:sz w:val="20"/>
                <w:szCs w:val="20"/>
              </w:rPr>
              <w:t xml:space="preserve">SZCZEGÓŁOWY OPIS PRZEDMIOTU ZAMÓWIENIA  </w:t>
            </w:r>
          </w:p>
        </w:tc>
      </w:tr>
    </w:tbl>
    <w:p w:rsidR="00E61301" w:rsidRDefault="00E61301">
      <w:pPr>
        <w:rPr>
          <w:bCs/>
          <w:sz w:val="22"/>
        </w:rPr>
      </w:pPr>
    </w:p>
    <w:p w:rsidR="00E61301" w:rsidRDefault="00E61301">
      <w:pPr>
        <w:pStyle w:val="Nagwek10"/>
      </w:pPr>
      <w:r>
        <w:rPr>
          <w:rFonts w:ascii="Calibri" w:hAnsi="Calibri" w:cs="Calibri"/>
          <w:b w:val="0"/>
          <w:szCs w:val="22"/>
        </w:rPr>
        <w:t xml:space="preserve">Przystępując do postępowania w sprawie udzielenia zamówienia publicznego </w:t>
      </w:r>
    </w:p>
    <w:p w:rsidR="00E61301" w:rsidRDefault="00E61301" w:rsidP="004D62E2">
      <w:pPr>
        <w:pStyle w:val="Nagwek10"/>
      </w:pPr>
      <w:r>
        <w:rPr>
          <w:rFonts w:ascii="Calibri" w:hAnsi="Calibri" w:cs="Calibri"/>
          <w:b w:val="0"/>
          <w:szCs w:val="22"/>
        </w:rPr>
        <w:t xml:space="preserve">trybie przetargu nieograniczonego </w:t>
      </w:r>
      <w:r>
        <w:rPr>
          <w:rFonts w:ascii="Calibri" w:hAnsi="Calibri" w:cs="Calibri"/>
          <w:b w:val="0"/>
          <w:color w:val="000000"/>
          <w:szCs w:val="22"/>
        </w:rPr>
        <w:t xml:space="preserve">na </w:t>
      </w:r>
      <w:r w:rsidR="004D62E2" w:rsidRPr="00787759">
        <w:rPr>
          <w:rFonts w:asciiTheme="minorHAnsi" w:hAnsiTheme="minorHAnsi"/>
          <w:sz w:val="20"/>
        </w:rPr>
        <w:t>wyposażenie w centrale monitorujące i monitory kardiologiczne oddziałów chorób wewnętrznych</w:t>
      </w:r>
      <w:r w:rsidR="004D62E2">
        <w:rPr>
          <w:rFonts w:ascii="Calibri" w:hAnsi="Calibri" w:cs="Calibri"/>
          <w:b w:val="0"/>
          <w:bCs w:val="0"/>
          <w:color w:val="000000"/>
          <w:sz w:val="20"/>
        </w:rPr>
        <w:t xml:space="preserve"> </w:t>
      </w:r>
      <w:r>
        <w:rPr>
          <w:rFonts w:ascii="Calibri" w:hAnsi="Calibri" w:cs="Calibri"/>
          <w:b w:val="0"/>
          <w:szCs w:val="22"/>
        </w:rPr>
        <w:t>Mazowieckiego Szpitala Specjalistycznego Sp. z o.o.</w:t>
      </w:r>
    </w:p>
    <w:p w:rsidR="00E61301" w:rsidRDefault="00E61301">
      <w:pPr>
        <w:pStyle w:val="Nagwek10"/>
      </w:pPr>
      <w:r>
        <w:rPr>
          <w:rFonts w:ascii="Calibri" w:eastAsia="Calibri" w:hAnsi="Calibri" w:cs="Calibri"/>
          <w:b w:val="0"/>
          <w:szCs w:val="22"/>
        </w:rPr>
        <w:t xml:space="preserve"> </w:t>
      </w:r>
      <w:r>
        <w:rPr>
          <w:rFonts w:ascii="Calibri" w:hAnsi="Calibri" w:cs="Calibri"/>
          <w:b w:val="0"/>
          <w:szCs w:val="22"/>
        </w:rPr>
        <w:t>z siedzibą w Radomiu, ul. Juliana Aleksandrowicza 5</w:t>
      </w:r>
    </w:p>
    <w:p w:rsidR="00E61301" w:rsidRDefault="00E61301">
      <w:pPr>
        <w:jc w:val="center"/>
        <w:rPr>
          <w:sz w:val="16"/>
        </w:rPr>
      </w:pPr>
    </w:p>
    <w:p w:rsidR="00E61301" w:rsidRDefault="00E61301">
      <w:pPr>
        <w:jc w:val="center"/>
      </w:pPr>
      <w:r>
        <w:rPr>
          <w:rFonts w:ascii="Calibri" w:hAnsi="Calibri" w:cs="Calibri"/>
          <w:b/>
          <w:u w:val="single"/>
        </w:rPr>
        <w:t>OŚWIADCZAMY, ŻE OFERUJEMY:</w:t>
      </w:r>
    </w:p>
    <w:p w:rsidR="00E61301" w:rsidRDefault="00E61301">
      <w:pPr>
        <w:jc w:val="center"/>
        <w:rPr>
          <w:rFonts w:ascii="Calibri" w:hAnsi="Calibri" w:cs="Calibri"/>
          <w:b/>
          <w:u w:val="single"/>
        </w:rPr>
      </w:pPr>
    </w:p>
    <w:p w:rsidR="00E61301" w:rsidRDefault="00E61301">
      <w:r>
        <w:rPr>
          <w:rFonts w:ascii="Calibri" w:hAnsi="Calibri" w:cs="Calibri"/>
          <w:b/>
          <w:bCs/>
          <w:i/>
          <w:iCs/>
          <w:sz w:val="22"/>
          <w:szCs w:val="22"/>
        </w:rPr>
        <w:t>Kolumnę 4 wypełnia Wykonawca.</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9"/>
        <w:gridCol w:w="4158"/>
        <w:gridCol w:w="1775"/>
        <w:gridCol w:w="2643"/>
      </w:tblGrid>
      <w:tr w:rsidR="004D62E2" w:rsidRPr="00912A52" w:rsidTr="004D62E2">
        <w:trPr>
          <w:trHeight w:val="291"/>
          <w:jc w:val="center"/>
        </w:trPr>
        <w:tc>
          <w:tcPr>
            <w:tcW w:w="9385" w:type="dxa"/>
            <w:gridSpan w:val="4"/>
            <w:shd w:val="clear" w:color="auto" w:fill="auto"/>
            <w:vAlign w:val="center"/>
            <w:hideMark/>
          </w:tcPr>
          <w:p w:rsidR="004D62E2" w:rsidRPr="004D62E2" w:rsidRDefault="004D62E2" w:rsidP="004D62E2">
            <w:pPr>
              <w:rPr>
                <w:rFonts w:ascii="Arial" w:hAnsi="Arial" w:cs="Arial"/>
                <w:sz w:val="22"/>
              </w:rPr>
            </w:pPr>
            <w:r w:rsidRPr="004D62E2">
              <w:rPr>
                <w:rFonts w:ascii="Arial" w:hAnsi="Arial" w:cs="Arial"/>
                <w:sz w:val="22"/>
              </w:rPr>
              <w:t xml:space="preserve">Przedmiot Zamówienia: </w:t>
            </w:r>
            <w:r w:rsidRPr="004D62E2">
              <w:rPr>
                <w:rFonts w:ascii="Arial" w:hAnsi="Arial" w:cs="Arial"/>
                <w:b/>
                <w:sz w:val="22"/>
              </w:rPr>
              <w:t xml:space="preserve">Kardiomonitor pacjenta – 16 szt. </w:t>
            </w:r>
          </w:p>
        </w:tc>
      </w:tr>
      <w:tr w:rsidR="004D62E2" w:rsidRPr="00912A52" w:rsidTr="004D62E2">
        <w:trPr>
          <w:trHeight w:val="285"/>
          <w:jc w:val="center"/>
        </w:trPr>
        <w:tc>
          <w:tcPr>
            <w:tcW w:w="9385" w:type="dxa"/>
            <w:gridSpan w:val="4"/>
            <w:shd w:val="clear" w:color="auto" w:fill="auto"/>
            <w:vAlign w:val="center"/>
            <w:hideMark/>
          </w:tcPr>
          <w:p w:rsidR="004D62E2" w:rsidRPr="004D62E2" w:rsidRDefault="004D62E2" w:rsidP="004D62E2">
            <w:pPr>
              <w:rPr>
                <w:rFonts w:ascii="Arial" w:hAnsi="Arial" w:cs="Arial"/>
                <w:sz w:val="22"/>
              </w:rPr>
            </w:pPr>
            <w:r w:rsidRPr="004D62E2">
              <w:rPr>
                <w:rFonts w:ascii="Arial" w:hAnsi="Arial" w:cs="Arial"/>
                <w:sz w:val="22"/>
              </w:rPr>
              <w:t>Nazwa i typ/model:</w:t>
            </w:r>
          </w:p>
        </w:tc>
      </w:tr>
      <w:tr w:rsidR="004D62E2" w:rsidRPr="00912A52" w:rsidTr="004D62E2">
        <w:trPr>
          <w:trHeight w:val="263"/>
          <w:jc w:val="center"/>
        </w:trPr>
        <w:tc>
          <w:tcPr>
            <w:tcW w:w="9385" w:type="dxa"/>
            <w:gridSpan w:val="4"/>
            <w:shd w:val="clear" w:color="auto" w:fill="auto"/>
            <w:vAlign w:val="center"/>
            <w:hideMark/>
          </w:tcPr>
          <w:p w:rsidR="004D62E2" w:rsidRPr="004D62E2" w:rsidRDefault="004D62E2" w:rsidP="004D62E2">
            <w:pPr>
              <w:rPr>
                <w:rFonts w:ascii="Arial" w:hAnsi="Arial" w:cs="Arial"/>
                <w:sz w:val="22"/>
              </w:rPr>
            </w:pPr>
            <w:r w:rsidRPr="004D62E2">
              <w:rPr>
                <w:rFonts w:ascii="Arial" w:hAnsi="Arial" w:cs="Arial"/>
                <w:sz w:val="22"/>
              </w:rPr>
              <w:t>Producent:</w:t>
            </w:r>
          </w:p>
        </w:tc>
      </w:tr>
      <w:tr w:rsidR="004D62E2" w:rsidRPr="00912A52" w:rsidTr="004D62E2">
        <w:trPr>
          <w:trHeight w:val="263"/>
          <w:jc w:val="center"/>
        </w:trPr>
        <w:tc>
          <w:tcPr>
            <w:tcW w:w="9385" w:type="dxa"/>
            <w:gridSpan w:val="4"/>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 xml:space="preserve">Rok produkcji: </w:t>
            </w:r>
          </w:p>
        </w:tc>
      </w:tr>
      <w:tr w:rsidR="004D62E2" w:rsidRPr="00912A52" w:rsidTr="004D62E2">
        <w:trPr>
          <w:trHeight w:val="263"/>
          <w:jc w:val="center"/>
        </w:trPr>
        <w:tc>
          <w:tcPr>
            <w:tcW w:w="9385" w:type="dxa"/>
            <w:gridSpan w:val="4"/>
            <w:shd w:val="clear" w:color="auto" w:fill="auto"/>
            <w:vAlign w:val="center"/>
          </w:tcPr>
          <w:p w:rsidR="004D62E2" w:rsidRPr="004D62E2" w:rsidRDefault="004D62E2" w:rsidP="004D62E2">
            <w:pPr>
              <w:rPr>
                <w:rFonts w:ascii="Arial" w:hAnsi="Arial" w:cs="Arial"/>
                <w:sz w:val="22"/>
              </w:rPr>
            </w:pPr>
            <w:r>
              <w:rPr>
                <w:rFonts w:ascii="Arial" w:hAnsi="Arial" w:cs="Arial"/>
                <w:sz w:val="22"/>
              </w:rPr>
              <w:t>Kraj produkcji:</w:t>
            </w:r>
          </w:p>
        </w:tc>
      </w:tr>
      <w:tr w:rsidR="004D62E2" w:rsidRPr="00912A52" w:rsidTr="004D62E2">
        <w:trPr>
          <w:trHeight w:val="416"/>
          <w:jc w:val="center"/>
        </w:trPr>
        <w:tc>
          <w:tcPr>
            <w:tcW w:w="809" w:type="dxa"/>
            <w:shd w:val="clear" w:color="auto" w:fill="auto"/>
            <w:vAlign w:val="center"/>
            <w:hideMark/>
          </w:tcPr>
          <w:p w:rsidR="004D62E2" w:rsidRPr="004D62E2" w:rsidRDefault="004D62E2" w:rsidP="004D62E2">
            <w:pPr>
              <w:rPr>
                <w:rFonts w:ascii="Arial" w:hAnsi="Arial" w:cs="Arial"/>
                <w:sz w:val="22"/>
              </w:rPr>
            </w:pPr>
            <w:r w:rsidRPr="004D62E2">
              <w:rPr>
                <w:rFonts w:ascii="Arial" w:hAnsi="Arial" w:cs="Arial"/>
                <w:sz w:val="22"/>
              </w:rPr>
              <w:t>Lp.</w:t>
            </w:r>
          </w:p>
        </w:tc>
        <w:tc>
          <w:tcPr>
            <w:tcW w:w="4158" w:type="dxa"/>
            <w:shd w:val="clear" w:color="auto" w:fill="auto"/>
            <w:vAlign w:val="center"/>
            <w:hideMark/>
          </w:tcPr>
          <w:p w:rsidR="004D62E2" w:rsidRPr="004D62E2" w:rsidRDefault="004D62E2" w:rsidP="004D62E2">
            <w:pPr>
              <w:rPr>
                <w:rFonts w:ascii="Arial" w:hAnsi="Arial" w:cs="Arial"/>
                <w:sz w:val="22"/>
              </w:rPr>
            </w:pPr>
            <w:r w:rsidRPr="004D62E2">
              <w:rPr>
                <w:rFonts w:ascii="Arial" w:hAnsi="Arial" w:cs="Arial"/>
                <w:sz w:val="22"/>
              </w:rPr>
              <w:t>Wymagania techniczne</w:t>
            </w:r>
          </w:p>
        </w:tc>
        <w:tc>
          <w:tcPr>
            <w:tcW w:w="1775" w:type="dxa"/>
            <w:shd w:val="clear" w:color="auto" w:fill="auto"/>
            <w:vAlign w:val="center"/>
            <w:hideMark/>
          </w:tcPr>
          <w:p w:rsidR="004D62E2" w:rsidRPr="004D62E2" w:rsidRDefault="004D62E2" w:rsidP="004D62E2">
            <w:pPr>
              <w:rPr>
                <w:rFonts w:ascii="Arial" w:hAnsi="Arial" w:cs="Arial"/>
                <w:sz w:val="22"/>
              </w:rPr>
            </w:pPr>
            <w:r w:rsidRPr="004D62E2">
              <w:rPr>
                <w:rFonts w:ascii="Arial" w:hAnsi="Arial" w:cs="Arial"/>
                <w:sz w:val="22"/>
              </w:rPr>
              <w:t xml:space="preserve">Wartość wymagana </w:t>
            </w:r>
          </w:p>
        </w:tc>
        <w:tc>
          <w:tcPr>
            <w:tcW w:w="2643" w:type="dxa"/>
            <w:shd w:val="clear" w:color="auto" w:fill="auto"/>
            <w:vAlign w:val="center"/>
            <w:hideMark/>
          </w:tcPr>
          <w:p w:rsidR="004D62E2" w:rsidRPr="004D62E2" w:rsidRDefault="004D62E2" w:rsidP="004D62E2">
            <w:pPr>
              <w:rPr>
                <w:rFonts w:ascii="Arial" w:hAnsi="Arial" w:cs="Arial"/>
                <w:sz w:val="22"/>
              </w:rPr>
            </w:pPr>
            <w:r w:rsidRPr="004D62E2">
              <w:rPr>
                <w:rFonts w:ascii="Arial" w:hAnsi="Arial" w:cs="Arial"/>
                <w:sz w:val="22"/>
              </w:rPr>
              <w:t>Wartość oferowana</w:t>
            </w:r>
          </w:p>
        </w:tc>
      </w:tr>
      <w:tr w:rsidR="004D62E2" w:rsidRPr="00912A52" w:rsidTr="004D62E2">
        <w:trPr>
          <w:trHeight w:val="546"/>
          <w:jc w:val="center"/>
        </w:trPr>
        <w:tc>
          <w:tcPr>
            <w:tcW w:w="809" w:type="dxa"/>
            <w:shd w:val="clear" w:color="auto" w:fill="auto"/>
            <w:vAlign w:val="center"/>
          </w:tcPr>
          <w:p w:rsidR="004D62E2" w:rsidRPr="004D62E2" w:rsidRDefault="004D62E2" w:rsidP="004D62E2">
            <w:pPr>
              <w:ind w:left="360"/>
              <w:rPr>
                <w:rFonts w:ascii="Arial" w:hAnsi="Arial" w:cs="Arial"/>
                <w:b/>
                <w:bCs/>
                <w:color w:val="000000"/>
                <w:sz w:val="22"/>
              </w:rPr>
            </w:pPr>
          </w:p>
        </w:tc>
        <w:tc>
          <w:tcPr>
            <w:tcW w:w="4158" w:type="dxa"/>
            <w:shd w:val="clear" w:color="auto" w:fill="auto"/>
            <w:vAlign w:val="center"/>
          </w:tcPr>
          <w:p w:rsidR="004D62E2" w:rsidRPr="004D62E2" w:rsidRDefault="004D62E2" w:rsidP="004D62E2">
            <w:pPr>
              <w:rPr>
                <w:rFonts w:ascii="Arial" w:hAnsi="Arial" w:cs="Arial"/>
                <w:b/>
                <w:sz w:val="22"/>
              </w:rPr>
            </w:pPr>
            <w:r w:rsidRPr="004D62E2">
              <w:rPr>
                <w:rFonts w:ascii="Arial" w:hAnsi="Arial" w:cs="Arial"/>
                <w:b/>
                <w:sz w:val="22"/>
              </w:rPr>
              <w:t>Wymagania ogólne</w:t>
            </w:r>
          </w:p>
        </w:tc>
        <w:tc>
          <w:tcPr>
            <w:tcW w:w="1775" w:type="dxa"/>
            <w:shd w:val="clear" w:color="auto" w:fill="auto"/>
            <w:vAlign w:val="center"/>
          </w:tcPr>
          <w:p w:rsidR="004D62E2" w:rsidRPr="004D62E2" w:rsidRDefault="004D62E2" w:rsidP="004D62E2">
            <w:pPr>
              <w:rPr>
                <w:rFonts w:ascii="Arial" w:hAnsi="Arial" w:cs="Arial"/>
                <w:b/>
                <w:color w:val="000000"/>
                <w:sz w:val="22"/>
              </w:rPr>
            </w:pPr>
          </w:p>
        </w:tc>
        <w:tc>
          <w:tcPr>
            <w:tcW w:w="2643" w:type="dxa"/>
            <w:shd w:val="clear" w:color="auto" w:fill="auto"/>
            <w:vAlign w:val="center"/>
          </w:tcPr>
          <w:p w:rsidR="004D62E2" w:rsidRPr="004D62E2" w:rsidRDefault="004D62E2" w:rsidP="004D62E2">
            <w:pPr>
              <w:rPr>
                <w:rFonts w:ascii="Arial" w:hAnsi="Arial" w:cs="Arial"/>
                <w:b/>
                <w:color w:val="000000"/>
                <w:sz w:val="22"/>
              </w:rPr>
            </w:pPr>
          </w:p>
        </w:tc>
      </w:tr>
      <w:tr w:rsidR="004D62E2" w:rsidRPr="00912A52" w:rsidTr="004D62E2">
        <w:trPr>
          <w:trHeight w:val="546"/>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ind w:left="714" w:hanging="357"/>
              <w:rPr>
                <w:rFonts w:ascii="Arial" w:hAnsi="Arial" w:cs="Arial"/>
                <w:bCs/>
                <w:color w:val="000000"/>
                <w:sz w:val="22"/>
              </w:rPr>
            </w:pPr>
          </w:p>
        </w:tc>
        <w:tc>
          <w:tcPr>
            <w:tcW w:w="4158" w:type="dxa"/>
            <w:shd w:val="clear" w:color="auto" w:fill="auto"/>
            <w:vAlign w:val="center"/>
            <w:hideMark/>
          </w:tcPr>
          <w:p w:rsidR="004D62E2" w:rsidRPr="004D62E2" w:rsidRDefault="004D62E2" w:rsidP="004D62E2">
            <w:pPr>
              <w:rPr>
                <w:rFonts w:ascii="Arial" w:hAnsi="Arial" w:cs="Arial"/>
                <w:sz w:val="22"/>
              </w:rPr>
            </w:pPr>
            <w:r w:rsidRPr="004D62E2">
              <w:rPr>
                <w:rFonts w:ascii="Arial" w:hAnsi="Arial" w:cs="Arial"/>
                <w:sz w:val="22"/>
              </w:rPr>
              <w:t xml:space="preserve">Kardiomonitor pacjenta umożliwiający monitorowanie wszystkich kategorii wiekowych </w:t>
            </w:r>
          </w:p>
        </w:tc>
        <w:tc>
          <w:tcPr>
            <w:tcW w:w="1775" w:type="dxa"/>
            <w:shd w:val="clear" w:color="auto" w:fill="auto"/>
            <w:vAlign w:val="center"/>
            <w:hideMark/>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tc>
        <w:tc>
          <w:tcPr>
            <w:tcW w:w="2643" w:type="dxa"/>
            <w:shd w:val="clear" w:color="auto" w:fill="auto"/>
            <w:vAlign w:val="center"/>
            <w:hideMark/>
          </w:tcPr>
          <w:p w:rsidR="004D62E2" w:rsidRPr="004D62E2" w:rsidRDefault="004D62E2" w:rsidP="004D62E2">
            <w:pPr>
              <w:rPr>
                <w:rFonts w:ascii="Arial" w:hAnsi="Arial" w:cs="Arial"/>
                <w:color w:val="000000"/>
                <w:sz w:val="22"/>
              </w:rPr>
            </w:pPr>
          </w:p>
        </w:tc>
      </w:tr>
      <w:tr w:rsidR="004D62E2" w:rsidRPr="00912A52" w:rsidTr="004D62E2">
        <w:trPr>
          <w:trHeight w:val="521"/>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Konstrukcja kardiomonitora niezawierająca wentylatorów; konwekcyjne chłodzenie monitora</w:t>
            </w:r>
          </w:p>
        </w:tc>
        <w:tc>
          <w:tcPr>
            <w:tcW w:w="1775" w:type="dxa"/>
            <w:shd w:val="clear" w:color="auto" w:fill="auto"/>
            <w:vAlign w:val="center"/>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tc>
        <w:tc>
          <w:tcPr>
            <w:tcW w:w="2643" w:type="dxa"/>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521"/>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 xml:space="preserve">Konstrukcja spełniająca wymagania dotyczące wstrząsów oraz wibracji mechanicznych zgodnie z normą </w:t>
            </w:r>
          </w:p>
          <w:p w:rsidR="004D62E2" w:rsidRPr="004D62E2" w:rsidRDefault="004D62E2" w:rsidP="004D62E2">
            <w:pPr>
              <w:rPr>
                <w:rFonts w:ascii="Arial" w:hAnsi="Arial" w:cs="Arial"/>
                <w:sz w:val="22"/>
              </w:rPr>
            </w:pPr>
            <w:r w:rsidRPr="004D62E2">
              <w:rPr>
                <w:rFonts w:ascii="Arial" w:hAnsi="Arial" w:cs="Arial"/>
                <w:sz w:val="22"/>
              </w:rPr>
              <w:t>ISO 9919/IEC 80601-2-61</w:t>
            </w:r>
          </w:p>
        </w:tc>
        <w:tc>
          <w:tcPr>
            <w:tcW w:w="1775" w:type="dxa"/>
            <w:shd w:val="clear" w:color="auto" w:fill="auto"/>
            <w:vAlign w:val="center"/>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tc>
        <w:tc>
          <w:tcPr>
            <w:tcW w:w="2643" w:type="dxa"/>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324"/>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spacing w:line="276" w:lineRule="auto"/>
              <w:rPr>
                <w:rFonts w:ascii="Arial" w:hAnsi="Arial" w:cs="Arial"/>
                <w:sz w:val="22"/>
              </w:rPr>
            </w:pPr>
            <w:r w:rsidRPr="004D62E2">
              <w:rPr>
                <w:rFonts w:ascii="Arial" w:hAnsi="Arial" w:cs="Arial"/>
                <w:sz w:val="22"/>
              </w:rPr>
              <w:t>Obudowa z zintegrowanym uchwytem do przenoszenia</w:t>
            </w:r>
          </w:p>
        </w:tc>
        <w:tc>
          <w:tcPr>
            <w:tcW w:w="1775" w:type="dxa"/>
            <w:shd w:val="clear" w:color="auto" w:fill="auto"/>
            <w:vAlign w:val="center"/>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r w:rsidRPr="004D62E2">
              <w:rPr>
                <w:rFonts w:ascii="Arial" w:hAnsi="Arial" w:cs="Arial"/>
                <w:sz w:val="22"/>
              </w:rPr>
              <w:t xml:space="preserve"> </w:t>
            </w:r>
          </w:p>
          <w:p w:rsidR="004D62E2" w:rsidRPr="004D62E2" w:rsidRDefault="004D62E2" w:rsidP="004D62E2">
            <w:pPr>
              <w:rPr>
                <w:rFonts w:ascii="Arial" w:hAnsi="Arial" w:cs="Arial"/>
                <w:color w:val="000000"/>
                <w:sz w:val="22"/>
              </w:rPr>
            </w:pPr>
          </w:p>
        </w:tc>
        <w:tc>
          <w:tcPr>
            <w:tcW w:w="2643" w:type="dxa"/>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521"/>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Obsługa za pomocą ekranu dotykowego, pokrętła nawigacyjnego, przycisków funkcyjnych; menu w języku polskim</w:t>
            </w:r>
          </w:p>
        </w:tc>
        <w:tc>
          <w:tcPr>
            <w:tcW w:w="1775" w:type="dxa"/>
            <w:shd w:val="clear" w:color="auto" w:fill="auto"/>
            <w:vAlign w:val="center"/>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tc>
        <w:tc>
          <w:tcPr>
            <w:tcW w:w="2643" w:type="dxa"/>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495"/>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Możliwość wyboru fabrycznie skonfigurowanych układów ekranu prezentujących:</w:t>
            </w:r>
          </w:p>
          <w:p w:rsidR="004D62E2" w:rsidRPr="004D62E2" w:rsidRDefault="004D62E2" w:rsidP="004D62E2">
            <w:pPr>
              <w:rPr>
                <w:rFonts w:ascii="Arial" w:hAnsi="Arial" w:cs="Arial"/>
                <w:sz w:val="22"/>
              </w:rPr>
            </w:pPr>
            <w:r w:rsidRPr="004D62E2">
              <w:rPr>
                <w:rFonts w:ascii="Arial" w:hAnsi="Arial" w:cs="Arial"/>
                <w:sz w:val="22"/>
              </w:rPr>
              <w:t>- 3 różne krzywe dynamiczne</w:t>
            </w:r>
          </w:p>
          <w:p w:rsidR="004D62E2" w:rsidRPr="004D62E2" w:rsidRDefault="004D62E2" w:rsidP="004D62E2">
            <w:pPr>
              <w:rPr>
                <w:rFonts w:ascii="Arial" w:hAnsi="Arial" w:cs="Arial"/>
                <w:sz w:val="22"/>
              </w:rPr>
            </w:pPr>
            <w:r w:rsidRPr="004D62E2">
              <w:rPr>
                <w:rFonts w:ascii="Arial" w:hAnsi="Arial" w:cs="Arial"/>
                <w:sz w:val="22"/>
              </w:rPr>
              <w:t>- krzywą EKG w układzie kaskady</w:t>
            </w:r>
          </w:p>
          <w:p w:rsidR="004D62E2" w:rsidRPr="004D62E2" w:rsidRDefault="004D62E2" w:rsidP="004D62E2">
            <w:pPr>
              <w:rPr>
                <w:rFonts w:ascii="Arial" w:hAnsi="Arial" w:cs="Arial"/>
                <w:sz w:val="22"/>
              </w:rPr>
            </w:pPr>
            <w:r w:rsidRPr="004D62E2">
              <w:rPr>
                <w:rFonts w:ascii="Arial" w:hAnsi="Arial" w:cs="Arial"/>
                <w:sz w:val="22"/>
              </w:rPr>
              <w:t xml:space="preserve">- powiększone wartości numeryczne z równoczesnym wyświetlaniem ostatnich min. 5 pomiarów </w:t>
            </w:r>
            <w:proofErr w:type="spellStart"/>
            <w:r w:rsidRPr="004D62E2">
              <w:rPr>
                <w:rFonts w:ascii="Arial" w:hAnsi="Arial" w:cs="Arial"/>
                <w:sz w:val="22"/>
              </w:rPr>
              <w:t>NiBP</w:t>
            </w:r>
            <w:proofErr w:type="spellEnd"/>
          </w:p>
          <w:p w:rsidR="004D62E2" w:rsidRPr="004D62E2" w:rsidRDefault="004D62E2" w:rsidP="004D62E2">
            <w:pPr>
              <w:rPr>
                <w:rFonts w:ascii="Arial" w:hAnsi="Arial" w:cs="Arial"/>
                <w:sz w:val="22"/>
              </w:rPr>
            </w:pPr>
            <w:r w:rsidRPr="004D62E2">
              <w:rPr>
                <w:rFonts w:ascii="Arial" w:hAnsi="Arial" w:cs="Arial"/>
                <w:sz w:val="22"/>
              </w:rPr>
              <w:t>- 7 krzywych dynamicznych EKG odpowiadających siedmiu monitorowanym podprowadzeniom EKG</w:t>
            </w:r>
          </w:p>
          <w:p w:rsidR="004D62E2" w:rsidRPr="004D62E2" w:rsidRDefault="004D62E2" w:rsidP="004D62E2">
            <w:pPr>
              <w:rPr>
                <w:rFonts w:ascii="Arial" w:hAnsi="Arial" w:cs="Arial"/>
                <w:sz w:val="22"/>
              </w:rPr>
            </w:pPr>
            <w:r w:rsidRPr="004D62E2">
              <w:rPr>
                <w:rFonts w:ascii="Arial" w:hAnsi="Arial" w:cs="Arial"/>
                <w:sz w:val="22"/>
              </w:rPr>
              <w:t>- dynamiczne trendy ekranowe z okresu ostatnich min. 8 h</w:t>
            </w:r>
          </w:p>
          <w:p w:rsidR="004D62E2" w:rsidRPr="004D62E2" w:rsidRDefault="004D62E2" w:rsidP="004D62E2">
            <w:pPr>
              <w:rPr>
                <w:rFonts w:ascii="Arial" w:hAnsi="Arial" w:cs="Arial"/>
                <w:sz w:val="22"/>
              </w:rPr>
            </w:pPr>
            <w:r w:rsidRPr="004D62E2">
              <w:rPr>
                <w:rFonts w:ascii="Arial" w:hAnsi="Arial" w:cs="Arial"/>
                <w:sz w:val="22"/>
              </w:rPr>
              <w:t>- ekran gotowości</w:t>
            </w:r>
          </w:p>
        </w:tc>
        <w:tc>
          <w:tcPr>
            <w:tcW w:w="1775" w:type="dxa"/>
            <w:shd w:val="clear" w:color="auto" w:fill="auto"/>
            <w:vAlign w:val="center"/>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tc>
        <w:tc>
          <w:tcPr>
            <w:tcW w:w="2643" w:type="dxa"/>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290"/>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 xml:space="preserve">Nocny tryb pracy z automatycznym obniżeniem poziomu głośności alarmów / tonu HR oraz poziomem jasności ekranu </w:t>
            </w:r>
            <w:r w:rsidRPr="004D62E2">
              <w:rPr>
                <w:rFonts w:ascii="Arial" w:hAnsi="Arial" w:cs="Arial"/>
                <w:sz w:val="22"/>
              </w:rPr>
              <w:lastRenderedPageBreak/>
              <w:t>konfigurowalnym przez Użytkownika</w:t>
            </w:r>
            <w:r w:rsidRPr="004D62E2">
              <w:rPr>
                <w:rFonts w:ascii="Arial" w:hAnsi="Arial" w:cs="Arial"/>
                <w:sz w:val="22"/>
              </w:rPr>
              <w:tab/>
            </w:r>
          </w:p>
        </w:tc>
        <w:tc>
          <w:tcPr>
            <w:tcW w:w="1775" w:type="dxa"/>
            <w:shd w:val="clear" w:color="auto" w:fill="auto"/>
            <w:vAlign w:val="center"/>
          </w:tcPr>
          <w:p w:rsidR="004D62E2" w:rsidRPr="004D62E2" w:rsidRDefault="004D62E2" w:rsidP="004D62E2">
            <w:pPr>
              <w:rPr>
                <w:rFonts w:ascii="Arial" w:hAnsi="Arial" w:cs="Arial"/>
                <w:color w:val="000000"/>
                <w:sz w:val="22"/>
              </w:rPr>
            </w:pPr>
            <w:r w:rsidRPr="004D62E2">
              <w:rPr>
                <w:rFonts w:ascii="Arial" w:hAnsi="Arial" w:cs="Arial"/>
                <w:sz w:val="22"/>
              </w:rPr>
              <w:lastRenderedPageBreak/>
              <w:t>TAK</w:t>
            </w:r>
          </w:p>
        </w:tc>
        <w:tc>
          <w:tcPr>
            <w:tcW w:w="2643" w:type="dxa"/>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300"/>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hideMark/>
          </w:tcPr>
          <w:p w:rsidR="004D62E2" w:rsidRPr="004D62E2" w:rsidRDefault="004D62E2" w:rsidP="004D62E2">
            <w:pPr>
              <w:rPr>
                <w:rFonts w:ascii="Arial" w:hAnsi="Arial" w:cs="Arial"/>
                <w:sz w:val="22"/>
              </w:rPr>
            </w:pPr>
            <w:r w:rsidRPr="004D62E2">
              <w:rPr>
                <w:rFonts w:ascii="Arial" w:hAnsi="Arial" w:cs="Arial"/>
                <w:sz w:val="22"/>
              </w:rPr>
              <w:t xml:space="preserve">Funkcja ręcznego zaznaczania zdarzeń wraz z pamięcią wszystkich krzywych dynamicznych oraz prezentacją wybranych min. 3 krzywych z okresu ręcznie zapisanego zdarzenia </w:t>
            </w:r>
          </w:p>
        </w:tc>
        <w:tc>
          <w:tcPr>
            <w:tcW w:w="1775" w:type="dxa"/>
            <w:shd w:val="clear" w:color="auto" w:fill="auto"/>
            <w:vAlign w:val="center"/>
            <w:hideMark/>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tc>
        <w:tc>
          <w:tcPr>
            <w:tcW w:w="2643" w:type="dxa"/>
            <w:shd w:val="clear" w:color="auto" w:fill="auto"/>
            <w:vAlign w:val="center"/>
            <w:hideMark/>
          </w:tcPr>
          <w:p w:rsidR="004D62E2" w:rsidRPr="004D62E2" w:rsidRDefault="004D62E2" w:rsidP="004D62E2">
            <w:pPr>
              <w:rPr>
                <w:rFonts w:ascii="Arial" w:hAnsi="Arial" w:cs="Arial"/>
                <w:color w:val="000000"/>
                <w:sz w:val="22"/>
              </w:rPr>
            </w:pPr>
          </w:p>
        </w:tc>
      </w:tr>
      <w:tr w:rsidR="004D62E2" w:rsidRPr="00912A52" w:rsidTr="004D62E2">
        <w:trPr>
          <w:trHeight w:val="300"/>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 xml:space="preserve">Wbudowane fabrycznie min. 3 różne profile ustawień kardiomonitora odpowiadające najczęstszym klinicznym zastosowaniom kardiomonitora </w:t>
            </w:r>
          </w:p>
        </w:tc>
        <w:tc>
          <w:tcPr>
            <w:tcW w:w="1775" w:type="dxa"/>
            <w:shd w:val="clear" w:color="auto" w:fill="auto"/>
            <w:vAlign w:val="center"/>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tc>
        <w:tc>
          <w:tcPr>
            <w:tcW w:w="2643" w:type="dxa"/>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300"/>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Możliwość zdefiniowania przez użytkownika min. 3 własnych profili ustawień kardiomonitora zawierających min. ustawienia dotyczące: głośności, alarmów, drukowania, parametrów pomiarowych, układów wyświetlania danych oraz trendów).</w:t>
            </w:r>
          </w:p>
        </w:tc>
        <w:tc>
          <w:tcPr>
            <w:tcW w:w="1775" w:type="dxa"/>
            <w:shd w:val="clear" w:color="auto" w:fill="auto"/>
            <w:vAlign w:val="center"/>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tc>
        <w:tc>
          <w:tcPr>
            <w:tcW w:w="2643" w:type="dxa"/>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566"/>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hideMark/>
          </w:tcPr>
          <w:p w:rsidR="004D62E2" w:rsidRPr="004D62E2" w:rsidRDefault="004D62E2" w:rsidP="004D62E2">
            <w:pPr>
              <w:rPr>
                <w:rFonts w:ascii="Arial" w:hAnsi="Arial" w:cs="Arial"/>
                <w:sz w:val="22"/>
              </w:rPr>
            </w:pPr>
            <w:r w:rsidRPr="004D62E2">
              <w:rPr>
                <w:rFonts w:ascii="Arial" w:hAnsi="Arial" w:cs="Arial"/>
                <w:sz w:val="22"/>
              </w:rPr>
              <w:t xml:space="preserve">Co najmniej 3 stopniowy system alarmów - alarmy dźwiękowe i wizualne wszystkich monitorowanych parametrów z możliwością wyciszenia i zmian granic alarmowych dla każdego parametru, dostępne w jednym wspólnym menu. Progi alarmowe widoczne na ekranie głównym, funkcja automatycznego ustawienia granic alarmowych względem aktualnego stanu pacjenta </w:t>
            </w:r>
          </w:p>
        </w:tc>
        <w:tc>
          <w:tcPr>
            <w:tcW w:w="1775" w:type="dxa"/>
            <w:shd w:val="clear" w:color="auto" w:fill="auto"/>
            <w:vAlign w:val="center"/>
            <w:hideMark/>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tc>
        <w:tc>
          <w:tcPr>
            <w:tcW w:w="2643" w:type="dxa"/>
            <w:shd w:val="clear" w:color="auto" w:fill="auto"/>
            <w:vAlign w:val="center"/>
            <w:hideMark/>
          </w:tcPr>
          <w:p w:rsidR="004D62E2" w:rsidRPr="004D62E2" w:rsidRDefault="004D62E2" w:rsidP="004D62E2">
            <w:pPr>
              <w:rPr>
                <w:rFonts w:ascii="Arial" w:hAnsi="Arial" w:cs="Arial"/>
                <w:color w:val="000000"/>
                <w:sz w:val="22"/>
              </w:rPr>
            </w:pPr>
          </w:p>
        </w:tc>
      </w:tr>
      <w:tr w:rsidR="004D62E2" w:rsidRPr="00912A52" w:rsidTr="004D62E2">
        <w:trPr>
          <w:trHeight w:val="566"/>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Regulacja czasu wyciszenia alarmów w zakresie min. od 30 s do 180 s. Kardiomonitor wyposażony w przycisk do wyciszania bieżącego alarmu oraz pauzowania wszystkich alarmów na zaprogramowany czas. Możliwość wyłączenia wszystkich alarmów bezterminowo jednym przyciskiem z dostępnością tej funkcji konfigurowalną przez administratora / Użytkownika</w:t>
            </w:r>
          </w:p>
        </w:tc>
        <w:tc>
          <w:tcPr>
            <w:tcW w:w="1775" w:type="dxa"/>
            <w:shd w:val="clear" w:color="auto" w:fill="auto"/>
            <w:vAlign w:val="center"/>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tc>
        <w:tc>
          <w:tcPr>
            <w:tcW w:w="2643" w:type="dxa"/>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396"/>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hideMark/>
          </w:tcPr>
          <w:p w:rsidR="004D62E2" w:rsidRPr="004D62E2" w:rsidRDefault="004D62E2" w:rsidP="004D62E2">
            <w:pPr>
              <w:rPr>
                <w:rFonts w:ascii="Arial" w:hAnsi="Arial" w:cs="Arial"/>
                <w:sz w:val="22"/>
              </w:rPr>
            </w:pPr>
            <w:r w:rsidRPr="004D62E2">
              <w:rPr>
                <w:rFonts w:ascii="Arial" w:hAnsi="Arial" w:cs="Arial"/>
                <w:sz w:val="22"/>
              </w:rPr>
              <w:t xml:space="preserve">Zasilanie sieciowe 100 - 240V 50 / 60 </w:t>
            </w:r>
            <w:proofErr w:type="spellStart"/>
            <w:r w:rsidRPr="004D62E2">
              <w:rPr>
                <w:rFonts w:ascii="Arial" w:hAnsi="Arial" w:cs="Arial"/>
                <w:sz w:val="22"/>
              </w:rPr>
              <w:t>Hz</w:t>
            </w:r>
            <w:proofErr w:type="spellEnd"/>
            <w:r w:rsidRPr="004D62E2">
              <w:rPr>
                <w:rFonts w:ascii="Arial" w:hAnsi="Arial" w:cs="Arial"/>
                <w:sz w:val="22"/>
              </w:rPr>
              <w:t xml:space="preserve"> z mechanicznym zabezpieczeniem przed przypadkowym wyciągnięciem kabla zasilającego. </w:t>
            </w:r>
          </w:p>
        </w:tc>
        <w:tc>
          <w:tcPr>
            <w:tcW w:w="1775" w:type="dxa"/>
            <w:shd w:val="clear" w:color="auto" w:fill="auto"/>
            <w:vAlign w:val="center"/>
            <w:hideMark/>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tc>
        <w:tc>
          <w:tcPr>
            <w:tcW w:w="2643" w:type="dxa"/>
            <w:shd w:val="clear" w:color="auto" w:fill="auto"/>
            <w:vAlign w:val="center"/>
            <w:hideMark/>
          </w:tcPr>
          <w:p w:rsidR="004D62E2" w:rsidRPr="004D62E2" w:rsidRDefault="004D62E2" w:rsidP="004D62E2">
            <w:pPr>
              <w:rPr>
                <w:rFonts w:ascii="Arial" w:hAnsi="Arial" w:cs="Arial"/>
                <w:color w:val="000000"/>
                <w:sz w:val="22"/>
              </w:rPr>
            </w:pPr>
          </w:p>
        </w:tc>
      </w:tr>
      <w:tr w:rsidR="004D62E2" w:rsidRPr="00912A52" w:rsidTr="004D62E2">
        <w:trPr>
          <w:trHeight w:val="396"/>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 xml:space="preserve">Wyświetlanie informacji o pozostałym czasie pracy na baterii w godzinach. </w:t>
            </w:r>
          </w:p>
        </w:tc>
        <w:tc>
          <w:tcPr>
            <w:tcW w:w="1775" w:type="dxa"/>
            <w:shd w:val="clear" w:color="auto" w:fill="auto"/>
            <w:vAlign w:val="center"/>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tc>
        <w:tc>
          <w:tcPr>
            <w:tcW w:w="2643" w:type="dxa"/>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396"/>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 xml:space="preserve">Wbudowane wyjście LAN (RJ-45), wyjście VGA, min. 2 x USB, gniazdo przywołania pielęgniarki, gniazdo synchronizacji </w:t>
            </w:r>
            <w:proofErr w:type="spellStart"/>
            <w:r w:rsidRPr="004D62E2">
              <w:rPr>
                <w:rFonts w:ascii="Arial" w:hAnsi="Arial" w:cs="Arial"/>
                <w:sz w:val="22"/>
              </w:rPr>
              <w:t>syg</w:t>
            </w:r>
            <w:proofErr w:type="spellEnd"/>
            <w:r w:rsidRPr="004D62E2">
              <w:rPr>
                <w:rFonts w:ascii="Arial" w:hAnsi="Arial" w:cs="Arial"/>
                <w:sz w:val="22"/>
              </w:rPr>
              <w:t xml:space="preserve">. EKG. </w:t>
            </w:r>
          </w:p>
        </w:tc>
        <w:tc>
          <w:tcPr>
            <w:tcW w:w="1775" w:type="dxa"/>
            <w:shd w:val="clear" w:color="auto" w:fill="auto"/>
            <w:vAlign w:val="center"/>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tc>
        <w:tc>
          <w:tcPr>
            <w:tcW w:w="2643" w:type="dxa"/>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396"/>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 xml:space="preserve">Funkcja przyjmowania nowego pacjenta z możliwością wyboru obligatoryjnego zakresu wprowadzanych danych; możliwość rozbudowy o funkcję wprowadzania danych pacjenta przy użyciu opcjonalnego czytnika kodów </w:t>
            </w:r>
            <w:r w:rsidRPr="004D62E2">
              <w:rPr>
                <w:rFonts w:ascii="Arial" w:hAnsi="Arial" w:cs="Arial"/>
                <w:sz w:val="22"/>
              </w:rPr>
              <w:lastRenderedPageBreak/>
              <w:t xml:space="preserve">kreskowych.  </w:t>
            </w:r>
          </w:p>
        </w:tc>
        <w:tc>
          <w:tcPr>
            <w:tcW w:w="1775" w:type="dxa"/>
            <w:shd w:val="clear" w:color="auto" w:fill="auto"/>
            <w:vAlign w:val="center"/>
          </w:tcPr>
          <w:p w:rsidR="004D62E2" w:rsidRPr="004D62E2" w:rsidRDefault="004D62E2" w:rsidP="004D62E2">
            <w:pPr>
              <w:rPr>
                <w:rFonts w:ascii="Arial" w:hAnsi="Arial" w:cs="Arial"/>
                <w:color w:val="000000"/>
                <w:sz w:val="22"/>
              </w:rPr>
            </w:pPr>
            <w:r w:rsidRPr="004D62E2">
              <w:rPr>
                <w:rFonts w:ascii="Arial" w:hAnsi="Arial" w:cs="Arial"/>
                <w:color w:val="000000"/>
                <w:sz w:val="22"/>
              </w:rPr>
              <w:lastRenderedPageBreak/>
              <w:t>TAK</w:t>
            </w:r>
          </w:p>
        </w:tc>
        <w:tc>
          <w:tcPr>
            <w:tcW w:w="2643" w:type="dxa"/>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396"/>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Aktualizacje oprogramowania poprzez gniazdo USB. Możliwość zakupu opcjonalnego narzędzia serwisowego umożliwiającego szybkie obejrzenie statusu monitora, aktualizację oprogramowania oraz aktualizację ustawień konfiguracji ze zdalnego serwera</w:t>
            </w:r>
          </w:p>
        </w:tc>
        <w:tc>
          <w:tcPr>
            <w:tcW w:w="1775" w:type="dxa"/>
            <w:shd w:val="clear" w:color="auto" w:fill="auto"/>
            <w:vAlign w:val="center"/>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tc>
        <w:tc>
          <w:tcPr>
            <w:tcW w:w="2643" w:type="dxa"/>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396"/>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b/>
                <w:sz w:val="22"/>
              </w:rPr>
            </w:pPr>
            <w:r w:rsidRPr="004D62E2">
              <w:rPr>
                <w:rFonts w:ascii="Arial" w:hAnsi="Arial" w:cs="Arial"/>
                <w:sz w:val="22"/>
              </w:rPr>
              <w:t>Możliwość eksportowania / importowania ustawień konfiguracji kardiomonitora na dysk USB</w:t>
            </w:r>
          </w:p>
        </w:tc>
        <w:tc>
          <w:tcPr>
            <w:tcW w:w="1775" w:type="dxa"/>
            <w:shd w:val="clear" w:color="auto" w:fill="auto"/>
            <w:vAlign w:val="center"/>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tc>
        <w:tc>
          <w:tcPr>
            <w:tcW w:w="2643" w:type="dxa"/>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396"/>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Możliwość pracy w systemie centralnego monitoringu (komunikacja LAN)</w:t>
            </w:r>
          </w:p>
        </w:tc>
        <w:tc>
          <w:tcPr>
            <w:tcW w:w="1775" w:type="dxa"/>
            <w:shd w:val="clear" w:color="auto" w:fill="auto"/>
            <w:vAlign w:val="center"/>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tc>
        <w:tc>
          <w:tcPr>
            <w:tcW w:w="2643" w:type="dxa"/>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396"/>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Możliwość synchronizacji danych pacjentów ze szpitalnym systemem EMR przy użyciu połączenia LAN, WLAN oraz połączenia szeregowego</w:t>
            </w:r>
          </w:p>
        </w:tc>
        <w:tc>
          <w:tcPr>
            <w:tcW w:w="1775" w:type="dxa"/>
            <w:shd w:val="clear" w:color="auto" w:fill="auto"/>
            <w:vAlign w:val="center"/>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tc>
        <w:tc>
          <w:tcPr>
            <w:tcW w:w="2643" w:type="dxa"/>
            <w:shd w:val="clear" w:color="auto" w:fill="auto"/>
            <w:vAlign w:val="center"/>
          </w:tcPr>
          <w:p w:rsidR="004D62E2" w:rsidRPr="004D62E2" w:rsidRDefault="004D62E2" w:rsidP="004D62E2">
            <w:pPr>
              <w:rPr>
                <w:rFonts w:ascii="Arial" w:hAnsi="Arial" w:cs="Arial"/>
                <w:color w:val="000000"/>
                <w:sz w:val="22"/>
              </w:rPr>
            </w:pPr>
          </w:p>
        </w:tc>
      </w:tr>
      <w:tr w:rsidR="004D62E2" w:rsidRPr="00E56F85" w:rsidTr="004D62E2">
        <w:trPr>
          <w:trHeight w:val="396"/>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
                <w:bCs/>
                <w:color w:val="000000"/>
                <w:sz w:val="22"/>
              </w:rPr>
            </w:pPr>
          </w:p>
        </w:tc>
        <w:tc>
          <w:tcPr>
            <w:tcW w:w="4158" w:type="dxa"/>
            <w:shd w:val="clear" w:color="auto" w:fill="auto"/>
            <w:vAlign w:val="center"/>
            <w:hideMark/>
          </w:tcPr>
          <w:p w:rsidR="004D62E2" w:rsidRPr="004D62E2" w:rsidRDefault="004D62E2" w:rsidP="004D62E2">
            <w:pPr>
              <w:rPr>
                <w:rFonts w:ascii="Arial" w:hAnsi="Arial" w:cs="Arial"/>
                <w:b/>
                <w:sz w:val="22"/>
              </w:rPr>
            </w:pPr>
            <w:r w:rsidRPr="004D62E2">
              <w:rPr>
                <w:rFonts w:ascii="Arial" w:hAnsi="Arial" w:cs="Arial"/>
                <w:b/>
                <w:sz w:val="22"/>
              </w:rPr>
              <w:t xml:space="preserve">Monitorowanie EKG w 16 kardiomonitorach </w:t>
            </w:r>
          </w:p>
        </w:tc>
        <w:tc>
          <w:tcPr>
            <w:tcW w:w="1775" w:type="dxa"/>
            <w:shd w:val="clear" w:color="auto" w:fill="auto"/>
            <w:vAlign w:val="center"/>
            <w:hideMark/>
          </w:tcPr>
          <w:p w:rsidR="004D62E2" w:rsidRPr="004D62E2" w:rsidRDefault="004D62E2" w:rsidP="004D62E2">
            <w:pPr>
              <w:rPr>
                <w:rFonts w:ascii="Arial" w:hAnsi="Arial" w:cs="Arial"/>
                <w:b/>
                <w:color w:val="000000"/>
                <w:sz w:val="22"/>
              </w:rPr>
            </w:pPr>
            <w:r w:rsidRPr="004D62E2">
              <w:rPr>
                <w:rFonts w:ascii="Arial" w:hAnsi="Arial" w:cs="Arial"/>
                <w:b/>
                <w:color w:val="000000"/>
                <w:sz w:val="22"/>
              </w:rPr>
              <w:t>TAK</w:t>
            </w:r>
          </w:p>
        </w:tc>
        <w:tc>
          <w:tcPr>
            <w:tcW w:w="2643" w:type="dxa"/>
            <w:shd w:val="clear" w:color="auto" w:fill="auto"/>
            <w:vAlign w:val="center"/>
            <w:hideMark/>
          </w:tcPr>
          <w:p w:rsidR="004D62E2" w:rsidRPr="004D62E2" w:rsidRDefault="004D62E2" w:rsidP="004D62E2">
            <w:pPr>
              <w:rPr>
                <w:rFonts w:ascii="Arial" w:hAnsi="Arial" w:cs="Arial"/>
                <w:b/>
                <w:color w:val="000000"/>
                <w:sz w:val="22"/>
              </w:rPr>
            </w:pPr>
          </w:p>
        </w:tc>
      </w:tr>
      <w:tr w:rsidR="004D62E2" w:rsidRPr="00912A52" w:rsidTr="004D62E2">
        <w:trPr>
          <w:trHeight w:val="396"/>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Monitorowanie EKG z wykorzystaniem  przewodu pacjenta umożliwiającego podłączenie 3 lub 5 elektrod EKG; pomiar HR w zakresie min. 15-350 /min; wykrywanie impulsów stymulatora serca z możliwością wyboru kanału do detekcji oraz graficznym zaznaczeniem na krzywej EKG</w:t>
            </w:r>
          </w:p>
        </w:tc>
        <w:tc>
          <w:tcPr>
            <w:tcW w:w="1775" w:type="dxa"/>
            <w:shd w:val="clear" w:color="auto" w:fill="auto"/>
            <w:vAlign w:val="center"/>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tc>
        <w:tc>
          <w:tcPr>
            <w:tcW w:w="2643" w:type="dxa"/>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396"/>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Możliwość własnego ustawiania pozycji pomiaru P-R oraz położenia punktu J</w:t>
            </w:r>
          </w:p>
        </w:tc>
        <w:tc>
          <w:tcPr>
            <w:tcW w:w="1775" w:type="dxa"/>
            <w:shd w:val="clear" w:color="auto" w:fill="auto"/>
            <w:vAlign w:val="center"/>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tc>
        <w:tc>
          <w:tcPr>
            <w:tcW w:w="2643" w:type="dxa"/>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396"/>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 xml:space="preserve">Pomiar, prezentacja i alarmy wartości ST we wszystkich </w:t>
            </w:r>
            <w:proofErr w:type="spellStart"/>
            <w:r w:rsidRPr="004D62E2">
              <w:rPr>
                <w:rFonts w:ascii="Arial" w:hAnsi="Arial" w:cs="Arial"/>
                <w:sz w:val="22"/>
              </w:rPr>
              <w:t>odprowadzeniach</w:t>
            </w:r>
            <w:proofErr w:type="spellEnd"/>
            <w:r w:rsidRPr="004D62E2">
              <w:rPr>
                <w:rFonts w:ascii="Arial" w:hAnsi="Arial" w:cs="Arial"/>
                <w:sz w:val="22"/>
              </w:rPr>
              <w:t xml:space="preserve">; pomiar odcinka ST w zakresie min. od -2,0 do +2,0 </w:t>
            </w:r>
            <w:proofErr w:type="spellStart"/>
            <w:r w:rsidRPr="004D62E2">
              <w:rPr>
                <w:rFonts w:ascii="Arial" w:hAnsi="Arial" w:cs="Arial"/>
                <w:sz w:val="22"/>
              </w:rPr>
              <w:t>mV</w:t>
            </w:r>
            <w:proofErr w:type="spellEnd"/>
            <w:r w:rsidRPr="004D62E2">
              <w:rPr>
                <w:rFonts w:ascii="Arial" w:hAnsi="Arial" w:cs="Arial"/>
                <w:sz w:val="22"/>
              </w:rPr>
              <w:t xml:space="preserve"> ze wszystkich </w:t>
            </w:r>
            <w:proofErr w:type="spellStart"/>
            <w:r w:rsidRPr="004D62E2">
              <w:rPr>
                <w:rFonts w:ascii="Arial" w:hAnsi="Arial" w:cs="Arial"/>
                <w:sz w:val="22"/>
              </w:rPr>
              <w:t>odprowadzeń</w:t>
            </w:r>
            <w:proofErr w:type="spellEnd"/>
            <w:r w:rsidRPr="004D62E2">
              <w:rPr>
                <w:rFonts w:ascii="Arial" w:hAnsi="Arial" w:cs="Arial"/>
                <w:sz w:val="22"/>
              </w:rPr>
              <w:t xml:space="preserve"> jednocześnie</w:t>
            </w:r>
          </w:p>
        </w:tc>
        <w:tc>
          <w:tcPr>
            <w:tcW w:w="1775" w:type="dxa"/>
            <w:shd w:val="clear" w:color="auto" w:fill="auto"/>
            <w:vAlign w:val="center"/>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tc>
        <w:tc>
          <w:tcPr>
            <w:tcW w:w="2643" w:type="dxa"/>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396"/>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Funkcja prezentacji odchyleń ST w postaci wykresu kołowego</w:t>
            </w:r>
          </w:p>
        </w:tc>
        <w:tc>
          <w:tcPr>
            <w:tcW w:w="1775" w:type="dxa"/>
            <w:shd w:val="clear" w:color="auto" w:fill="auto"/>
            <w:vAlign w:val="center"/>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tc>
        <w:tc>
          <w:tcPr>
            <w:tcW w:w="2643" w:type="dxa"/>
            <w:shd w:val="clear" w:color="auto" w:fill="auto"/>
            <w:vAlign w:val="center"/>
          </w:tcPr>
          <w:p w:rsidR="004D62E2" w:rsidRPr="004D62E2" w:rsidRDefault="004D62E2" w:rsidP="004D62E2">
            <w:pPr>
              <w:rPr>
                <w:rFonts w:ascii="Arial" w:hAnsi="Arial" w:cs="Arial"/>
                <w:color w:val="000000"/>
                <w:sz w:val="22"/>
              </w:rPr>
            </w:pPr>
          </w:p>
        </w:tc>
      </w:tr>
      <w:tr w:rsidR="004D62E2" w:rsidRPr="0028781D" w:rsidTr="004D62E2">
        <w:trPr>
          <w:trHeight w:val="396"/>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
                <w:bCs/>
                <w:color w:val="000000"/>
                <w:sz w:val="22"/>
              </w:rPr>
            </w:pPr>
          </w:p>
        </w:tc>
        <w:tc>
          <w:tcPr>
            <w:tcW w:w="4158" w:type="dxa"/>
            <w:shd w:val="clear" w:color="auto" w:fill="auto"/>
            <w:vAlign w:val="center"/>
            <w:hideMark/>
          </w:tcPr>
          <w:p w:rsidR="004D62E2" w:rsidRPr="004D62E2" w:rsidRDefault="004D62E2" w:rsidP="004D62E2">
            <w:pPr>
              <w:rPr>
                <w:rFonts w:ascii="Arial" w:hAnsi="Arial" w:cs="Arial"/>
                <w:b/>
                <w:sz w:val="22"/>
              </w:rPr>
            </w:pPr>
            <w:r w:rsidRPr="004D62E2">
              <w:rPr>
                <w:rFonts w:ascii="Arial" w:hAnsi="Arial" w:cs="Arial"/>
                <w:b/>
                <w:sz w:val="22"/>
              </w:rPr>
              <w:t>Monitorowanie czynności oddechowej w 16 kardiomonitorach</w:t>
            </w:r>
          </w:p>
        </w:tc>
        <w:tc>
          <w:tcPr>
            <w:tcW w:w="1775" w:type="dxa"/>
            <w:shd w:val="clear" w:color="auto" w:fill="auto"/>
            <w:vAlign w:val="center"/>
            <w:hideMark/>
          </w:tcPr>
          <w:p w:rsidR="004D62E2" w:rsidRPr="004D62E2" w:rsidRDefault="004D62E2" w:rsidP="004D62E2">
            <w:pPr>
              <w:rPr>
                <w:rFonts w:ascii="Arial" w:hAnsi="Arial" w:cs="Arial"/>
                <w:b/>
                <w:color w:val="000000"/>
                <w:sz w:val="22"/>
              </w:rPr>
            </w:pPr>
            <w:r w:rsidRPr="004D62E2">
              <w:rPr>
                <w:rFonts w:ascii="Arial" w:hAnsi="Arial" w:cs="Arial"/>
                <w:b/>
                <w:color w:val="000000"/>
                <w:sz w:val="22"/>
              </w:rPr>
              <w:t>TAK</w:t>
            </w:r>
          </w:p>
        </w:tc>
        <w:tc>
          <w:tcPr>
            <w:tcW w:w="2643" w:type="dxa"/>
            <w:shd w:val="clear" w:color="auto" w:fill="auto"/>
            <w:vAlign w:val="center"/>
            <w:hideMark/>
          </w:tcPr>
          <w:p w:rsidR="004D62E2" w:rsidRPr="004D62E2" w:rsidRDefault="004D62E2" w:rsidP="004D62E2">
            <w:pPr>
              <w:rPr>
                <w:rFonts w:ascii="Arial" w:hAnsi="Arial" w:cs="Arial"/>
                <w:b/>
                <w:color w:val="000000"/>
                <w:sz w:val="22"/>
              </w:rPr>
            </w:pPr>
          </w:p>
        </w:tc>
      </w:tr>
      <w:tr w:rsidR="004D62E2" w:rsidRPr="0028781D" w:rsidTr="004D62E2">
        <w:trPr>
          <w:trHeight w:val="396"/>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 xml:space="preserve">Pomiar impedancyjny częstości oddechu w zakresie min. 3-150 </w:t>
            </w:r>
            <w:proofErr w:type="spellStart"/>
            <w:r w:rsidRPr="004D62E2">
              <w:rPr>
                <w:rFonts w:ascii="Arial" w:hAnsi="Arial" w:cs="Arial"/>
                <w:sz w:val="22"/>
              </w:rPr>
              <w:t>odd</w:t>
            </w:r>
            <w:proofErr w:type="spellEnd"/>
            <w:r w:rsidRPr="004D62E2">
              <w:rPr>
                <w:rFonts w:ascii="Arial" w:hAnsi="Arial" w:cs="Arial"/>
                <w:sz w:val="22"/>
              </w:rPr>
              <w:t>./min.</w:t>
            </w:r>
          </w:p>
        </w:tc>
        <w:tc>
          <w:tcPr>
            <w:tcW w:w="1775" w:type="dxa"/>
            <w:shd w:val="clear" w:color="auto" w:fill="auto"/>
            <w:vAlign w:val="center"/>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tc>
        <w:tc>
          <w:tcPr>
            <w:tcW w:w="2643" w:type="dxa"/>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396"/>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Możliwość ręcznego ustawiania progu detekcji oddechów</w:t>
            </w:r>
          </w:p>
        </w:tc>
        <w:tc>
          <w:tcPr>
            <w:tcW w:w="1775" w:type="dxa"/>
            <w:shd w:val="clear" w:color="auto" w:fill="auto"/>
            <w:vAlign w:val="center"/>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tc>
        <w:tc>
          <w:tcPr>
            <w:tcW w:w="2643" w:type="dxa"/>
            <w:shd w:val="clear" w:color="auto" w:fill="auto"/>
            <w:vAlign w:val="center"/>
          </w:tcPr>
          <w:p w:rsidR="004D62E2" w:rsidRPr="004D62E2" w:rsidRDefault="004D62E2" w:rsidP="004D62E2">
            <w:pPr>
              <w:rPr>
                <w:rFonts w:ascii="Arial" w:hAnsi="Arial" w:cs="Arial"/>
                <w:color w:val="000000"/>
                <w:sz w:val="22"/>
              </w:rPr>
            </w:pPr>
          </w:p>
        </w:tc>
      </w:tr>
      <w:tr w:rsidR="004D62E2" w:rsidRPr="0028781D" w:rsidTr="004D62E2">
        <w:trPr>
          <w:trHeight w:val="396"/>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
                <w:bCs/>
                <w:color w:val="000000"/>
                <w:sz w:val="22"/>
              </w:rPr>
            </w:pPr>
          </w:p>
        </w:tc>
        <w:tc>
          <w:tcPr>
            <w:tcW w:w="4158" w:type="dxa"/>
            <w:shd w:val="clear" w:color="auto" w:fill="auto"/>
            <w:vAlign w:val="center"/>
            <w:hideMark/>
          </w:tcPr>
          <w:p w:rsidR="004D62E2" w:rsidRPr="004D62E2" w:rsidRDefault="004D62E2" w:rsidP="004D62E2">
            <w:pPr>
              <w:rPr>
                <w:rFonts w:ascii="Arial" w:hAnsi="Arial" w:cs="Arial"/>
                <w:b/>
                <w:sz w:val="22"/>
              </w:rPr>
            </w:pPr>
            <w:r w:rsidRPr="004D62E2">
              <w:rPr>
                <w:rFonts w:ascii="Arial" w:hAnsi="Arial" w:cs="Arial"/>
                <w:b/>
                <w:sz w:val="22"/>
              </w:rPr>
              <w:t>Monitorowanie saturacji tlenem krwi tętniczej (SpO</w:t>
            </w:r>
            <w:r w:rsidRPr="004D62E2">
              <w:rPr>
                <w:rFonts w:ascii="Arial" w:hAnsi="Arial" w:cs="Arial"/>
                <w:b/>
                <w:sz w:val="22"/>
                <w:vertAlign w:val="subscript"/>
              </w:rPr>
              <w:t>2</w:t>
            </w:r>
            <w:r w:rsidRPr="004D62E2">
              <w:rPr>
                <w:rFonts w:ascii="Arial" w:hAnsi="Arial" w:cs="Arial"/>
                <w:b/>
                <w:sz w:val="22"/>
              </w:rPr>
              <w:t xml:space="preserve">) w 16 kardiomonitorach  </w:t>
            </w:r>
          </w:p>
        </w:tc>
        <w:tc>
          <w:tcPr>
            <w:tcW w:w="1775" w:type="dxa"/>
            <w:shd w:val="clear" w:color="auto" w:fill="auto"/>
            <w:vAlign w:val="center"/>
            <w:hideMark/>
          </w:tcPr>
          <w:p w:rsidR="004D62E2" w:rsidRPr="004D62E2" w:rsidRDefault="004D62E2" w:rsidP="004D62E2">
            <w:pPr>
              <w:rPr>
                <w:rFonts w:ascii="Arial" w:hAnsi="Arial" w:cs="Arial"/>
                <w:b/>
                <w:color w:val="000000"/>
                <w:sz w:val="22"/>
              </w:rPr>
            </w:pPr>
            <w:r w:rsidRPr="004D62E2">
              <w:rPr>
                <w:rFonts w:ascii="Arial" w:hAnsi="Arial" w:cs="Arial"/>
                <w:b/>
                <w:color w:val="000000"/>
                <w:sz w:val="22"/>
              </w:rPr>
              <w:t>TAK</w:t>
            </w:r>
          </w:p>
        </w:tc>
        <w:tc>
          <w:tcPr>
            <w:tcW w:w="2643" w:type="dxa"/>
            <w:shd w:val="clear" w:color="auto" w:fill="auto"/>
            <w:vAlign w:val="center"/>
            <w:hideMark/>
          </w:tcPr>
          <w:p w:rsidR="004D62E2" w:rsidRPr="004D62E2" w:rsidRDefault="004D62E2" w:rsidP="004D62E2">
            <w:pPr>
              <w:rPr>
                <w:rFonts w:ascii="Arial" w:hAnsi="Arial" w:cs="Arial"/>
                <w:b/>
                <w:color w:val="000000"/>
                <w:sz w:val="22"/>
              </w:rPr>
            </w:pPr>
          </w:p>
        </w:tc>
      </w:tr>
      <w:tr w:rsidR="004D62E2" w:rsidRPr="00912A52" w:rsidTr="004D62E2">
        <w:trPr>
          <w:trHeight w:val="396"/>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 xml:space="preserve">Pomiar w technologii redukującej artefakty ruchowe </w:t>
            </w:r>
            <w:proofErr w:type="spellStart"/>
            <w:r w:rsidRPr="004D62E2">
              <w:rPr>
                <w:rFonts w:ascii="Arial" w:hAnsi="Arial" w:cs="Arial"/>
                <w:sz w:val="22"/>
              </w:rPr>
              <w:t>Nellcor</w:t>
            </w:r>
            <w:proofErr w:type="spellEnd"/>
            <w:r w:rsidRPr="004D62E2">
              <w:rPr>
                <w:rFonts w:ascii="Arial" w:hAnsi="Arial" w:cs="Arial"/>
                <w:sz w:val="22"/>
              </w:rPr>
              <w:t xml:space="preserve">, </w:t>
            </w:r>
            <w:proofErr w:type="spellStart"/>
            <w:r w:rsidRPr="004D62E2">
              <w:rPr>
                <w:rFonts w:ascii="Arial" w:hAnsi="Arial" w:cs="Arial"/>
                <w:sz w:val="22"/>
              </w:rPr>
              <w:t>Masimo</w:t>
            </w:r>
            <w:proofErr w:type="spellEnd"/>
            <w:r w:rsidRPr="004D62E2">
              <w:rPr>
                <w:rFonts w:ascii="Arial" w:hAnsi="Arial" w:cs="Arial"/>
                <w:sz w:val="22"/>
              </w:rPr>
              <w:t xml:space="preserve"> bądź FAST</w:t>
            </w:r>
          </w:p>
        </w:tc>
        <w:tc>
          <w:tcPr>
            <w:tcW w:w="1775" w:type="dxa"/>
            <w:shd w:val="clear" w:color="auto" w:fill="auto"/>
            <w:vAlign w:val="center"/>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tc>
        <w:tc>
          <w:tcPr>
            <w:tcW w:w="2643" w:type="dxa"/>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224"/>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hideMark/>
          </w:tcPr>
          <w:p w:rsidR="004D62E2" w:rsidRPr="004D62E2" w:rsidRDefault="004D62E2" w:rsidP="004D62E2">
            <w:pPr>
              <w:rPr>
                <w:rFonts w:ascii="Arial" w:hAnsi="Arial" w:cs="Arial"/>
                <w:sz w:val="22"/>
              </w:rPr>
            </w:pPr>
            <w:r w:rsidRPr="004D62E2">
              <w:rPr>
                <w:rFonts w:ascii="Arial" w:hAnsi="Arial" w:cs="Arial"/>
                <w:sz w:val="22"/>
              </w:rPr>
              <w:t>Funkcja opóźnienia alarmów SpO</w:t>
            </w:r>
            <w:r w:rsidRPr="004D62E2">
              <w:rPr>
                <w:rFonts w:ascii="Arial" w:hAnsi="Arial" w:cs="Arial"/>
                <w:sz w:val="22"/>
                <w:vertAlign w:val="subscript"/>
              </w:rPr>
              <w:t>2</w:t>
            </w:r>
            <w:r w:rsidRPr="004D62E2">
              <w:rPr>
                <w:rFonts w:ascii="Arial" w:hAnsi="Arial" w:cs="Arial"/>
                <w:sz w:val="22"/>
              </w:rPr>
              <w:t xml:space="preserve"> (w tym </w:t>
            </w:r>
            <w:proofErr w:type="spellStart"/>
            <w:r w:rsidRPr="004D62E2">
              <w:rPr>
                <w:rFonts w:ascii="Arial" w:hAnsi="Arial" w:cs="Arial"/>
                <w:sz w:val="22"/>
              </w:rPr>
              <w:t>desaturacji</w:t>
            </w:r>
            <w:proofErr w:type="spellEnd"/>
            <w:r w:rsidRPr="004D62E2">
              <w:rPr>
                <w:rFonts w:ascii="Arial" w:hAnsi="Arial" w:cs="Arial"/>
                <w:sz w:val="22"/>
              </w:rPr>
              <w:t>) konfigurowana przez Użytkownika w zakresie do min. 30 s</w:t>
            </w:r>
          </w:p>
        </w:tc>
        <w:tc>
          <w:tcPr>
            <w:tcW w:w="1775" w:type="dxa"/>
            <w:shd w:val="clear" w:color="auto" w:fill="auto"/>
            <w:vAlign w:val="center"/>
            <w:hideMark/>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tc>
        <w:tc>
          <w:tcPr>
            <w:tcW w:w="2643" w:type="dxa"/>
            <w:shd w:val="clear" w:color="auto" w:fill="auto"/>
            <w:vAlign w:val="center"/>
            <w:hideMark/>
          </w:tcPr>
          <w:p w:rsidR="004D62E2" w:rsidRPr="004D62E2" w:rsidRDefault="004D62E2" w:rsidP="004D62E2">
            <w:pPr>
              <w:rPr>
                <w:rFonts w:ascii="Arial" w:hAnsi="Arial" w:cs="Arial"/>
                <w:color w:val="000000"/>
                <w:sz w:val="22"/>
              </w:rPr>
            </w:pPr>
          </w:p>
        </w:tc>
      </w:tr>
      <w:tr w:rsidR="004D62E2" w:rsidRPr="00912A52" w:rsidTr="004D62E2">
        <w:trPr>
          <w:trHeight w:val="224"/>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 xml:space="preserve">Wyświetlane wartości cyfrowej saturacji i tętna, krzywej </w:t>
            </w:r>
            <w:proofErr w:type="spellStart"/>
            <w:r w:rsidRPr="004D62E2">
              <w:rPr>
                <w:rFonts w:ascii="Arial" w:hAnsi="Arial" w:cs="Arial"/>
                <w:sz w:val="22"/>
              </w:rPr>
              <w:t>pletyzmograficznej</w:t>
            </w:r>
            <w:proofErr w:type="spellEnd"/>
            <w:r w:rsidRPr="004D62E2">
              <w:rPr>
                <w:rFonts w:ascii="Arial" w:hAnsi="Arial" w:cs="Arial"/>
                <w:sz w:val="22"/>
              </w:rPr>
              <w:t xml:space="preserve">. </w:t>
            </w:r>
            <w:r w:rsidRPr="004D62E2">
              <w:rPr>
                <w:rFonts w:ascii="Arial" w:hAnsi="Arial" w:cs="Arial"/>
                <w:sz w:val="22"/>
              </w:rPr>
              <w:lastRenderedPageBreak/>
              <w:t>Zmiana tonu odczytu pulsu z SpO</w:t>
            </w:r>
            <w:r w:rsidRPr="004D62E2">
              <w:rPr>
                <w:rFonts w:ascii="Arial" w:hAnsi="Arial" w:cs="Arial"/>
                <w:sz w:val="22"/>
                <w:vertAlign w:val="subscript"/>
              </w:rPr>
              <w:t>2</w:t>
            </w:r>
            <w:r w:rsidRPr="004D62E2">
              <w:rPr>
                <w:rFonts w:ascii="Arial" w:hAnsi="Arial" w:cs="Arial"/>
                <w:sz w:val="22"/>
              </w:rPr>
              <w:t xml:space="preserve"> wraz ze spadkiem/wzrostem wartości SpO</w:t>
            </w:r>
            <w:r w:rsidRPr="004D62E2">
              <w:rPr>
                <w:rFonts w:ascii="Arial" w:hAnsi="Arial" w:cs="Arial"/>
                <w:sz w:val="22"/>
                <w:vertAlign w:val="subscript"/>
              </w:rPr>
              <w:t>2</w:t>
            </w:r>
            <w:r w:rsidRPr="004D62E2">
              <w:rPr>
                <w:rFonts w:ascii="Arial" w:hAnsi="Arial" w:cs="Arial"/>
                <w:sz w:val="22"/>
              </w:rPr>
              <w:t>. Wyświetlanie wskaźnika perfuzji</w:t>
            </w:r>
          </w:p>
        </w:tc>
        <w:tc>
          <w:tcPr>
            <w:tcW w:w="1775" w:type="dxa"/>
            <w:shd w:val="clear" w:color="auto" w:fill="auto"/>
            <w:vAlign w:val="center"/>
          </w:tcPr>
          <w:p w:rsidR="004D62E2" w:rsidRPr="004D62E2" w:rsidRDefault="004D62E2" w:rsidP="004D62E2">
            <w:pPr>
              <w:rPr>
                <w:rFonts w:ascii="Arial" w:hAnsi="Arial" w:cs="Arial"/>
                <w:color w:val="000000"/>
                <w:sz w:val="22"/>
              </w:rPr>
            </w:pPr>
            <w:r w:rsidRPr="004D62E2">
              <w:rPr>
                <w:rFonts w:ascii="Arial" w:hAnsi="Arial" w:cs="Arial"/>
                <w:color w:val="000000"/>
                <w:sz w:val="22"/>
              </w:rPr>
              <w:lastRenderedPageBreak/>
              <w:t>TAK</w:t>
            </w:r>
          </w:p>
        </w:tc>
        <w:tc>
          <w:tcPr>
            <w:tcW w:w="2643" w:type="dxa"/>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224"/>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 xml:space="preserve">Pomiar tętna w zakresie min. 30 - 240 </w:t>
            </w:r>
            <w:proofErr w:type="spellStart"/>
            <w:r w:rsidRPr="004D62E2">
              <w:rPr>
                <w:rFonts w:ascii="Arial" w:hAnsi="Arial" w:cs="Arial"/>
                <w:sz w:val="22"/>
              </w:rPr>
              <w:t>bpm</w:t>
            </w:r>
            <w:proofErr w:type="spellEnd"/>
          </w:p>
        </w:tc>
        <w:tc>
          <w:tcPr>
            <w:tcW w:w="1775" w:type="dxa"/>
            <w:shd w:val="clear" w:color="auto" w:fill="auto"/>
            <w:vAlign w:val="center"/>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tc>
        <w:tc>
          <w:tcPr>
            <w:tcW w:w="2643" w:type="dxa"/>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396"/>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hideMark/>
          </w:tcPr>
          <w:p w:rsidR="004D62E2" w:rsidRPr="004D62E2" w:rsidRDefault="004D62E2" w:rsidP="004D62E2">
            <w:pPr>
              <w:rPr>
                <w:rFonts w:ascii="Arial" w:hAnsi="Arial" w:cs="Arial"/>
                <w:sz w:val="22"/>
              </w:rPr>
            </w:pPr>
            <w:r w:rsidRPr="004D62E2">
              <w:rPr>
                <w:rFonts w:ascii="Arial" w:hAnsi="Arial" w:cs="Arial"/>
                <w:sz w:val="22"/>
              </w:rPr>
              <w:t xml:space="preserve">Możliwość stosowania czujników </w:t>
            </w:r>
            <w:proofErr w:type="spellStart"/>
            <w:r w:rsidRPr="004D62E2">
              <w:rPr>
                <w:rFonts w:ascii="Arial" w:hAnsi="Arial" w:cs="Arial"/>
                <w:sz w:val="22"/>
              </w:rPr>
              <w:t>Masimo</w:t>
            </w:r>
            <w:proofErr w:type="spellEnd"/>
            <w:r w:rsidRPr="004D62E2">
              <w:rPr>
                <w:rFonts w:ascii="Arial" w:hAnsi="Arial" w:cs="Arial"/>
                <w:sz w:val="22"/>
              </w:rPr>
              <w:t xml:space="preserve">, </w:t>
            </w:r>
            <w:proofErr w:type="spellStart"/>
            <w:r w:rsidRPr="004D62E2">
              <w:rPr>
                <w:rFonts w:ascii="Arial" w:hAnsi="Arial" w:cs="Arial"/>
                <w:sz w:val="22"/>
              </w:rPr>
              <w:t>Nellcor</w:t>
            </w:r>
            <w:proofErr w:type="spellEnd"/>
            <w:r w:rsidRPr="004D62E2">
              <w:rPr>
                <w:rFonts w:ascii="Arial" w:hAnsi="Arial" w:cs="Arial"/>
                <w:sz w:val="22"/>
              </w:rPr>
              <w:t xml:space="preserve"> oraz FAST za pomocą opcjonalnego, dedykowanego kabla łączącego</w:t>
            </w:r>
          </w:p>
        </w:tc>
        <w:tc>
          <w:tcPr>
            <w:tcW w:w="1775" w:type="dxa"/>
            <w:shd w:val="clear" w:color="auto" w:fill="auto"/>
            <w:vAlign w:val="center"/>
            <w:hideMark/>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tc>
        <w:tc>
          <w:tcPr>
            <w:tcW w:w="2643" w:type="dxa"/>
            <w:shd w:val="clear" w:color="auto" w:fill="auto"/>
            <w:vAlign w:val="center"/>
            <w:hideMark/>
          </w:tcPr>
          <w:p w:rsidR="004D62E2" w:rsidRPr="004D62E2" w:rsidRDefault="004D62E2" w:rsidP="004D62E2">
            <w:pPr>
              <w:rPr>
                <w:rFonts w:ascii="Arial" w:hAnsi="Arial" w:cs="Arial"/>
                <w:color w:val="000000"/>
                <w:sz w:val="22"/>
              </w:rPr>
            </w:pPr>
          </w:p>
        </w:tc>
      </w:tr>
      <w:tr w:rsidR="004D62E2" w:rsidRPr="00E56F85" w:rsidTr="004D62E2">
        <w:trPr>
          <w:trHeight w:val="272"/>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
                <w:bCs/>
                <w:color w:val="000000"/>
                <w:sz w:val="22"/>
              </w:rPr>
            </w:pPr>
          </w:p>
        </w:tc>
        <w:tc>
          <w:tcPr>
            <w:tcW w:w="4158" w:type="dxa"/>
            <w:shd w:val="clear" w:color="auto" w:fill="auto"/>
            <w:vAlign w:val="center"/>
            <w:hideMark/>
          </w:tcPr>
          <w:p w:rsidR="004D62E2" w:rsidRPr="004D62E2" w:rsidRDefault="004D62E2" w:rsidP="004D62E2">
            <w:pPr>
              <w:rPr>
                <w:rFonts w:ascii="Arial" w:hAnsi="Arial" w:cs="Arial"/>
                <w:b/>
                <w:sz w:val="22"/>
              </w:rPr>
            </w:pPr>
            <w:r w:rsidRPr="004D62E2">
              <w:rPr>
                <w:rFonts w:ascii="Arial" w:hAnsi="Arial" w:cs="Arial"/>
                <w:b/>
                <w:sz w:val="22"/>
              </w:rPr>
              <w:t>Monitorowanie nieinwazyjnego ciśnienia krwi (</w:t>
            </w:r>
            <w:proofErr w:type="spellStart"/>
            <w:r w:rsidRPr="004D62E2">
              <w:rPr>
                <w:rFonts w:ascii="Arial" w:hAnsi="Arial" w:cs="Arial"/>
                <w:b/>
                <w:sz w:val="22"/>
              </w:rPr>
              <w:t>NiBP</w:t>
            </w:r>
            <w:proofErr w:type="spellEnd"/>
            <w:r w:rsidRPr="004D62E2">
              <w:rPr>
                <w:rFonts w:ascii="Arial" w:hAnsi="Arial" w:cs="Arial"/>
                <w:b/>
                <w:sz w:val="22"/>
              </w:rPr>
              <w:t xml:space="preserve">) w 16 kardiomonitorach </w:t>
            </w:r>
          </w:p>
        </w:tc>
        <w:tc>
          <w:tcPr>
            <w:tcW w:w="1775" w:type="dxa"/>
            <w:shd w:val="clear" w:color="auto" w:fill="auto"/>
            <w:vAlign w:val="center"/>
            <w:hideMark/>
          </w:tcPr>
          <w:p w:rsidR="004D62E2" w:rsidRPr="004D62E2" w:rsidRDefault="004D62E2" w:rsidP="004D62E2">
            <w:pPr>
              <w:rPr>
                <w:rFonts w:ascii="Arial" w:hAnsi="Arial" w:cs="Arial"/>
                <w:b/>
                <w:color w:val="000000"/>
                <w:sz w:val="22"/>
              </w:rPr>
            </w:pPr>
            <w:r w:rsidRPr="004D62E2">
              <w:rPr>
                <w:rFonts w:ascii="Arial" w:hAnsi="Arial" w:cs="Arial"/>
                <w:b/>
                <w:color w:val="000000"/>
                <w:sz w:val="22"/>
              </w:rPr>
              <w:t>TAK</w:t>
            </w:r>
          </w:p>
        </w:tc>
        <w:tc>
          <w:tcPr>
            <w:tcW w:w="2643" w:type="dxa"/>
            <w:shd w:val="clear" w:color="auto" w:fill="auto"/>
            <w:vAlign w:val="center"/>
            <w:hideMark/>
          </w:tcPr>
          <w:p w:rsidR="004D62E2" w:rsidRPr="004D62E2" w:rsidRDefault="004D62E2" w:rsidP="004D62E2">
            <w:pPr>
              <w:rPr>
                <w:rFonts w:ascii="Arial" w:hAnsi="Arial" w:cs="Arial"/>
                <w:b/>
                <w:color w:val="000000"/>
                <w:sz w:val="22"/>
              </w:rPr>
            </w:pPr>
          </w:p>
        </w:tc>
      </w:tr>
      <w:tr w:rsidR="004D62E2" w:rsidRPr="00912A52" w:rsidTr="004D62E2">
        <w:trPr>
          <w:trHeight w:val="272"/>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b/>
                <w:sz w:val="22"/>
              </w:rPr>
            </w:pPr>
            <w:r w:rsidRPr="004D62E2">
              <w:rPr>
                <w:rFonts w:ascii="Arial" w:hAnsi="Arial" w:cs="Arial"/>
                <w:sz w:val="22"/>
              </w:rPr>
              <w:t xml:space="preserve">Oscylometryczna metoda pomiaru; zakresy pomiarowe ciśnienia skurczowego min. 30-270 mmHg, ciśnienia rozkurczowego min. 10-240 mmHg; zakres pomiaru pulsu min. 40-300 </w:t>
            </w:r>
            <w:proofErr w:type="spellStart"/>
            <w:r w:rsidRPr="004D62E2">
              <w:rPr>
                <w:rFonts w:ascii="Arial" w:hAnsi="Arial" w:cs="Arial"/>
                <w:sz w:val="22"/>
              </w:rPr>
              <w:t>bpm</w:t>
            </w:r>
            <w:proofErr w:type="spellEnd"/>
          </w:p>
        </w:tc>
        <w:tc>
          <w:tcPr>
            <w:tcW w:w="1775" w:type="dxa"/>
            <w:shd w:val="clear" w:color="auto" w:fill="auto"/>
            <w:vAlign w:val="center"/>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tc>
        <w:tc>
          <w:tcPr>
            <w:tcW w:w="2643" w:type="dxa"/>
            <w:shd w:val="clear" w:color="auto" w:fill="auto"/>
            <w:vAlign w:val="center"/>
          </w:tcPr>
          <w:p w:rsidR="004D62E2" w:rsidRPr="004D62E2" w:rsidRDefault="004D62E2" w:rsidP="004D62E2">
            <w:pPr>
              <w:rPr>
                <w:rFonts w:ascii="Arial" w:hAnsi="Arial" w:cs="Arial"/>
                <w:color w:val="000000"/>
                <w:sz w:val="22"/>
              </w:rPr>
            </w:pPr>
          </w:p>
        </w:tc>
      </w:tr>
      <w:tr w:rsidR="004D62E2" w:rsidRPr="00E56F85" w:rsidTr="004D62E2">
        <w:trPr>
          <w:trHeight w:val="272"/>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
                <w:bCs/>
                <w:color w:val="000000"/>
                <w:sz w:val="22"/>
              </w:rPr>
            </w:pPr>
          </w:p>
        </w:tc>
        <w:tc>
          <w:tcPr>
            <w:tcW w:w="4158" w:type="dxa"/>
            <w:shd w:val="clear" w:color="auto" w:fill="auto"/>
            <w:vAlign w:val="center"/>
          </w:tcPr>
          <w:p w:rsidR="004D62E2" w:rsidRPr="004D62E2" w:rsidRDefault="004D62E2" w:rsidP="004D62E2">
            <w:pPr>
              <w:rPr>
                <w:rFonts w:ascii="Arial" w:hAnsi="Arial" w:cs="Arial"/>
                <w:b/>
                <w:sz w:val="22"/>
              </w:rPr>
            </w:pPr>
            <w:r w:rsidRPr="004D62E2">
              <w:rPr>
                <w:rFonts w:ascii="Arial" w:hAnsi="Arial" w:cs="Arial"/>
                <w:b/>
                <w:sz w:val="22"/>
              </w:rPr>
              <w:t xml:space="preserve">Monitorowanie temperatury w 16 kardiomonitorach </w:t>
            </w:r>
          </w:p>
        </w:tc>
        <w:tc>
          <w:tcPr>
            <w:tcW w:w="1775" w:type="dxa"/>
            <w:shd w:val="clear" w:color="auto" w:fill="auto"/>
            <w:vAlign w:val="center"/>
          </w:tcPr>
          <w:p w:rsidR="004D62E2" w:rsidRPr="004D62E2" w:rsidRDefault="004D62E2" w:rsidP="004D62E2">
            <w:pPr>
              <w:rPr>
                <w:rFonts w:ascii="Arial" w:hAnsi="Arial" w:cs="Arial"/>
                <w:b/>
                <w:color w:val="000000"/>
                <w:sz w:val="22"/>
              </w:rPr>
            </w:pPr>
            <w:r w:rsidRPr="004D62E2">
              <w:rPr>
                <w:rFonts w:ascii="Arial" w:hAnsi="Arial" w:cs="Arial"/>
                <w:b/>
                <w:color w:val="000000"/>
                <w:sz w:val="22"/>
              </w:rPr>
              <w:t>TAK</w:t>
            </w:r>
          </w:p>
        </w:tc>
        <w:tc>
          <w:tcPr>
            <w:tcW w:w="2643" w:type="dxa"/>
            <w:shd w:val="clear" w:color="auto" w:fill="auto"/>
            <w:vAlign w:val="center"/>
          </w:tcPr>
          <w:p w:rsidR="004D62E2" w:rsidRPr="004D62E2" w:rsidRDefault="004D62E2" w:rsidP="004D62E2">
            <w:pPr>
              <w:rPr>
                <w:rFonts w:ascii="Arial" w:hAnsi="Arial" w:cs="Arial"/>
                <w:b/>
                <w:color w:val="000000"/>
                <w:sz w:val="22"/>
              </w:rPr>
            </w:pPr>
          </w:p>
        </w:tc>
      </w:tr>
      <w:tr w:rsidR="004D62E2" w:rsidRPr="00912A52" w:rsidTr="004D62E2">
        <w:trPr>
          <w:trHeight w:val="272"/>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b/>
                <w:sz w:val="22"/>
              </w:rPr>
            </w:pPr>
            <w:r w:rsidRPr="004D62E2">
              <w:rPr>
                <w:rFonts w:ascii="Arial" w:hAnsi="Arial" w:cs="Arial"/>
                <w:sz w:val="22"/>
              </w:rPr>
              <w:t>Pomiar z dwóch kanałów z prezentacją różnicy temperatur. Możliwość stosowania czujników jednorazowych oraz wielorazowych</w:t>
            </w:r>
          </w:p>
        </w:tc>
        <w:tc>
          <w:tcPr>
            <w:tcW w:w="1775" w:type="dxa"/>
            <w:shd w:val="clear" w:color="auto" w:fill="auto"/>
            <w:vAlign w:val="center"/>
          </w:tcPr>
          <w:p w:rsidR="004D62E2" w:rsidRPr="004D62E2" w:rsidRDefault="004D62E2" w:rsidP="004D62E2">
            <w:pPr>
              <w:rPr>
                <w:rFonts w:ascii="Arial" w:hAnsi="Arial" w:cs="Arial"/>
                <w:color w:val="000000"/>
                <w:sz w:val="22"/>
              </w:rPr>
            </w:pPr>
          </w:p>
        </w:tc>
        <w:tc>
          <w:tcPr>
            <w:tcW w:w="2643" w:type="dxa"/>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474"/>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Opcjonalnie dostępne (na etapie składania zamówienia) konfiguracje kardiomonitora powiększone o monitorowanie rzutu serca (CO), stężenia dwutlenku węgla (CO</w:t>
            </w:r>
            <w:r w:rsidRPr="004D62E2">
              <w:rPr>
                <w:rFonts w:ascii="Arial" w:hAnsi="Arial" w:cs="Arial"/>
                <w:sz w:val="22"/>
                <w:vertAlign w:val="subscript"/>
              </w:rPr>
              <w:t>2</w:t>
            </w:r>
            <w:r w:rsidRPr="004D62E2">
              <w:rPr>
                <w:rFonts w:ascii="Arial" w:hAnsi="Arial" w:cs="Arial"/>
                <w:sz w:val="22"/>
              </w:rPr>
              <w:t xml:space="preserve">), inwazyjnego ciśnienia krwi (IBP), saturacji w technologii </w:t>
            </w:r>
            <w:proofErr w:type="spellStart"/>
            <w:r w:rsidRPr="004D62E2">
              <w:rPr>
                <w:rFonts w:ascii="Arial" w:hAnsi="Arial" w:cs="Arial"/>
                <w:sz w:val="22"/>
              </w:rPr>
              <w:t>Massimo</w:t>
            </w:r>
            <w:proofErr w:type="spellEnd"/>
            <w:r w:rsidRPr="004D62E2">
              <w:rPr>
                <w:rFonts w:ascii="Arial" w:hAnsi="Arial" w:cs="Arial"/>
                <w:sz w:val="22"/>
              </w:rPr>
              <w:t xml:space="preserve"> </w:t>
            </w:r>
            <w:proofErr w:type="spellStart"/>
            <w:r w:rsidRPr="004D62E2">
              <w:rPr>
                <w:rFonts w:ascii="Arial" w:hAnsi="Arial" w:cs="Arial"/>
                <w:sz w:val="22"/>
              </w:rPr>
              <w:t>Rainbow</w:t>
            </w:r>
            <w:proofErr w:type="spellEnd"/>
            <w:r w:rsidRPr="004D62E2">
              <w:rPr>
                <w:rFonts w:ascii="Arial" w:hAnsi="Arial" w:cs="Arial"/>
                <w:sz w:val="22"/>
              </w:rPr>
              <w:t xml:space="preserve">. </w:t>
            </w:r>
          </w:p>
        </w:tc>
        <w:tc>
          <w:tcPr>
            <w:tcW w:w="1775"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TAK</w:t>
            </w:r>
          </w:p>
          <w:p w:rsidR="004D62E2" w:rsidRPr="004D62E2" w:rsidRDefault="004D62E2" w:rsidP="004D62E2">
            <w:pPr>
              <w:rPr>
                <w:rFonts w:ascii="Arial" w:hAnsi="Arial" w:cs="Arial"/>
                <w:sz w:val="22"/>
              </w:rPr>
            </w:pPr>
          </w:p>
        </w:tc>
        <w:tc>
          <w:tcPr>
            <w:tcW w:w="2643" w:type="dxa"/>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474"/>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Możliwość rozbudowy urządzenia o drukarkę termiczną z wydrukiem min. 3 kanałów, szerokość papieru min. 58 mm</w:t>
            </w:r>
          </w:p>
        </w:tc>
        <w:tc>
          <w:tcPr>
            <w:tcW w:w="1775"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TAK</w:t>
            </w:r>
          </w:p>
        </w:tc>
        <w:tc>
          <w:tcPr>
            <w:tcW w:w="2643" w:type="dxa"/>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219"/>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 xml:space="preserve">Mocowanie kardiomonitorów dostosowane do wymagań Zamawiającego    </w:t>
            </w:r>
          </w:p>
        </w:tc>
        <w:tc>
          <w:tcPr>
            <w:tcW w:w="1775"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TAK</w:t>
            </w:r>
          </w:p>
        </w:tc>
        <w:tc>
          <w:tcPr>
            <w:tcW w:w="2643" w:type="dxa"/>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989"/>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hideMark/>
          </w:tcPr>
          <w:p w:rsidR="004D62E2" w:rsidRPr="004D62E2" w:rsidRDefault="004D62E2" w:rsidP="004D62E2">
            <w:pPr>
              <w:rPr>
                <w:rFonts w:ascii="Arial" w:hAnsi="Arial" w:cs="Arial"/>
                <w:sz w:val="22"/>
              </w:rPr>
            </w:pPr>
            <w:r w:rsidRPr="004D62E2">
              <w:rPr>
                <w:rFonts w:ascii="Arial" w:hAnsi="Arial" w:cs="Arial"/>
                <w:sz w:val="22"/>
              </w:rPr>
              <w:t>Akcesoria:</w:t>
            </w:r>
          </w:p>
          <w:p w:rsidR="004D62E2" w:rsidRPr="004D62E2" w:rsidRDefault="004D62E2" w:rsidP="004D62E2">
            <w:pPr>
              <w:rPr>
                <w:rFonts w:ascii="Arial" w:hAnsi="Arial" w:cs="Arial"/>
                <w:sz w:val="22"/>
              </w:rPr>
            </w:pPr>
            <w:r w:rsidRPr="004D62E2">
              <w:rPr>
                <w:rFonts w:ascii="Arial" w:hAnsi="Arial" w:cs="Arial"/>
                <w:sz w:val="22"/>
              </w:rPr>
              <w:t xml:space="preserve">- przewód EKG z podłączeniem 5 elektrod EKG – 16 szt. </w:t>
            </w:r>
          </w:p>
          <w:p w:rsidR="004D62E2" w:rsidRPr="004D62E2" w:rsidRDefault="004D62E2" w:rsidP="004D62E2">
            <w:pPr>
              <w:rPr>
                <w:rFonts w:ascii="Arial" w:hAnsi="Arial" w:cs="Arial"/>
                <w:sz w:val="22"/>
              </w:rPr>
            </w:pPr>
            <w:r w:rsidRPr="004D62E2">
              <w:rPr>
                <w:rFonts w:ascii="Arial" w:hAnsi="Arial" w:cs="Arial"/>
                <w:sz w:val="22"/>
              </w:rPr>
              <w:t xml:space="preserve">- mankiet do pomiaru </w:t>
            </w:r>
            <w:proofErr w:type="spellStart"/>
            <w:r w:rsidRPr="004D62E2">
              <w:rPr>
                <w:rFonts w:ascii="Arial" w:hAnsi="Arial" w:cs="Arial"/>
                <w:sz w:val="22"/>
              </w:rPr>
              <w:t>NiBP</w:t>
            </w:r>
            <w:proofErr w:type="spellEnd"/>
            <w:r w:rsidRPr="004D62E2">
              <w:rPr>
                <w:rFonts w:ascii="Arial" w:hAnsi="Arial" w:cs="Arial"/>
                <w:sz w:val="22"/>
              </w:rPr>
              <w:t xml:space="preserve"> dla dorosłych: 27 – 35 cm +/- 2cm - 16 szt. </w:t>
            </w:r>
          </w:p>
          <w:p w:rsidR="004D62E2" w:rsidRPr="004D62E2" w:rsidRDefault="004D62E2" w:rsidP="004D62E2">
            <w:pPr>
              <w:rPr>
                <w:rFonts w:ascii="Arial" w:hAnsi="Arial" w:cs="Arial"/>
                <w:sz w:val="22"/>
              </w:rPr>
            </w:pPr>
            <w:r w:rsidRPr="004D62E2">
              <w:rPr>
                <w:rFonts w:ascii="Arial" w:hAnsi="Arial" w:cs="Arial"/>
                <w:sz w:val="22"/>
              </w:rPr>
              <w:t xml:space="preserve">- mankiet do pomiaru </w:t>
            </w:r>
            <w:proofErr w:type="spellStart"/>
            <w:r w:rsidRPr="004D62E2">
              <w:rPr>
                <w:rFonts w:ascii="Arial" w:hAnsi="Arial" w:cs="Arial"/>
                <w:sz w:val="22"/>
              </w:rPr>
              <w:t>NiBP</w:t>
            </w:r>
            <w:proofErr w:type="spellEnd"/>
            <w:r w:rsidRPr="004D62E2">
              <w:rPr>
                <w:rFonts w:ascii="Arial" w:hAnsi="Arial" w:cs="Arial"/>
                <w:sz w:val="22"/>
              </w:rPr>
              <w:t xml:space="preserve"> dla dorosłych: 34 - 43 cm +/- 2 cm - 16 szt. </w:t>
            </w:r>
          </w:p>
          <w:p w:rsidR="004D62E2" w:rsidRPr="004D62E2" w:rsidRDefault="004D62E2" w:rsidP="004D62E2">
            <w:pPr>
              <w:rPr>
                <w:rFonts w:ascii="Arial" w:hAnsi="Arial" w:cs="Arial"/>
                <w:sz w:val="22"/>
              </w:rPr>
            </w:pPr>
            <w:r w:rsidRPr="004D62E2">
              <w:rPr>
                <w:rFonts w:ascii="Arial" w:hAnsi="Arial" w:cs="Arial"/>
                <w:sz w:val="22"/>
              </w:rPr>
              <w:t xml:space="preserve">- mankiet do pomiaru </w:t>
            </w:r>
            <w:proofErr w:type="spellStart"/>
            <w:r w:rsidRPr="004D62E2">
              <w:rPr>
                <w:rFonts w:ascii="Arial" w:hAnsi="Arial" w:cs="Arial"/>
                <w:sz w:val="22"/>
              </w:rPr>
              <w:t>NiBP</w:t>
            </w:r>
            <w:proofErr w:type="spellEnd"/>
            <w:r w:rsidRPr="004D62E2">
              <w:rPr>
                <w:rFonts w:ascii="Arial" w:hAnsi="Arial" w:cs="Arial"/>
                <w:sz w:val="22"/>
              </w:rPr>
              <w:t xml:space="preserve"> dla dorosłych: 21 – 28 cm +/- 2cm - 16 szt.</w:t>
            </w:r>
          </w:p>
          <w:p w:rsidR="004D62E2" w:rsidRPr="004D62E2" w:rsidRDefault="004D62E2" w:rsidP="004D62E2">
            <w:pPr>
              <w:rPr>
                <w:rFonts w:ascii="Arial" w:hAnsi="Arial" w:cs="Arial"/>
                <w:sz w:val="22"/>
              </w:rPr>
            </w:pPr>
            <w:r w:rsidRPr="004D62E2">
              <w:rPr>
                <w:rFonts w:ascii="Arial" w:hAnsi="Arial" w:cs="Arial"/>
                <w:sz w:val="22"/>
              </w:rPr>
              <w:t xml:space="preserve">- mankiet do pomiaru </w:t>
            </w:r>
            <w:proofErr w:type="spellStart"/>
            <w:r w:rsidRPr="004D62E2">
              <w:rPr>
                <w:rFonts w:ascii="Arial" w:hAnsi="Arial" w:cs="Arial"/>
                <w:sz w:val="22"/>
              </w:rPr>
              <w:t>NiBP</w:t>
            </w:r>
            <w:proofErr w:type="spellEnd"/>
            <w:r w:rsidRPr="004D62E2">
              <w:rPr>
                <w:rFonts w:ascii="Arial" w:hAnsi="Arial" w:cs="Arial"/>
                <w:sz w:val="22"/>
              </w:rPr>
              <w:t xml:space="preserve"> dla dorosłych: 42 - 54 cm +/- 2 cm - 6 szt.  </w:t>
            </w:r>
          </w:p>
          <w:p w:rsidR="004D62E2" w:rsidRPr="004D62E2" w:rsidRDefault="004D62E2" w:rsidP="004D62E2">
            <w:pPr>
              <w:rPr>
                <w:rFonts w:ascii="Arial" w:hAnsi="Arial" w:cs="Arial"/>
                <w:sz w:val="22"/>
              </w:rPr>
            </w:pPr>
            <w:r w:rsidRPr="004D62E2">
              <w:rPr>
                <w:rFonts w:ascii="Arial" w:hAnsi="Arial" w:cs="Arial"/>
                <w:sz w:val="22"/>
              </w:rPr>
              <w:t>- przewód powietrza - 16 szt.</w:t>
            </w:r>
          </w:p>
          <w:p w:rsidR="004D62E2" w:rsidRPr="004D62E2" w:rsidRDefault="004D62E2" w:rsidP="004D62E2">
            <w:pPr>
              <w:rPr>
                <w:rFonts w:ascii="Arial" w:hAnsi="Arial" w:cs="Arial"/>
                <w:sz w:val="22"/>
              </w:rPr>
            </w:pPr>
            <w:r w:rsidRPr="004D62E2">
              <w:rPr>
                <w:rFonts w:ascii="Arial" w:hAnsi="Arial" w:cs="Arial"/>
                <w:sz w:val="22"/>
              </w:rPr>
              <w:t>- wielorazowy czujnik SpO</w:t>
            </w:r>
            <w:r w:rsidRPr="004D62E2">
              <w:rPr>
                <w:rFonts w:ascii="Arial" w:hAnsi="Arial" w:cs="Arial"/>
                <w:sz w:val="22"/>
                <w:vertAlign w:val="subscript"/>
              </w:rPr>
              <w:t>2</w:t>
            </w:r>
            <w:r w:rsidRPr="004D62E2">
              <w:rPr>
                <w:rFonts w:ascii="Arial" w:hAnsi="Arial" w:cs="Arial"/>
                <w:sz w:val="22"/>
              </w:rPr>
              <w:t xml:space="preserve"> dla dorosłych na palec - 16 szt. </w:t>
            </w:r>
          </w:p>
          <w:p w:rsidR="004D62E2" w:rsidRPr="004D62E2" w:rsidRDefault="004D62E2" w:rsidP="004D62E2">
            <w:pPr>
              <w:rPr>
                <w:rFonts w:ascii="Arial" w:hAnsi="Arial" w:cs="Arial"/>
                <w:sz w:val="22"/>
              </w:rPr>
            </w:pPr>
            <w:r w:rsidRPr="004D62E2">
              <w:rPr>
                <w:rFonts w:ascii="Arial" w:hAnsi="Arial" w:cs="Arial"/>
                <w:sz w:val="22"/>
              </w:rPr>
              <w:t xml:space="preserve">- wielorazowy czujnik do pomiaru temperatury powierzchniowej - 16 szt.  </w:t>
            </w:r>
          </w:p>
        </w:tc>
        <w:tc>
          <w:tcPr>
            <w:tcW w:w="1775" w:type="dxa"/>
            <w:shd w:val="clear" w:color="auto" w:fill="auto"/>
            <w:vAlign w:val="center"/>
            <w:hideMark/>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tc>
        <w:tc>
          <w:tcPr>
            <w:tcW w:w="2643" w:type="dxa"/>
            <w:shd w:val="clear" w:color="auto" w:fill="auto"/>
            <w:vAlign w:val="center"/>
            <w:hideMark/>
          </w:tcPr>
          <w:p w:rsidR="004D62E2" w:rsidRPr="004D62E2" w:rsidRDefault="004D62E2" w:rsidP="004D62E2">
            <w:pPr>
              <w:rPr>
                <w:rFonts w:ascii="Arial" w:hAnsi="Arial" w:cs="Arial"/>
                <w:color w:val="000000"/>
                <w:sz w:val="22"/>
              </w:rPr>
            </w:pPr>
          </w:p>
        </w:tc>
      </w:tr>
      <w:tr w:rsidR="004D62E2" w:rsidRPr="00912A52" w:rsidTr="004D62E2">
        <w:trPr>
          <w:trHeight w:val="396"/>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hideMark/>
          </w:tcPr>
          <w:p w:rsidR="004D62E2" w:rsidRPr="004D62E2" w:rsidRDefault="004D62E2" w:rsidP="004D62E2">
            <w:pPr>
              <w:rPr>
                <w:rFonts w:ascii="Arial" w:hAnsi="Arial" w:cs="Arial"/>
                <w:sz w:val="22"/>
              </w:rPr>
            </w:pPr>
            <w:r w:rsidRPr="004D62E2">
              <w:rPr>
                <w:rFonts w:ascii="Arial" w:hAnsi="Arial" w:cs="Arial"/>
                <w:sz w:val="22"/>
              </w:rPr>
              <w:t>Deklaracja zgodności, CE oraz wpis do rejestru wyrobów medycznych</w:t>
            </w:r>
          </w:p>
        </w:tc>
        <w:tc>
          <w:tcPr>
            <w:tcW w:w="1775" w:type="dxa"/>
            <w:shd w:val="clear" w:color="auto" w:fill="auto"/>
            <w:vAlign w:val="center"/>
            <w:hideMark/>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tc>
        <w:tc>
          <w:tcPr>
            <w:tcW w:w="2643" w:type="dxa"/>
            <w:shd w:val="clear" w:color="auto" w:fill="auto"/>
            <w:vAlign w:val="center"/>
            <w:hideMark/>
          </w:tcPr>
          <w:p w:rsidR="004D62E2" w:rsidRPr="004D62E2" w:rsidRDefault="004D62E2" w:rsidP="004D62E2">
            <w:pPr>
              <w:rPr>
                <w:rFonts w:ascii="Arial" w:hAnsi="Arial" w:cs="Arial"/>
                <w:color w:val="000000"/>
                <w:sz w:val="22"/>
              </w:rPr>
            </w:pPr>
          </w:p>
        </w:tc>
      </w:tr>
      <w:tr w:rsidR="004D62E2" w:rsidRPr="00912A52" w:rsidTr="004D62E2">
        <w:trPr>
          <w:trHeight w:val="312"/>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Autoryzowany serwis na terenie Polski z dostępem do oryginalnych części zamiennych od producenta (autoryzacja)</w:t>
            </w:r>
          </w:p>
        </w:tc>
        <w:tc>
          <w:tcPr>
            <w:tcW w:w="1775" w:type="dxa"/>
            <w:shd w:val="clear" w:color="auto" w:fill="auto"/>
            <w:vAlign w:val="center"/>
          </w:tcPr>
          <w:p w:rsidR="004D62E2" w:rsidRPr="004D62E2" w:rsidRDefault="004D62E2" w:rsidP="004D62E2">
            <w:pPr>
              <w:rPr>
                <w:rFonts w:ascii="Arial" w:hAnsi="Arial" w:cs="Arial"/>
                <w:color w:val="000000"/>
                <w:sz w:val="22"/>
              </w:rPr>
            </w:pPr>
            <w:r w:rsidRPr="004D62E2">
              <w:rPr>
                <w:rFonts w:ascii="Arial" w:hAnsi="Arial" w:cs="Arial"/>
                <w:color w:val="000000"/>
                <w:sz w:val="22"/>
              </w:rPr>
              <w:t>TAK, podać</w:t>
            </w:r>
          </w:p>
        </w:tc>
        <w:tc>
          <w:tcPr>
            <w:tcW w:w="2643" w:type="dxa"/>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254"/>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hideMark/>
          </w:tcPr>
          <w:p w:rsidR="004D62E2" w:rsidRPr="004D62E2" w:rsidRDefault="004D62E2" w:rsidP="004D62E2">
            <w:pPr>
              <w:autoSpaceDE w:val="0"/>
              <w:autoSpaceDN w:val="0"/>
              <w:adjustRightInd w:val="0"/>
              <w:rPr>
                <w:rFonts w:ascii="Arial" w:eastAsiaTheme="minorHAnsi" w:hAnsi="Arial" w:cs="Arial"/>
                <w:sz w:val="22"/>
                <w:lang w:eastAsia="en-US"/>
              </w:rPr>
            </w:pPr>
            <w:r w:rsidRPr="004D62E2">
              <w:rPr>
                <w:rFonts w:ascii="Arial" w:eastAsiaTheme="minorHAnsi" w:hAnsi="Arial" w:cs="Arial"/>
                <w:sz w:val="22"/>
                <w:lang w:eastAsia="en-US"/>
              </w:rPr>
              <w:t>Okres gwarancji min. 24 miesięcy na kardiomonitor. Gwarancja min. 6 miesięcy na akcesoria. Gwarancja dostępności oryginalnych części zamiennych przez min. 8 lat</w:t>
            </w:r>
          </w:p>
        </w:tc>
        <w:tc>
          <w:tcPr>
            <w:tcW w:w="1775" w:type="dxa"/>
            <w:shd w:val="clear" w:color="auto" w:fill="auto"/>
            <w:vAlign w:val="center"/>
            <w:hideMark/>
          </w:tcPr>
          <w:p w:rsidR="004D62E2" w:rsidRPr="004D62E2" w:rsidRDefault="004D62E2" w:rsidP="004D62E2">
            <w:pPr>
              <w:rPr>
                <w:rFonts w:ascii="Arial" w:hAnsi="Arial" w:cs="Arial"/>
                <w:color w:val="000000"/>
                <w:sz w:val="22"/>
              </w:rPr>
            </w:pPr>
            <w:r w:rsidRPr="004D62E2">
              <w:rPr>
                <w:rFonts w:ascii="Arial" w:hAnsi="Arial" w:cs="Arial"/>
                <w:color w:val="000000"/>
                <w:sz w:val="22"/>
              </w:rPr>
              <w:t>TAK, podać</w:t>
            </w:r>
          </w:p>
        </w:tc>
        <w:tc>
          <w:tcPr>
            <w:tcW w:w="2643" w:type="dxa"/>
            <w:shd w:val="clear" w:color="auto" w:fill="auto"/>
            <w:vAlign w:val="center"/>
            <w:hideMark/>
          </w:tcPr>
          <w:p w:rsidR="004D62E2" w:rsidRPr="004D62E2" w:rsidRDefault="004D62E2" w:rsidP="004D62E2">
            <w:pPr>
              <w:rPr>
                <w:rFonts w:ascii="Arial" w:hAnsi="Arial" w:cs="Arial"/>
                <w:color w:val="000000"/>
                <w:sz w:val="22"/>
              </w:rPr>
            </w:pPr>
          </w:p>
        </w:tc>
      </w:tr>
      <w:tr w:rsidR="004D62E2" w:rsidRPr="00912A52" w:rsidTr="004D62E2">
        <w:trPr>
          <w:trHeight w:val="286"/>
          <w:jc w:val="center"/>
        </w:trPr>
        <w:tc>
          <w:tcPr>
            <w:tcW w:w="809" w:type="dxa"/>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hideMark/>
          </w:tcPr>
          <w:p w:rsidR="004D62E2" w:rsidRPr="004D62E2" w:rsidRDefault="004D62E2" w:rsidP="004D62E2">
            <w:pPr>
              <w:autoSpaceDE w:val="0"/>
              <w:autoSpaceDN w:val="0"/>
              <w:adjustRightInd w:val="0"/>
              <w:rPr>
                <w:rFonts w:ascii="Arial" w:eastAsiaTheme="minorHAnsi" w:hAnsi="Arial" w:cs="Arial"/>
                <w:sz w:val="22"/>
                <w:lang w:eastAsia="en-US"/>
              </w:rPr>
            </w:pPr>
            <w:r w:rsidRPr="004D62E2">
              <w:rPr>
                <w:rFonts w:ascii="Arial" w:eastAsiaTheme="minorHAnsi" w:hAnsi="Arial" w:cs="Arial"/>
                <w:sz w:val="22"/>
                <w:lang w:eastAsia="en-US"/>
              </w:rPr>
              <w:t>Instrukcja pisemna w j</w:t>
            </w:r>
            <w:r w:rsidRPr="004D62E2">
              <w:rPr>
                <w:rFonts w:ascii="Arial" w:eastAsia="TimesNewRoman" w:hAnsi="Arial" w:cs="Arial"/>
                <w:sz w:val="22"/>
                <w:lang w:eastAsia="en-US"/>
              </w:rPr>
              <w:t>ę</w:t>
            </w:r>
            <w:r w:rsidRPr="004D62E2">
              <w:rPr>
                <w:rFonts w:ascii="Arial" w:eastAsiaTheme="minorHAnsi" w:hAnsi="Arial" w:cs="Arial"/>
                <w:sz w:val="22"/>
                <w:lang w:eastAsia="en-US"/>
              </w:rPr>
              <w:t>z. polskim</w:t>
            </w:r>
          </w:p>
        </w:tc>
        <w:tc>
          <w:tcPr>
            <w:tcW w:w="1775" w:type="dxa"/>
            <w:shd w:val="clear" w:color="auto" w:fill="auto"/>
            <w:vAlign w:val="center"/>
            <w:hideMark/>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tc>
        <w:tc>
          <w:tcPr>
            <w:tcW w:w="2643" w:type="dxa"/>
            <w:shd w:val="clear" w:color="auto" w:fill="auto"/>
            <w:vAlign w:val="center"/>
            <w:hideMark/>
          </w:tcPr>
          <w:p w:rsidR="004D62E2" w:rsidRPr="004D62E2" w:rsidRDefault="004D62E2" w:rsidP="004D62E2">
            <w:pPr>
              <w:rPr>
                <w:rFonts w:ascii="Arial" w:hAnsi="Arial" w:cs="Arial"/>
                <w:color w:val="000000"/>
                <w:sz w:val="22"/>
              </w:rPr>
            </w:pPr>
          </w:p>
        </w:tc>
      </w:tr>
      <w:tr w:rsidR="004D62E2" w:rsidRPr="00912A52" w:rsidTr="004D62E2">
        <w:trPr>
          <w:trHeight w:val="286"/>
          <w:jc w:val="center"/>
        </w:trPr>
        <w:tc>
          <w:tcPr>
            <w:tcW w:w="809" w:type="dxa"/>
            <w:shd w:val="clear" w:color="auto" w:fill="auto"/>
            <w:vAlign w:val="center"/>
          </w:tcPr>
          <w:p w:rsidR="004D62E2" w:rsidRPr="004D62E2" w:rsidRDefault="004D62E2" w:rsidP="004D62E2">
            <w:pPr>
              <w:ind w:left="360"/>
              <w:rPr>
                <w:rFonts w:ascii="Arial" w:hAnsi="Arial" w:cs="Arial"/>
                <w:b/>
                <w:bCs/>
                <w:color w:val="000000"/>
                <w:sz w:val="22"/>
              </w:rPr>
            </w:pPr>
          </w:p>
        </w:tc>
        <w:tc>
          <w:tcPr>
            <w:tcW w:w="4158" w:type="dxa"/>
            <w:shd w:val="clear" w:color="auto" w:fill="auto"/>
            <w:vAlign w:val="center"/>
          </w:tcPr>
          <w:p w:rsidR="004D62E2" w:rsidRPr="004D62E2" w:rsidRDefault="004D62E2" w:rsidP="004D62E2">
            <w:pPr>
              <w:autoSpaceDE w:val="0"/>
              <w:autoSpaceDN w:val="0"/>
              <w:adjustRightInd w:val="0"/>
              <w:rPr>
                <w:rFonts w:ascii="Arial" w:eastAsiaTheme="minorHAnsi" w:hAnsi="Arial" w:cs="Arial"/>
                <w:b/>
                <w:sz w:val="22"/>
                <w:lang w:eastAsia="en-US"/>
              </w:rPr>
            </w:pPr>
            <w:r w:rsidRPr="004D62E2">
              <w:rPr>
                <w:rFonts w:ascii="Arial" w:hAnsi="Arial" w:cs="Arial"/>
                <w:b/>
                <w:sz w:val="22"/>
              </w:rPr>
              <w:t>Oceniane parametry techniczno-użytkowe:</w:t>
            </w:r>
          </w:p>
        </w:tc>
        <w:tc>
          <w:tcPr>
            <w:tcW w:w="1775" w:type="dxa"/>
            <w:shd w:val="clear" w:color="auto" w:fill="auto"/>
            <w:vAlign w:val="center"/>
          </w:tcPr>
          <w:p w:rsidR="004D62E2" w:rsidRPr="004D62E2" w:rsidRDefault="004D62E2" w:rsidP="004D62E2">
            <w:pPr>
              <w:rPr>
                <w:rFonts w:ascii="Arial" w:hAnsi="Arial" w:cs="Arial"/>
                <w:b/>
                <w:color w:val="000000"/>
                <w:sz w:val="22"/>
              </w:rPr>
            </w:pPr>
          </w:p>
        </w:tc>
        <w:tc>
          <w:tcPr>
            <w:tcW w:w="2643" w:type="dxa"/>
            <w:shd w:val="clear" w:color="auto" w:fill="auto"/>
            <w:vAlign w:val="center"/>
          </w:tcPr>
          <w:p w:rsidR="004D62E2" w:rsidRPr="004D62E2" w:rsidRDefault="004D62E2" w:rsidP="004D62E2">
            <w:pPr>
              <w:rPr>
                <w:rFonts w:ascii="Arial" w:hAnsi="Arial" w:cs="Arial"/>
                <w:b/>
                <w:color w:val="000000"/>
                <w:sz w:val="22"/>
              </w:rPr>
            </w:pPr>
          </w:p>
        </w:tc>
      </w:tr>
      <w:tr w:rsidR="004D62E2" w:rsidRPr="00912A52" w:rsidTr="004D62E2">
        <w:trPr>
          <w:trHeight w:val="286"/>
          <w:jc w:val="center"/>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tcBorders>
              <w:top w:val="single" w:sz="4" w:space="0" w:color="auto"/>
              <w:left w:val="single" w:sz="4" w:space="0" w:color="auto"/>
              <w:bottom w:val="single" w:sz="4" w:space="0" w:color="auto"/>
              <w:right w:val="single" w:sz="4" w:space="0" w:color="auto"/>
            </w:tcBorders>
            <w:shd w:val="clear" w:color="auto" w:fill="auto"/>
            <w:vAlign w:val="center"/>
          </w:tcPr>
          <w:p w:rsidR="004D62E2" w:rsidRPr="004D62E2" w:rsidRDefault="004D62E2" w:rsidP="004D62E2">
            <w:pPr>
              <w:autoSpaceDE w:val="0"/>
              <w:autoSpaceDN w:val="0"/>
              <w:adjustRightInd w:val="0"/>
              <w:rPr>
                <w:rFonts w:ascii="Arial" w:hAnsi="Arial" w:cs="Arial"/>
                <w:sz w:val="22"/>
              </w:rPr>
            </w:pPr>
            <w:r w:rsidRPr="004D62E2">
              <w:rPr>
                <w:rFonts w:ascii="Arial" w:hAnsi="Arial" w:cs="Arial"/>
                <w:sz w:val="22"/>
              </w:rPr>
              <w:t>Waga kardiomonitora bez akumulatora &lt; 7 kg</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4D62E2" w:rsidRPr="004D62E2" w:rsidRDefault="004D62E2" w:rsidP="004D62E2">
            <w:pPr>
              <w:rPr>
                <w:rFonts w:ascii="Arial" w:hAnsi="Arial" w:cs="Arial"/>
                <w:color w:val="000000"/>
                <w:sz w:val="22"/>
              </w:rPr>
            </w:pPr>
            <w:r w:rsidRPr="004D62E2">
              <w:rPr>
                <w:rFonts w:ascii="Arial" w:hAnsi="Arial" w:cs="Arial"/>
                <w:color w:val="000000"/>
                <w:sz w:val="22"/>
              </w:rPr>
              <w:t xml:space="preserve">TAK </w:t>
            </w:r>
          </w:p>
          <w:p w:rsidR="004D62E2" w:rsidRPr="004D62E2" w:rsidRDefault="004D62E2" w:rsidP="004D62E2">
            <w:pPr>
              <w:rPr>
                <w:rFonts w:ascii="Arial" w:hAnsi="Arial" w:cs="Arial"/>
                <w:color w:val="000000"/>
                <w:sz w:val="22"/>
              </w:rPr>
            </w:pPr>
            <w:r w:rsidRPr="004D62E2">
              <w:rPr>
                <w:rFonts w:ascii="Arial" w:hAnsi="Arial" w:cs="Arial"/>
                <w:color w:val="000000"/>
                <w:sz w:val="22"/>
              </w:rPr>
              <w:t>Waga kardiomonitora:</w:t>
            </w:r>
          </w:p>
          <w:p w:rsidR="004D62E2" w:rsidRPr="004D62E2" w:rsidRDefault="004D62E2" w:rsidP="004D62E2">
            <w:pPr>
              <w:rPr>
                <w:rFonts w:ascii="Arial" w:hAnsi="Arial" w:cs="Arial"/>
                <w:color w:val="000000"/>
                <w:sz w:val="22"/>
              </w:rPr>
            </w:pPr>
            <w:r w:rsidRPr="004D62E2">
              <w:rPr>
                <w:rFonts w:ascii="Arial" w:hAnsi="Arial" w:cs="Arial"/>
                <w:color w:val="000000"/>
                <w:sz w:val="22"/>
              </w:rPr>
              <w:t>&lt; 5 kg – 1 pkt.</w:t>
            </w:r>
          </w:p>
          <w:p w:rsidR="004D62E2" w:rsidRPr="004D62E2" w:rsidRDefault="004D62E2" w:rsidP="004D62E2">
            <w:pPr>
              <w:rPr>
                <w:rFonts w:ascii="Arial" w:hAnsi="Arial" w:cs="Arial"/>
                <w:color w:val="000000"/>
                <w:sz w:val="22"/>
              </w:rPr>
            </w:pPr>
            <w:r w:rsidRPr="004D62E2">
              <w:rPr>
                <w:rFonts w:ascii="Arial" w:hAnsi="Arial" w:cs="Arial"/>
                <w:color w:val="000000"/>
                <w:sz w:val="22"/>
              </w:rPr>
              <w:t>≥ 5 kg – 0 pkt.</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286"/>
          <w:jc w:val="center"/>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 xml:space="preserve">Kardiomonitor z ekranem LCD o przekątnej ≥ 15” i rozdzielczości ≥ 1280x800 </w:t>
            </w:r>
            <w:proofErr w:type="spellStart"/>
            <w:r w:rsidRPr="004D62E2">
              <w:rPr>
                <w:rFonts w:ascii="Arial" w:hAnsi="Arial" w:cs="Arial"/>
                <w:sz w:val="22"/>
              </w:rPr>
              <w:t>dpi</w:t>
            </w:r>
            <w:proofErr w:type="spellEnd"/>
          </w:p>
        </w:tc>
        <w:tc>
          <w:tcPr>
            <w:tcW w:w="1775" w:type="dxa"/>
            <w:shd w:val="clear" w:color="auto" w:fill="auto"/>
            <w:vAlign w:val="center"/>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p w:rsidR="004D62E2" w:rsidRPr="004D62E2" w:rsidRDefault="004D62E2" w:rsidP="004D62E2">
            <w:pPr>
              <w:rPr>
                <w:rFonts w:ascii="Arial" w:hAnsi="Arial" w:cs="Arial"/>
                <w:color w:val="000000"/>
                <w:sz w:val="22"/>
              </w:rPr>
            </w:pPr>
            <w:r w:rsidRPr="004D62E2">
              <w:rPr>
                <w:rFonts w:ascii="Arial" w:hAnsi="Arial" w:cs="Arial"/>
                <w:color w:val="000000"/>
                <w:sz w:val="22"/>
              </w:rPr>
              <w:t>Przekątna ekranu:</w:t>
            </w:r>
          </w:p>
          <w:p w:rsidR="004D62E2" w:rsidRPr="004D62E2" w:rsidRDefault="004D62E2" w:rsidP="004D62E2">
            <w:pPr>
              <w:rPr>
                <w:rFonts w:ascii="Arial" w:hAnsi="Arial" w:cs="Arial"/>
                <w:color w:val="000000"/>
                <w:sz w:val="22"/>
              </w:rPr>
            </w:pPr>
            <w:r w:rsidRPr="004D62E2">
              <w:rPr>
                <w:rFonts w:ascii="Arial" w:hAnsi="Arial" w:cs="Arial"/>
                <w:color w:val="000000"/>
                <w:sz w:val="22"/>
              </w:rPr>
              <w:t>15" - 0 pkt.</w:t>
            </w:r>
          </w:p>
          <w:p w:rsidR="004D62E2" w:rsidRPr="004D62E2" w:rsidRDefault="004D62E2" w:rsidP="004D62E2">
            <w:pPr>
              <w:rPr>
                <w:rFonts w:ascii="Arial" w:hAnsi="Arial" w:cs="Arial"/>
                <w:color w:val="000000"/>
                <w:sz w:val="22"/>
              </w:rPr>
            </w:pPr>
            <w:r w:rsidRPr="004D62E2">
              <w:rPr>
                <w:rFonts w:ascii="Arial" w:hAnsi="Arial" w:cs="Arial"/>
                <w:color w:val="000000"/>
                <w:sz w:val="22"/>
              </w:rPr>
              <w:t>&gt;15” – 1 pkt.</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286"/>
          <w:jc w:val="center"/>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Jednoczasowa prezentacja min. 6 przebiegów dynamicznych różnych parametrów</w:t>
            </w:r>
          </w:p>
        </w:tc>
        <w:tc>
          <w:tcPr>
            <w:tcW w:w="1775"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color w:val="000000"/>
                <w:sz w:val="22"/>
              </w:rPr>
              <w:t>TAK</w:t>
            </w:r>
            <w:r w:rsidRPr="004D62E2">
              <w:rPr>
                <w:rFonts w:ascii="Arial" w:hAnsi="Arial" w:cs="Arial"/>
                <w:sz w:val="22"/>
              </w:rPr>
              <w:t xml:space="preserve"> </w:t>
            </w:r>
          </w:p>
          <w:p w:rsidR="004D62E2" w:rsidRPr="004D62E2" w:rsidRDefault="004D62E2" w:rsidP="004D62E2">
            <w:pPr>
              <w:rPr>
                <w:rFonts w:ascii="Arial" w:hAnsi="Arial" w:cs="Arial"/>
                <w:sz w:val="22"/>
              </w:rPr>
            </w:pPr>
            <w:r w:rsidRPr="004D62E2">
              <w:rPr>
                <w:rFonts w:ascii="Arial" w:hAnsi="Arial" w:cs="Arial"/>
                <w:sz w:val="22"/>
              </w:rPr>
              <w:t xml:space="preserve">Prezentacja ilości przebiegów dynamicznych różnych parametrów: </w:t>
            </w:r>
          </w:p>
          <w:p w:rsidR="004D62E2" w:rsidRPr="004D62E2" w:rsidRDefault="004D62E2" w:rsidP="004D62E2">
            <w:pPr>
              <w:rPr>
                <w:rFonts w:ascii="Arial" w:hAnsi="Arial" w:cs="Arial"/>
                <w:color w:val="000000"/>
                <w:sz w:val="22"/>
              </w:rPr>
            </w:pPr>
            <w:r w:rsidRPr="004D62E2">
              <w:rPr>
                <w:rFonts w:ascii="Arial" w:hAnsi="Arial" w:cs="Arial"/>
                <w:color w:val="000000"/>
                <w:sz w:val="22"/>
              </w:rPr>
              <w:t>≥ 8 – 1 pkt.</w:t>
            </w:r>
          </w:p>
          <w:p w:rsidR="004D62E2" w:rsidRPr="004D62E2" w:rsidRDefault="004D62E2" w:rsidP="004D62E2">
            <w:pPr>
              <w:rPr>
                <w:rFonts w:ascii="Arial" w:hAnsi="Arial" w:cs="Arial"/>
                <w:color w:val="000000"/>
                <w:sz w:val="22"/>
              </w:rPr>
            </w:pPr>
            <w:r w:rsidRPr="004D62E2">
              <w:rPr>
                <w:rFonts w:ascii="Arial" w:hAnsi="Arial" w:cs="Arial"/>
                <w:color w:val="000000"/>
                <w:sz w:val="22"/>
              </w:rPr>
              <w:t>&lt; 8 – 0 pkt.</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286"/>
          <w:jc w:val="center"/>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 xml:space="preserve">Pamięć trendów tabelarycznych oraz graficznych dla wszystkich mierzonych parametrów min. 200 h </w:t>
            </w:r>
          </w:p>
        </w:tc>
        <w:tc>
          <w:tcPr>
            <w:tcW w:w="1775"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color w:val="000000"/>
                <w:sz w:val="22"/>
              </w:rPr>
              <w:t>TAK</w:t>
            </w:r>
            <w:r w:rsidRPr="004D62E2">
              <w:rPr>
                <w:rFonts w:ascii="Arial" w:hAnsi="Arial" w:cs="Arial"/>
                <w:sz w:val="22"/>
              </w:rPr>
              <w:t xml:space="preserve"> </w:t>
            </w:r>
          </w:p>
          <w:p w:rsidR="004D62E2" w:rsidRPr="004D62E2" w:rsidRDefault="004D62E2" w:rsidP="004D62E2">
            <w:pPr>
              <w:rPr>
                <w:rFonts w:ascii="Arial" w:hAnsi="Arial" w:cs="Arial"/>
                <w:color w:val="000000"/>
                <w:sz w:val="22"/>
              </w:rPr>
            </w:pPr>
            <w:r w:rsidRPr="004D62E2">
              <w:rPr>
                <w:rFonts w:ascii="Arial" w:hAnsi="Arial" w:cs="Arial"/>
                <w:color w:val="000000"/>
                <w:sz w:val="22"/>
              </w:rPr>
              <w:t>Pamięć ilości godzin trendów tabelarycznych oraz graficznych:</w:t>
            </w:r>
          </w:p>
          <w:p w:rsidR="004D62E2" w:rsidRPr="004D62E2" w:rsidRDefault="004D62E2" w:rsidP="004D62E2">
            <w:pPr>
              <w:rPr>
                <w:rFonts w:ascii="Arial" w:hAnsi="Arial" w:cs="Arial"/>
                <w:color w:val="000000"/>
                <w:sz w:val="22"/>
              </w:rPr>
            </w:pPr>
            <w:r w:rsidRPr="004D62E2">
              <w:rPr>
                <w:rFonts w:ascii="Arial" w:hAnsi="Arial" w:cs="Arial"/>
                <w:color w:val="000000"/>
                <w:sz w:val="22"/>
              </w:rPr>
              <w:t>≥ 220 h – 1 pkt.</w:t>
            </w:r>
          </w:p>
          <w:p w:rsidR="004D62E2" w:rsidRPr="004D62E2" w:rsidRDefault="004D62E2" w:rsidP="004D62E2">
            <w:pPr>
              <w:rPr>
                <w:rFonts w:ascii="Arial" w:hAnsi="Arial" w:cs="Arial"/>
                <w:color w:val="000000"/>
                <w:sz w:val="22"/>
              </w:rPr>
            </w:pPr>
            <w:r w:rsidRPr="004D62E2">
              <w:rPr>
                <w:rFonts w:ascii="Arial" w:hAnsi="Arial" w:cs="Arial"/>
                <w:color w:val="000000"/>
                <w:sz w:val="22"/>
              </w:rPr>
              <w:t>&lt; 220 h – 0 pkt.</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286"/>
          <w:jc w:val="center"/>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Funkcja zapamiętywania krzywych dynamicznych monitorowanych parametrów z ostatnich min. 24 h</w:t>
            </w:r>
          </w:p>
        </w:tc>
        <w:tc>
          <w:tcPr>
            <w:tcW w:w="1775" w:type="dxa"/>
            <w:shd w:val="clear" w:color="auto" w:fill="auto"/>
            <w:vAlign w:val="center"/>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p w:rsidR="004D62E2" w:rsidRPr="004D62E2" w:rsidRDefault="004D62E2" w:rsidP="004D62E2">
            <w:pPr>
              <w:rPr>
                <w:rFonts w:ascii="Arial" w:hAnsi="Arial" w:cs="Arial"/>
                <w:sz w:val="22"/>
              </w:rPr>
            </w:pPr>
            <w:r w:rsidRPr="004D62E2">
              <w:rPr>
                <w:rFonts w:ascii="Arial" w:hAnsi="Arial" w:cs="Arial"/>
                <w:sz w:val="22"/>
              </w:rPr>
              <w:t>≥ 48 – 1 pkt.</w:t>
            </w:r>
          </w:p>
          <w:p w:rsidR="004D62E2" w:rsidRPr="004D62E2" w:rsidRDefault="004D62E2" w:rsidP="004D62E2">
            <w:pPr>
              <w:rPr>
                <w:rFonts w:ascii="Arial" w:hAnsi="Arial" w:cs="Arial"/>
                <w:sz w:val="22"/>
              </w:rPr>
            </w:pPr>
            <w:r w:rsidRPr="004D62E2">
              <w:rPr>
                <w:rFonts w:ascii="Arial" w:hAnsi="Arial" w:cs="Arial"/>
                <w:sz w:val="22"/>
              </w:rPr>
              <w:t>&lt; 48 – 0 pkt.</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286"/>
          <w:jc w:val="center"/>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 xml:space="preserve">Pamięć min. 200 zdarzeń alarmowych wraz z wszystkimi danymi cyfrowymi oraz krzywymi z momentu zdarzenia. Możliwość prezentacji wybranych min. 3 krzywych.  </w:t>
            </w:r>
          </w:p>
        </w:tc>
        <w:tc>
          <w:tcPr>
            <w:tcW w:w="1775"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color w:val="000000"/>
                <w:sz w:val="22"/>
              </w:rPr>
              <w:t>TAK</w:t>
            </w:r>
            <w:r w:rsidRPr="004D62E2">
              <w:rPr>
                <w:rFonts w:ascii="Arial" w:hAnsi="Arial" w:cs="Arial"/>
                <w:color w:val="000000"/>
                <w:sz w:val="22"/>
              </w:rPr>
              <w:br/>
            </w:r>
            <w:r w:rsidRPr="004D62E2">
              <w:rPr>
                <w:rFonts w:ascii="Arial" w:hAnsi="Arial" w:cs="Arial"/>
                <w:sz w:val="22"/>
              </w:rPr>
              <w:t>Pamięć  zdarzeń alarmowych:</w:t>
            </w:r>
          </w:p>
          <w:p w:rsidR="004D62E2" w:rsidRPr="004D62E2" w:rsidRDefault="004D62E2" w:rsidP="004D62E2">
            <w:pPr>
              <w:rPr>
                <w:rFonts w:ascii="Arial" w:hAnsi="Arial" w:cs="Arial"/>
                <w:color w:val="000000"/>
                <w:sz w:val="22"/>
              </w:rPr>
            </w:pPr>
            <w:r w:rsidRPr="004D62E2">
              <w:rPr>
                <w:rFonts w:ascii="Arial" w:hAnsi="Arial" w:cs="Arial"/>
                <w:color w:val="000000"/>
                <w:sz w:val="22"/>
              </w:rPr>
              <w:t>200 – 0 pkt.</w:t>
            </w:r>
          </w:p>
          <w:p w:rsidR="004D62E2" w:rsidRPr="004D62E2" w:rsidRDefault="004D62E2" w:rsidP="004D62E2">
            <w:pPr>
              <w:rPr>
                <w:rFonts w:ascii="Arial" w:hAnsi="Arial" w:cs="Arial"/>
                <w:color w:val="000000"/>
                <w:sz w:val="22"/>
              </w:rPr>
            </w:pPr>
            <w:r w:rsidRPr="004D62E2">
              <w:rPr>
                <w:rFonts w:ascii="Arial" w:hAnsi="Arial" w:cs="Arial"/>
                <w:color w:val="000000"/>
                <w:sz w:val="22"/>
              </w:rPr>
              <w:t>&gt; 200 – 1 pkt.</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286"/>
          <w:jc w:val="center"/>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 xml:space="preserve">Zintegrowane zasilanie awaryjne - akumulator </w:t>
            </w:r>
            <w:proofErr w:type="spellStart"/>
            <w:r w:rsidRPr="004D62E2">
              <w:rPr>
                <w:rFonts w:ascii="Arial" w:hAnsi="Arial" w:cs="Arial"/>
                <w:sz w:val="22"/>
              </w:rPr>
              <w:t>litowo</w:t>
            </w:r>
            <w:proofErr w:type="spellEnd"/>
            <w:r w:rsidRPr="004D62E2">
              <w:rPr>
                <w:rFonts w:ascii="Arial" w:hAnsi="Arial" w:cs="Arial"/>
                <w:sz w:val="22"/>
              </w:rPr>
              <w:t xml:space="preserve"> - jonowy o min. pojemności 7800 </w:t>
            </w:r>
            <w:proofErr w:type="spellStart"/>
            <w:r w:rsidRPr="004D62E2">
              <w:rPr>
                <w:rFonts w:ascii="Arial" w:hAnsi="Arial" w:cs="Arial"/>
                <w:sz w:val="22"/>
              </w:rPr>
              <w:t>mAh</w:t>
            </w:r>
            <w:proofErr w:type="spellEnd"/>
            <w:r w:rsidRPr="004D62E2">
              <w:rPr>
                <w:rFonts w:ascii="Arial" w:hAnsi="Arial" w:cs="Arial"/>
                <w:sz w:val="22"/>
              </w:rPr>
              <w:t>. Czas pracy min. 3 h (monitorowanie EKG, oddechu, SpO</w:t>
            </w:r>
            <w:r w:rsidRPr="004D62E2">
              <w:rPr>
                <w:rFonts w:ascii="Arial" w:hAnsi="Arial" w:cs="Arial"/>
                <w:sz w:val="22"/>
                <w:vertAlign w:val="subscript"/>
              </w:rPr>
              <w:t>2</w:t>
            </w:r>
            <w:r w:rsidRPr="004D62E2">
              <w:rPr>
                <w:rFonts w:ascii="Arial" w:hAnsi="Arial" w:cs="Arial"/>
                <w:sz w:val="22"/>
              </w:rPr>
              <w:t xml:space="preserve"> i pomiar NIBP co 15 minut).</w:t>
            </w:r>
          </w:p>
        </w:tc>
        <w:tc>
          <w:tcPr>
            <w:tcW w:w="1775" w:type="dxa"/>
            <w:shd w:val="clear" w:color="auto" w:fill="auto"/>
            <w:vAlign w:val="center"/>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p w:rsidR="004D62E2" w:rsidRPr="004D62E2" w:rsidRDefault="004D62E2" w:rsidP="004D62E2">
            <w:pPr>
              <w:rPr>
                <w:rFonts w:ascii="Arial" w:hAnsi="Arial" w:cs="Arial"/>
                <w:color w:val="000000"/>
                <w:sz w:val="22"/>
              </w:rPr>
            </w:pPr>
            <w:r w:rsidRPr="004D62E2">
              <w:rPr>
                <w:rFonts w:ascii="Arial" w:hAnsi="Arial" w:cs="Arial"/>
                <w:color w:val="000000"/>
                <w:sz w:val="22"/>
              </w:rPr>
              <w:t>Czas pracy z zasilania akumulatorowego:</w:t>
            </w:r>
          </w:p>
          <w:p w:rsidR="004D62E2" w:rsidRPr="004D62E2" w:rsidRDefault="004D62E2" w:rsidP="004D62E2">
            <w:pPr>
              <w:rPr>
                <w:rFonts w:ascii="Arial" w:hAnsi="Arial" w:cs="Arial"/>
                <w:color w:val="000000"/>
                <w:sz w:val="22"/>
              </w:rPr>
            </w:pPr>
            <w:r w:rsidRPr="004D62E2">
              <w:rPr>
                <w:rFonts w:ascii="Arial" w:hAnsi="Arial" w:cs="Arial"/>
                <w:color w:val="000000"/>
                <w:sz w:val="22"/>
              </w:rPr>
              <w:lastRenderedPageBreak/>
              <w:t>&lt; 5 h – 0 pkt.</w:t>
            </w:r>
          </w:p>
          <w:p w:rsidR="004D62E2" w:rsidRPr="004D62E2" w:rsidRDefault="004D62E2" w:rsidP="004D62E2">
            <w:pPr>
              <w:rPr>
                <w:rFonts w:ascii="Arial" w:hAnsi="Arial" w:cs="Arial"/>
                <w:color w:val="000000"/>
                <w:sz w:val="22"/>
              </w:rPr>
            </w:pPr>
            <w:r w:rsidRPr="004D62E2">
              <w:rPr>
                <w:rFonts w:ascii="Arial" w:hAnsi="Arial" w:cs="Arial"/>
                <w:color w:val="000000"/>
                <w:sz w:val="22"/>
              </w:rPr>
              <w:t>≥ 5 h – 1 pkt.</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4D62E2" w:rsidRPr="004D62E2" w:rsidRDefault="004D62E2" w:rsidP="004D62E2">
            <w:pPr>
              <w:rPr>
                <w:rFonts w:ascii="Arial" w:hAnsi="Arial" w:cs="Arial"/>
                <w:color w:val="000000"/>
                <w:sz w:val="22"/>
              </w:rPr>
            </w:pPr>
          </w:p>
        </w:tc>
      </w:tr>
      <w:tr w:rsidR="004D62E2" w:rsidRPr="00912A52" w:rsidTr="004D62E2">
        <w:trPr>
          <w:trHeight w:val="286"/>
          <w:jc w:val="center"/>
        </w:trPr>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4D62E2" w:rsidRPr="004D62E2" w:rsidRDefault="004D62E2" w:rsidP="004D62E2">
            <w:pPr>
              <w:pStyle w:val="Akapitzlist"/>
              <w:widowControl/>
              <w:numPr>
                <w:ilvl w:val="0"/>
                <w:numId w:val="66"/>
              </w:numPr>
              <w:suppressAutoHyphens w:val="0"/>
              <w:rPr>
                <w:rFonts w:ascii="Arial" w:hAnsi="Arial" w:cs="Arial"/>
                <w:bCs/>
                <w:color w:val="000000"/>
                <w:sz w:val="22"/>
              </w:rPr>
            </w:pPr>
          </w:p>
        </w:tc>
        <w:tc>
          <w:tcPr>
            <w:tcW w:w="4158" w:type="dxa"/>
            <w:shd w:val="clear" w:color="auto" w:fill="auto"/>
            <w:vAlign w:val="center"/>
          </w:tcPr>
          <w:p w:rsidR="004D62E2" w:rsidRPr="004D62E2" w:rsidRDefault="004D62E2" w:rsidP="004D62E2">
            <w:pPr>
              <w:rPr>
                <w:rFonts w:ascii="Arial" w:hAnsi="Arial" w:cs="Arial"/>
                <w:sz w:val="22"/>
              </w:rPr>
            </w:pPr>
            <w:r w:rsidRPr="004D62E2">
              <w:rPr>
                <w:rFonts w:ascii="Arial" w:hAnsi="Arial" w:cs="Arial"/>
                <w:sz w:val="22"/>
              </w:rPr>
              <w:t>Rozpoznawanie min. 12 rodzajów zaburzeń rytmu serca z automatycznym podziałem na min. 2 priorytety w zależności od ważności alarmu. Możliwość ustawienia opóźnienia (w minutach) w alarmowaniu o arytmii dla każdego z priorytetów</w:t>
            </w:r>
          </w:p>
        </w:tc>
        <w:tc>
          <w:tcPr>
            <w:tcW w:w="1775" w:type="dxa"/>
            <w:shd w:val="clear" w:color="auto" w:fill="auto"/>
            <w:vAlign w:val="center"/>
          </w:tcPr>
          <w:p w:rsidR="004D62E2" w:rsidRPr="004D62E2" w:rsidRDefault="004D62E2" w:rsidP="004D62E2">
            <w:pPr>
              <w:rPr>
                <w:rFonts w:ascii="Arial" w:hAnsi="Arial" w:cs="Arial"/>
                <w:color w:val="000000"/>
                <w:sz w:val="22"/>
              </w:rPr>
            </w:pPr>
            <w:r w:rsidRPr="004D62E2">
              <w:rPr>
                <w:rFonts w:ascii="Arial" w:hAnsi="Arial" w:cs="Arial"/>
                <w:color w:val="000000"/>
                <w:sz w:val="22"/>
              </w:rPr>
              <w:t>TAK</w:t>
            </w:r>
          </w:p>
          <w:p w:rsidR="004D62E2" w:rsidRPr="004D62E2" w:rsidRDefault="004D62E2" w:rsidP="004D62E2">
            <w:pPr>
              <w:rPr>
                <w:rFonts w:ascii="Arial" w:hAnsi="Arial" w:cs="Arial"/>
                <w:color w:val="000000"/>
                <w:sz w:val="22"/>
              </w:rPr>
            </w:pPr>
            <w:r w:rsidRPr="004D62E2">
              <w:rPr>
                <w:rFonts w:ascii="Arial" w:hAnsi="Arial" w:cs="Arial"/>
                <w:color w:val="000000"/>
                <w:sz w:val="22"/>
              </w:rPr>
              <w:t xml:space="preserve">Ilość rozpoznawalnych zaburzeń rytmu: </w:t>
            </w:r>
          </w:p>
          <w:p w:rsidR="004D62E2" w:rsidRPr="004D62E2" w:rsidRDefault="004D62E2" w:rsidP="004D62E2">
            <w:pPr>
              <w:rPr>
                <w:rFonts w:ascii="Arial" w:hAnsi="Arial" w:cs="Arial"/>
                <w:color w:val="000000"/>
                <w:sz w:val="22"/>
              </w:rPr>
            </w:pPr>
            <w:r w:rsidRPr="004D62E2">
              <w:rPr>
                <w:rFonts w:ascii="Arial" w:hAnsi="Arial" w:cs="Arial"/>
                <w:color w:val="000000"/>
                <w:sz w:val="22"/>
              </w:rPr>
              <w:t>≥ 18 – 1 pkt.</w:t>
            </w:r>
          </w:p>
          <w:p w:rsidR="004D62E2" w:rsidRPr="004D62E2" w:rsidRDefault="004D62E2" w:rsidP="004D62E2">
            <w:pPr>
              <w:rPr>
                <w:rFonts w:ascii="Arial" w:hAnsi="Arial" w:cs="Arial"/>
                <w:color w:val="000000"/>
                <w:sz w:val="22"/>
              </w:rPr>
            </w:pPr>
            <w:r w:rsidRPr="004D62E2">
              <w:rPr>
                <w:rFonts w:ascii="Arial" w:hAnsi="Arial" w:cs="Arial"/>
                <w:color w:val="000000"/>
                <w:sz w:val="22"/>
              </w:rPr>
              <w:t>&lt; 18 – 0 pkt.</w:t>
            </w:r>
          </w:p>
        </w:tc>
        <w:tc>
          <w:tcPr>
            <w:tcW w:w="2643" w:type="dxa"/>
            <w:tcBorders>
              <w:top w:val="single" w:sz="4" w:space="0" w:color="auto"/>
              <w:left w:val="single" w:sz="4" w:space="0" w:color="auto"/>
              <w:bottom w:val="single" w:sz="4" w:space="0" w:color="auto"/>
              <w:right w:val="single" w:sz="4" w:space="0" w:color="auto"/>
            </w:tcBorders>
            <w:shd w:val="clear" w:color="auto" w:fill="auto"/>
            <w:vAlign w:val="center"/>
          </w:tcPr>
          <w:p w:rsidR="004D62E2" w:rsidRPr="004D62E2" w:rsidRDefault="004D62E2" w:rsidP="004D62E2">
            <w:pPr>
              <w:rPr>
                <w:rFonts w:ascii="Arial" w:hAnsi="Arial" w:cs="Arial"/>
                <w:color w:val="000000"/>
                <w:sz w:val="22"/>
              </w:rPr>
            </w:pPr>
          </w:p>
        </w:tc>
      </w:tr>
    </w:tbl>
    <w:p w:rsidR="00BD5F08" w:rsidRDefault="00BD5F08">
      <w:pPr>
        <w:spacing w:after="40"/>
        <w:jc w:val="right"/>
        <w:rPr>
          <w:rFonts w:ascii="Calibri" w:hAnsi="Calibri" w:cs="Calibri"/>
          <w:b/>
          <w:bCs/>
          <w:i/>
          <w:iCs/>
          <w:sz w:val="20"/>
        </w:rPr>
      </w:pPr>
    </w:p>
    <w:p w:rsidR="00E61301" w:rsidRDefault="00E61301">
      <w:pPr>
        <w:jc w:val="both"/>
      </w:pPr>
      <w:r>
        <w:rPr>
          <w:rFonts w:ascii="Calibri" w:hAnsi="Calibri" w:cs="Calibri"/>
          <w:b/>
          <w:color w:val="000000"/>
          <w:sz w:val="22"/>
          <w:szCs w:val="22"/>
        </w:rPr>
        <w:t>Oświadczamy, że oferowane powyżej wyspecyfikowane urządzeni</w:t>
      </w:r>
      <w:r w:rsidR="00A601C3">
        <w:rPr>
          <w:rFonts w:ascii="Calibri" w:hAnsi="Calibri" w:cs="Calibri"/>
          <w:b/>
          <w:color w:val="000000"/>
          <w:sz w:val="22"/>
          <w:szCs w:val="22"/>
        </w:rPr>
        <w:t>e</w:t>
      </w:r>
      <w:r>
        <w:rPr>
          <w:rFonts w:ascii="Calibri" w:hAnsi="Calibri" w:cs="Calibri"/>
          <w:b/>
          <w:color w:val="000000"/>
          <w:sz w:val="22"/>
          <w:szCs w:val="22"/>
        </w:rPr>
        <w:t xml:space="preserve"> są kompletne i będą po uruchomieniu gotowe do pracy bez żadnych dodatkowych zakupów i inwestycji (poza materiałami eksploatacyjnymi). </w:t>
      </w:r>
    </w:p>
    <w:p w:rsidR="00E61301" w:rsidRDefault="00E61301">
      <w:pPr>
        <w:jc w:val="both"/>
      </w:pPr>
      <w:r>
        <w:rPr>
          <w:rFonts w:ascii="Calibri" w:hAnsi="Calibri" w:cs="Calibri"/>
          <w:b/>
          <w:color w:val="000000"/>
          <w:sz w:val="22"/>
          <w:szCs w:val="22"/>
        </w:rPr>
        <w:t>Oferowane urządzenia, oprócz spełniania odpowiednich parametrów funkcjonalnych, gwarantują bezpieczeństwo pacjentów i personelu medycznego oraz zapewniają wymagany poziom świadczonych usług medycznych.</w:t>
      </w:r>
    </w:p>
    <w:p w:rsidR="00E61301" w:rsidRDefault="00E61301">
      <w:pPr>
        <w:jc w:val="both"/>
        <w:rPr>
          <w:rFonts w:ascii="Calibri" w:hAnsi="Calibri" w:cs="Calibri"/>
          <w:b/>
          <w:color w:val="000000"/>
        </w:rPr>
      </w:pPr>
    </w:p>
    <w:p w:rsidR="00E61301" w:rsidRDefault="00E61301">
      <w:pPr>
        <w:jc w:val="both"/>
        <w:rPr>
          <w:rFonts w:ascii="Calibri" w:hAnsi="Calibri" w:cs="Calibri"/>
          <w:b/>
          <w:color w:val="000000"/>
        </w:rPr>
      </w:pPr>
    </w:p>
    <w:p w:rsidR="00E61301" w:rsidRDefault="00E61301">
      <w:pPr>
        <w:jc w:val="both"/>
        <w:rPr>
          <w:rFonts w:ascii="Calibri" w:hAnsi="Calibri" w:cs="Calibri"/>
          <w:b/>
          <w:color w:val="000000"/>
          <w:sz w:val="20"/>
          <w:szCs w:val="20"/>
        </w:rPr>
      </w:pPr>
    </w:p>
    <w:p w:rsidR="00E61301" w:rsidRDefault="00E61301">
      <w:pPr>
        <w:jc w:val="both"/>
      </w:pPr>
      <w:r>
        <w:rPr>
          <w:rFonts w:ascii="Calibri" w:hAnsi="Calibri" w:cs="Calibri"/>
          <w:sz w:val="20"/>
          <w:szCs w:val="20"/>
        </w:rPr>
        <w:t xml:space="preserve">......................., dnia ........................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w:t>
      </w:r>
    </w:p>
    <w:p w:rsidR="00E61301" w:rsidRDefault="00E61301">
      <w:pPr>
        <w:pStyle w:val="Tekstprzypisudolnego"/>
        <w:jc w:val="right"/>
      </w:pPr>
      <w:r>
        <w:rPr>
          <w:rFonts w:ascii="Calibri" w:hAnsi="Calibri" w:cs="Calibri"/>
          <w:i/>
        </w:rPr>
        <w:t>Podpisy przedstawicieli Wykonawcy</w:t>
      </w:r>
    </w:p>
    <w:p w:rsidR="00E61301" w:rsidRDefault="00E61301">
      <w:pPr>
        <w:jc w:val="right"/>
      </w:pPr>
      <w:r>
        <w:rPr>
          <w:rFonts w:ascii="Calibri" w:eastAsia="Calibri" w:hAnsi="Calibri" w:cs="Calibri"/>
          <w:bCs/>
          <w:i/>
          <w:sz w:val="20"/>
          <w:szCs w:val="20"/>
        </w:rPr>
        <w:t xml:space="preserve"> </w:t>
      </w:r>
      <w:r>
        <w:rPr>
          <w:rFonts w:ascii="Calibri" w:hAnsi="Calibri" w:cs="Calibri"/>
          <w:bCs/>
          <w:i/>
          <w:sz w:val="20"/>
          <w:szCs w:val="20"/>
        </w:rPr>
        <w:t xml:space="preserve">upoważnionych do jego reprezentowania </w:t>
      </w:r>
    </w:p>
    <w:p w:rsidR="00E61301" w:rsidRDefault="00E61301">
      <w:pPr>
        <w:spacing w:after="40"/>
        <w:jc w:val="right"/>
        <w:rPr>
          <w:rFonts w:ascii="Calibri" w:hAnsi="Calibri" w:cs="Calibri"/>
          <w:b/>
          <w:bCs/>
          <w:i/>
          <w:iCs/>
          <w:sz w:val="20"/>
          <w:szCs w:val="20"/>
        </w:rPr>
      </w:pPr>
    </w:p>
    <w:p w:rsidR="00E61301" w:rsidRDefault="00E61301">
      <w:pPr>
        <w:spacing w:after="40"/>
        <w:jc w:val="right"/>
        <w:rPr>
          <w:rFonts w:ascii="Calibri" w:hAnsi="Calibri" w:cs="Calibri"/>
          <w:b/>
          <w:bCs/>
          <w:i/>
          <w:iCs/>
          <w:sz w:val="20"/>
          <w:szCs w:val="20"/>
        </w:rPr>
      </w:pPr>
    </w:p>
    <w:p w:rsidR="00E61301" w:rsidRDefault="00E61301">
      <w:pPr>
        <w:spacing w:after="40"/>
        <w:jc w:val="right"/>
        <w:rPr>
          <w:rFonts w:ascii="Calibri" w:hAnsi="Calibri" w:cs="Calibri"/>
          <w:b/>
          <w:bCs/>
          <w:i/>
          <w:iCs/>
          <w:sz w:val="20"/>
          <w:szCs w:val="20"/>
        </w:rPr>
      </w:pPr>
    </w:p>
    <w:tbl>
      <w:tblPr>
        <w:tblW w:w="0" w:type="auto"/>
        <w:tblInd w:w="64" w:type="dxa"/>
        <w:tblLayout w:type="fixed"/>
        <w:tblLook w:val="0000" w:firstRow="0" w:lastRow="0" w:firstColumn="0" w:lastColumn="0" w:noHBand="0" w:noVBand="0"/>
      </w:tblPr>
      <w:tblGrid>
        <w:gridCol w:w="9304"/>
      </w:tblGrid>
      <w:tr w:rsidR="00D2108F" w:rsidTr="006D1165">
        <w:tc>
          <w:tcPr>
            <w:tcW w:w="930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D2108F" w:rsidRDefault="00D2108F" w:rsidP="006D1165">
            <w:pPr>
              <w:pStyle w:val="Tekstprzypisudolnego1"/>
              <w:pageBreakBefore/>
              <w:spacing w:after="40"/>
              <w:jc w:val="right"/>
            </w:pPr>
            <w:r>
              <w:rPr>
                <w:rFonts w:ascii="Calibri" w:hAnsi="Calibri" w:cs="Calibri"/>
                <w:b/>
              </w:rPr>
              <w:lastRenderedPageBreak/>
              <w:t>Załącznik nr 6 do SIWZ</w:t>
            </w:r>
          </w:p>
        </w:tc>
      </w:tr>
      <w:tr w:rsidR="00D2108F" w:rsidTr="006D1165">
        <w:trPr>
          <w:trHeight w:val="460"/>
        </w:trPr>
        <w:tc>
          <w:tcPr>
            <w:tcW w:w="930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D2108F" w:rsidRDefault="00D2108F" w:rsidP="006D1165">
            <w:pPr>
              <w:pStyle w:val="Nagwek1"/>
              <w:numPr>
                <w:ilvl w:val="0"/>
                <w:numId w:val="0"/>
              </w:numPr>
              <w:spacing w:before="0" w:after="40"/>
              <w:jc w:val="center"/>
            </w:pPr>
            <w:r>
              <w:rPr>
                <w:rFonts w:ascii="Calibri" w:hAnsi="Calibri" w:cs="Calibri"/>
                <w:sz w:val="20"/>
                <w:szCs w:val="20"/>
              </w:rPr>
              <w:t xml:space="preserve">OŚWIADCZENIE O WYMAGANYCH PARAMETRACH TECHNICZNYCH </w:t>
            </w:r>
          </w:p>
          <w:p w:rsidR="00D2108F" w:rsidRDefault="00D2108F" w:rsidP="006D1165">
            <w:pPr>
              <w:pStyle w:val="Nagwek1"/>
              <w:numPr>
                <w:ilvl w:val="0"/>
                <w:numId w:val="0"/>
              </w:numPr>
              <w:spacing w:before="0" w:after="40"/>
              <w:jc w:val="center"/>
            </w:pPr>
            <w:r>
              <w:rPr>
                <w:rFonts w:ascii="Calibri" w:eastAsia="Calibri" w:hAnsi="Calibri" w:cs="Calibri"/>
                <w:sz w:val="20"/>
                <w:szCs w:val="20"/>
              </w:rPr>
              <w:t xml:space="preserve">– </w:t>
            </w:r>
            <w:r>
              <w:rPr>
                <w:rFonts w:ascii="Calibri" w:hAnsi="Calibri" w:cs="Calibri"/>
                <w:sz w:val="20"/>
                <w:szCs w:val="20"/>
              </w:rPr>
              <w:t xml:space="preserve">SZCZEGÓŁOWY OPIS PRZEDMIOTU ZAMÓWIENIA  </w:t>
            </w:r>
          </w:p>
        </w:tc>
      </w:tr>
    </w:tbl>
    <w:p w:rsidR="00E61301" w:rsidRDefault="00E61301">
      <w:pPr>
        <w:spacing w:after="40"/>
        <w:jc w:val="right"/>
        <w:rPr>
          <w:rFonts w:ascii="Calibri" w:hAnsi="Calibri" w:cs="Calibri"/>
          <w:b/>
          <w:bCs/>
          <w:i/>
          <w:iCs/>
          <w:sz w:val="20"/>
          <w:szCs w:val="20"/>
        </w:rPr>
      </w:pPr>
    </w:p>
    <w:p w:rsidR="004D62E2" w:rsidRDefault="004D62E2" w:rsidP="004D62E2">
      <w:pPr>
        <w:pStyle w:val="Nagwek10"/>
      </w:pPr>
      <w:r>
        <w:rPr>
          <w:rFonts w:ascii="Calibri" w:hAnsi="Calibri" w:cs="Calibri"/>
          <w:b w:val="0"/>
          <w:szCs w:val="22"/>
        </w:rPr>
        <w:t xml:space="preserve">Przystępując do postępowania w sprawie udzielenia zamówienia publicznego </w:t>
      </w:r>
    </w:p>
    <w:p w:rsidR="004D62E2" w:rsidRDefault="004D62E2" w:rsidP="004D62E2">
      <w:pPr>
        <w:pStyle w:val="Nagwek10"/>
      </w:pPr>
      <w:r>
        <w:rPr>
          <w:rFonts w:ascii="Calibri" w:hAnsi="Calibri" w:cs="Calibri"/>
          <w:b w:val="0"/>
          <w:szCs w:val="22"/>
        </w:rPr>
        <w:t xml:space="preserve">trybie przetargu nieograniczonego </w:t>
      </w:r>
      <w:r>
        <w:rPr>
          <w:rFonts w:ascii="Calibri" w:hAnsi="Calibri" w:cs="Calibri"/>
          <w:b w:val="0"/>
          <w:color w:val="000000"/>
          <w:szCs w:val="22"/>
        </w:rPr>
        <w:t xml:space="preserve">na </w:t>
      </w:r>
      <w:r w:rsidRPr="00787759">
        <w:rPr>
          <w:rFonts w:asciiTheme="minorHAnsi" w:hAnsiTheme="minorHAnsi"/>
          <w:sz w:val="20"/>
        </w:rPr>
        <w:t>wyposażenie w centrale monitorujące i monitory kardiologiczne oddziałów chorób wewnętrznych</w:t>
      </w:r>
      <w:r>
        <w:rPr>
          <w:rFonts w:ascii="Calibri" w:hAnsi="Calibri" w:cs="Calibri"/>
          <w:b w:val="0"/>
          <w:bCs w:val="0"/>
          <w:color w:val="000000"/>
          <w:sz w:val="20"/>
        </w:rPr>
        <w:t xml:space="preserve"> </w:t>
      </w:r>
      <w:r>
        <w:rPr>
          <w:rFonts w:ascii="Calibri" w:hAnsi="Calibri" w:cs="Calibri"/>
          <w:b w:val="0"/>
          <w:szCs w:val="22"/>
        </w:rPr>
        <w:t>Mazowieckiego Szpitala Specjalistycznego Sp. z o.o.</w:t>
      </w:r>
    </w:p>
    <w:p w:rsidR="004D62E2" w:rsidRDefault="004D62E2" w:rsidP="004D62E2">
      <w:pPr>
        <w:pStyle w:val="Nagwek10"/>
      </w:pPr>
      <w:r>
        <w:rPr>
          <w:rFonts w:ascii="Calibri" w:eastAsia="Calibri" w:hAnsi="Calibri" w:cs="Calibri"/>
          <w:b w:val="0"/>
          <w:szCs w:val="22"/>
        </w:rPr>
        <w:t xml:space="preserve"> </w:t>
      </w:r>
      <w:r>
        <w:rPr>
          <w:rFonts w:ascii="Calibri" w:hAnsi="Calibri" w:cs="Calibri"/>
          <w:b w:val="0"/>
          <w:szCs w:val="22"/>
        </w:rPr>
        <w:t>z siedzibą w Radomiu, ul. Juliana Aleksandrowicza 5</w:t>
      </w:r>
    </w:p>
    <w:p w:rsidR="004D62E2" w:rsidRDefault="004D62E2" w:rsidP="004D62E2">
      <w:pPr>
        <w:jc w:val="center"/>
        <w:rPr>
          <w:sz w:val="16"/>
        </w:rPr>
      </w:pPr>
    </w:p>
    <w:p w:rsidR="004D62E2" w:rsidRDefault="004D62E2" w:rsidP="004D62E2">
      <w:pPr>
        <w:jc w:val="center"/>
      </w:pPr>
      <w:r>
        <w:rPr>
          <w:rFonts w:ascii="Calibri" w:hAnsi="Calibri" w:cs="Calibri"/>
          <w:b/>
          <w:u w:val="single"/>
        </w:rPr>
        <w:t>OŚWIADCZAMY, ŻE OFERUJEMY:</w:t>
      </w:r>
    </w:p>
    <w:p w:rsidR="00D2108F" w:rsidRDefault="00D2108F" w:rsidP="00D2108F">
      <w:pPr>
        <w:jc w:val="center"/>
        <w:rPr>
          <w:sz w:val="16"/>
        </w:rPr>
      </w:pPr>
    </w:p>
    <w:p w:rsidR="00D2108F" w:rsidRPr="00E61301" w:rsidRDefault="00D2108F" w:rsidP="00D2108F">
      <w:pPr>
        <w:pStyle w:val="WW-Nagwek"/>
        <w:jc w:val="both"/>
        <w:rPr>
          <w:lang w:val="pl-PL"/>
        </w:rPr>
      </w:pPr>
      <w:r>
        <w:rPr>
          <w:rFonts w:ascii="Calibri" w:hAnsi="Calibri" w:cs="Calibri"/>
          <w:sz w:val="22"/>
          <w:lang w:val="pl-PL"/>
        </w:rPr>
        <w:t>Niespełnienie co najmniej jednego z postawionych poniżej wymagań co do ich wartości minimalnych spowoduje odrzucenie oferty.</w:t>
      </w:r>
    </w:p>
    <w:p w:rsidR="00D2108F" w:rsidRDefault="00D2108F" w:rsidP="00D2108F">
      <w:r>
        <w:rPr>
          <w:rFonts w:ascii="Calibri" w:hAnsi="Calibri" w:cs="Calibri"/>
          <w:b/>
          <w:bCs/>
          <w:i/>
          <w:iCs/>
          <w:sz w:val="22"/>
          <w:szCs w:val="22"/>
        </w:rPr>
        <w:t>Kolumnę 4 wypełnia Wykonawca.</w:t>
      </w:r>
    </w:p>
    <w:p w:rsidR="004D62E2" w:rsidRDefault="004D62E2" w:rsidP="004D62E2"/>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2"/>
        <w:gridCol w:w="4111"/>
        <w:gridCol w:w="1843"/>
        <w:gridCol w:w="2409"/>
      </w:tblGrid>
      <w:tr w:rsidR="004D62E2" w:rsidRPr="00877097" w:rsidTr="004D62E2">
        <w:trPr>
          <w:trHeight w:val="291"/>
          <w:jc w:val="center"/>
        </w:trPr>
        <w:tc>
          <w:tcPr>
            <w:tcW w:w="9225" w:type="dxa"/>
            <w:gridSpan w:val="4"/>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hAnsi="Arial" w:cs="Arial"/>
                <w:sz w:val="20"/>
              </w:rPr>
            </w:pPr>
            <w:r w:rsidRPr="00877097">
              <w:rPr>
                <w:rFonts w:ascii="Arial" w:hAnsi="Arial" w:cs="Arial"/>
                <w:b/>
                <w:sz w:val="20"/>
              </w:rPr>
              <w:t xml:space="preserve">Stacja centralnego monitorowania – </w:t>
            </w:r>
            <w:r>
              <w:rPr>
                <w:rFonts w:ascii="Arial" w:hAnsi="Arial" w:cs="Arial"/>
                <w:b/>
                <w:sz w:val="20"/>
              </w:rPr>
              <w:t>2</w:t>
            </w:r>
            <w:r w:rsidRPr="00877097">
              <w:rPr>
                <w:rFonts w:ascii="Arial" w:hAnsi="Arial" w:cs="Arial"/>
                <w:b/>
                <w:sz w:val="20"/>
              </w:rPr>
              <w:t xml:space="preserve"> szt. </w:t>
            </w:r>
          </w:p>
        </w:tc>
      </w:tr>
      <w:tr w:rsidR="004D62E2" w:rsidRPr="00877097" w:rsidTr="004D62E2">
        <w:trPr>
          <w:trHeight w:val="285"/>
          <w:jc w:val="center"/>
        </w:trPr>
        <w:tc>
          <w:tcPr>
            <w:tcW w:w="9225" w:type="dxa"/>
            <w:gridSpan w:val="4"/>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hAnsi="Arial" w:cs="Arial"/>
                <w:sz w:val="20"/>
              </w:rPr>
            </w:pPr>
            <w:r w:rsidRPr="00877097">
              <w:rPr>
                <w:rFonts w:ascii="Arial" w:hAnsi="Arial" w:cs="Arial"/>
                <w:sz w:val="20"/>
              </w:rPr>
              <w:t>Nazwa i typ/model:</w:t>
            </w:r>
          </w:p>
        </w:tc>
      </w:tr>
      <w:tr w:rsidR="004D62E2" w:rsidRPr="00877097" w:rsidTr="004D62E2">
        <w:trPr>
          <w:trHeight w:val="263"/>
          <w:jc w:val="center"/>
        </w:trPr>
        <w:tc>
          <w:tcPr>
            <w:tcW w:w="9225" w:type="dxa"/>
            <w:gridSpan w:val="4"/>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hAnsi="Arial" w:cs="Arial"/>
                <w:sz w:val="20"/>
              </w:rPr>
            </w:pPr>
            <w:r w:rsidRPr="00877097">
              <w:rPr>
                <w:rFonts w:ascii="Arial" w:hAnsi="Arial" w:cs="Arial"/>
                <w:sz w:val="20"/>
              </w:rPr>
              <w:t>Producent:</w:t>
            </w:r>
          </w:p>
        </w:tc>
      </w:tr>
      <w:tr w:rsidR="004D62E2" w:rsidRPr="00877097" w:rsidTr="004D62E2">
        <w:trPr>
          <w:trHeight w:val="263"/>
          <w:jc w:val="center"/>
        </w:trPr>
        <w:tc>
          <w:tcPr>
            <w:tcW w:w="9225" w:type="dxa"/>
            <w:gridSpan w:val="4"/>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rPr>
                <w:rFonts w:ascii="Arial" w:hAnsi="Arial" w:cs="Arial"/>
                <w:sz w:val="20"/>
              </w:rPr>
            </w:pPr>
            <w:r>
              <w:rPr>
                <w:rFonts w:ascii="Arial" w:hAnsi="Arial" w:cs="Arial"/>
                <w:sz w:val="20"/>
              </w:rPr>
              <w:t>Kraj produkcji:</w:t>
            </w:r>
          </w:p>
        </w:tc>
      </w:tr>
      <w:tr w:rsidR="004D62E2" w:rsidRPr="00877097" w:rsidTr="004D62E2">
        <w:trPr>
          <w:trHeight w:val="263"/>
          <w:jc w:val="center"/>
        </w:trPr>
        <w:tc>
          <w:tcPr>
            <w:tcW w:w="9225" w:type="dxa"/>
            <w:gridSpan w:val="4"/>
            <w:tcBorders>
              <w:top w:val="single" w:sz="4" w:space="0" w:color="auto"/>
              <w:left w:val="single" w:sz="4" w:space="0" w:color="auto"/>
              <w:bottom w:val="single" w:sz="4" w:space="0" w:color="auto"/>
              <w:right w:val="single" w:sz="4" w:space="0" w:color="auto"/>
            </w:tcBorders>
            <w:vAlign w:val="center"/>
          </w:tcPr>
          <w:p w:rsidR="004D62E2" w:rsidRDefault="004D62E2" w:rsidP="004D62E2">
            <w:pPr>
              <w:rPr>
                <w:rFonts w:ascii="Arial" w:hAnsi="Arial" w:cs="Arial"/>
                <w:sz w:val="20"/>
              </w:rPr>
            </w:pPr>
            <w:r>
              <w:rPr>
                <w:rFonts w:ascii="Arial" w:hAnsi="Arial" w:cs="Arial"/>
                <w:sz w:val="20"/>
              </w:rPr>
              <w:t>Rok produkcji:</w:t>
            </w:r>
          </w:p>
        </w:tc>
      </w:tr>
      <w:tr w:rsidR="004D62E2" w:rsidRPr="00877097" w:rsidTr="004D62E2">
        <w:trPr>
          <w:trHeight w:val="416"/>
          <w:jc w:val="center"/>
        </w:trPr>
        <w:tc>
          <w:tcPr>
            <w:tcW w:w="862"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hAnsi="Arial" w:cs="Arial"/>
                <w:sz w:val="20"/>
              </w:rPr>
            </w:pPr>
            <w:r w:rsidRPr="00877097">
              <w:rPr>
                <w:rFonts w:ascii="Arial" w:hAnsi="Arial" w:cs="Arial"/>
                <w:sz w:val="20"/>
              </w:rPr>
              <w:t>Lp.</w:t>
            </w:r>
          </w:p>
        </w:tc>
        <w:tc>
          <w:tcPr>
            <w:tcW w:w="4111"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hAnsi="Arial" w:cs="Arial"/>
                <w:sz w:val="20"/>
              </w:rPr>
            </w:pPr>
            <w:r w:rsidRPr="00877097">
              <w:rPr>
                <w:rFonts w:ascii="Arial" w:hAnsi="Arial" w:cs="Arial"/>
                <w:sz w:val="20"/>
              </w:rPr>
              <w:t>Wymagania techniczne</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hAnsi="Arial" w:cs="Arial"/>
                <w:sz w:val="20"/>
              </w:rPr>
            </w:pPr>
            <w:r w:rsidRPr="00877097">
              <w:rPr>
                <w:rFonts w:ascii="Arial" w:hAnsi="Arial" w:cs="Arial"/>
                <w:sz w:val="20"/>
              </w:rPr>
              <w:t>Wartość wymagana</w:t>
            </w:r>
          </w:p>
        </w:tc>
        <w:tc>
          <w:tcPr>
            <w:tcW w:w="2409"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hAnsi="Arial" w:cs="Arial"/>
                <w:sz w:val="20"/>
              </w:rPr>
            </w:pPr>
            <w:r w:rsidRPr="00877097">
              <w:rPr>
                <w:rFonts w:ascii="Arial" w:hAnsi="Arial" w:cs="Arial"/>
                <w:sz w:val="20"/>
              </w:rPr>
              <w:t>Wartość oferowana</w:t>
            </w:r>
          </w:p>
        </w:tc>
      </w:tr>
      <w:tr w:rsidR="004D62E2" w:rsidRPr="00877097" w:rsidTr="004D62E2">
        <w:trPr>
          <w:trHeight w:val="546"/>
          <w:jc w:val="center"/>
        </w:trPr>
        <w:tc>
          <w:tcPr>
            <w:tcW w:w="862"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ind w:left="360"/>
              <w:rPr>
                <w:rFonts w:ascii="Arial" w:hAnsi="Arial" w:cs="Arial"/>
                <w:b/>
                <w:bCs/>
                <w:color w:val="000000"/>
                <w:sz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rPr>
                <w:rFonts w:ascii="Arial" w:hAnsi="Arial" w:cs="Arial"/>
                <w:b/>
                <w:sz w:val="20"/>
              </w:rPr>
            </w:pPr>
            <w:r w:rsidRPr="00877097">
              <w:rPr>
                <w:rFonts w:ascii="Arial" w:hAnsi="Arial" w:cs="Arial"/>
                <w:b/>
                <w:sz w:val="20"/>
              </w:rPr>
              <w:t>Wymagania ogólne</w:t>
            </w:r>
          </w:p>
        </w:tc>
        <w:tc>
          <w:tcPr>
            <w:tcW w:w="1843"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rPr>
                <w:rFonts w:ascii="Arial" w:hAnsi="Arial" w:cs="Arial"/>
                <w:b/>
                <w:color w:val="000000"/>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rPr>
                <w:rFonts w:ascii="Arial" w:eastAsiaTheme="minorHAnsi" w:hAnsi="Arial" w:cs="Arial"/>
                <w:b/>
                <w:sz w:val="20"/>
                <w:lang w:eastAsia="en-US"/>
              </w:rPr>
            </w:pPr>
          </w:p>
        </w:tc>
      </w:tr>
      <w:tr w:rsidR="004D62E2" w:rsidRPr="00877097" w:rsidTr="004D62E2">
        <w:trPr>
          <w:trHeight w:val="546"/>
          <w:jc w:val="center"/>
        </w:trPr>
        <w:tc>
          <w:tcPr>
            <w:tcW w:w="862"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pStyle w:val="Akapitzlist"/>
              <w:widowControl/>
              <w:numPr>
                <w:ilvl w:val="0"/>
                <w:numId w:val="67"/>
              </w:numPr>
              <w:suppressAutoHyphens w:val="0"/>
              <w:rPr>
                <w:rFonts w:ascii="Arial" w:hAnsi="Arial" w:cs="Arial"/>
                <w:bCs/>
                <w:color w:val="000000"/>
                <w:sz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hAnsi="Arial" w:cs="Arial"/>
                <w:sz w:val="20"/>
              </w:rPr>
            </w:pPr>
            <w:r w:rsidRPr="00877097">
              <w:rPr>
                <w:rFonts w:ascii="Arial" w:hAnsi="Arial" w:cs="Arial"/>
                <w:sz w:val="20"/>
              </w:rPr>
              <w:t>Stanowisko robocze centralnego monitorowania wyposażone w:</w:t>
            </w:r>
          </w:p>
          <w:p w:rsidR="004D62E2" w:rsidRPr="00877097" w:rsidRDefault="004D62E2" w:rsidP="004D62E2">
            <w:pPr>
              <w:rPr>
                <w:rFonts w:ascii="Arial" w:hAnsi="Arial" w:cs="Arial"/>
                <w:sz w:val="20"/>
              </w:rPr>
            </w:pPr>
            <w:r w:rsidRPr="00877097">
              <w:rPr>
                <w:rFonts w:ascii="Arial" w:hAnsi="Arial" w:cs="Arial"/>
                <w:sz w:val="20"/>
              </w:rPr>
              <w:t>- komputer klasy PC o minimalnych parametrach: procesor 2.0 GHz, 8GB RAM</w:t>
            </w:r>
          </w:p>
          <w:p w:rsidR="004D62E2" w:rsidRPr="00877097" w:rsidRDefault="004D62E2" w:rsidP="004D62E2">
            <w:pPr>
              <w:rPr>
                <w:rFonts w:ascii="Arial" w:hAnsi="Arial" w:cs="Arial"/>
                <w:sz w:val="20"/>
              </w:rPr>
            </w:pPr>
            <w:r w:rsidRPr="00877097">
              <w:rPr>
                <w:rFonts w:ascii="Arial" w:hAnsi="Arial" w:cs="Arial"/>
                <w:sz w:val="20"/>
              </w:rPr>
              <w:t xml:space="preserve">- przewodową mysz i klawiaturę </w:t>
            </w:r>
          </w:p>
          <w:p w:rsidR="004D62E2" w:rsidRPr="00877097" w:rsidRDefault="004D62E2" w:rsidP="004D62E2">
            <w:pPr>
              <w:rPr>
                <w:rFonts w:ascii="Arial" w:hAnsi="Arial" w:cs="Arial"/>
                <w:sz w:val="20"/>
              </w:rPr>
            </w:pPr>
            <w:r w:rsidRPr="00877097">
              <w:rPr>
                <w:rFonts w:ascii="Arial" w:hAnsi="Arial" w:cs="Arial"/>
                <w:sz w:val="20"/>
              </w:rPr>
              <w:t>- system operacyjny z aktualnym wsparciem producenta</w:t>
            </w:r>
          </w:p>
          <w:p w:rsidR="004D62E2" w:rsidRPr="00877097" w:rsidRDefault="004D62E2" w:rsidP="004D62E2">
            <w:pPr>
              <w:rPr>
                <w:rFonts w:ascii="Arial" w:hAnsi="Arial" w:cs="Arial"/>
                <w:sz w:val="20"/>
              </w:rPr>
            </w:pPr>
            <w:r w:rsidRPr="00877097">
              <w:rPr>
                <w:rFonts w:ascii="Arial" w:hAnsi="Arial" w:cs="Arial"/>
                <w:sz w:val="20"/>
              </w:rPr>
              <w:t>- drukarkę laserową</w:t>
            </w:r>
          </w:p>
          <w:p w:rsidR="004D62E2" w:rsidRPr="00877097" w:rsidRDefault="004D62E2" w:rsidP="004D62E2">
            <w:pPr>
              <w:rPr>
                <w:rFonts w:ascii="Arial" w:hAnsi="Arial" w:cs="Arial"/>
                <w:sz w:val="20"/>
              </w:rPr>
            </w:pPr>
            <w:r w:rsidRPr="00877097">
              <w:rPr>
                <w:rFonts w:ascii="Arial" w:hAnsi="Arial" w:cs="Arial"/>
                <w:sz w:val="20"/>
              </w:rPr>
              <w:t xml:space="preserve">- </w:t>
            </w:r>
            <w:proofErr w:type="spellStart"/>
            <w:r w:rsidRPr="00877097">
              <w:rPr>
                <w:rFonts w:ascii="Arial" w:hAnsi="Arial" w:cs="Arial"/>
                <w:sz w:val="20"/>
              </w:rPr>
              <w:t>switch</w:t>
            </w:r>
            <w:proofErr w:type="spellEnd"/>
            <w:r w:rsidRPr="00877097">
              <w:rPr>
                <w:rFonts w:ascii="Arial" w:hAnsi="Arial" w:cs="Arial"/>
                <w:sz w:val="20"/>
              </w:rPr>
              <w:t xml:space="preserve"> sieciowy</w:t>
            </w:r>
          </w:p>
          <w:p w:rsidR="004D62E2" w:rsidRPr="00877097" w:rsidRDefault="004D62E2" w:rsidP="004D62E2">
            <w:pPr>
              <w:rPr>
                <w:rFonts w:ascii="Arial" w:hAnsi="Arial" w:cs="Arial"/>
                <w:sz w:val="20"/>
              </w:rPr>
            </w:pPr>
            <w:r w:rsidRPr="00877097">
              <w:rPr>
                <w:rFonts w:ascii="Arial" w:hAnsi="Arial" w:cs="Arial"/>
                <w:sz w:val="20"/>
              </w:rPr>
              <w:t>- specjalistyczne oprogramowanie medyczne</w:t>
            </w:r>
          </w:p>
          <w:p w:rsidR="004D62E2" w:rsidRPr="00B259A4" w:rsidRDefault="004D62E2" w:rsidP="004D62E2">
            <w:pPr>
              <w:rPr>
                <w:rFonts w:ascii="Arial" w:hAnsi="Arial" w:cs="Arial"/>
                <w:sz w:val="20"/>
                <w:lang w:val="en-US"/>
              </w:rPr>
            </w:pPr>
            <w:r w:rsidRPr="00B259A4">
              <w:rPr>
                <w:rFonts w:ascii="Arial" w:hAnsi="Arial" w:cs="Arial"/>
                <w:sz w:val="20"/>
                <w:lang w:val="en-US"/>
              </w:rPr>
              <w:t xml:space="preserve">- </w:t>
            </w:r>
            <w:proofErr w:type="spellStart"/>
            <w:r w:rsidRPr="00B259A4">
              <w:rPr>
                <w:rFonts w:ascii="Arial" w:hAnsi="Arial" w:cs="Arial"/>
                <w:sz w:val="20"/>
                <w:lang w:val="en-US"/>
              </w:rPr>
              <w:t>klucz</w:t>
            </w:r>
            <w:proofErr w:type="spellEnd"/>
            <w:r w:rsidRPr="00B259A4">
              <w:rPr>
                <w:rFonts w:ascii="Arial" w:hAnsi="Arial" w:cs="Arial"/>
                <w:sz w:val="20"/>
                <w:lang w:val="en-US"/>
              </w:rPr>
              <w:t xml:space="preserve"> </w:t>
            </w:r>
            <w:proofErr w:type="spellStart"/>
            <w:r w:rsidRPr="00B259A4">
              <w:rPr>
                <w:rFonts w:ascii="Arial" w:hAnsi="Arial" w:cs="Arial"/>
                <w:sz w:val="20"/>
                <w:lang w:val="en-US"/>
              </w:rPr>
              <w:t>licencyjny</w:t>
            </w:r>
            <w:proofErr w:type="spellEnd"/>
            <w:r w:rsidRPr="00B259A4">
              <w:rPr>
                <w:rFonts w:ascii="Arial" w:hAnsi="Arial" w:cs="Arial"/>
                <w:sz w:val="20"/>
                <w:lang w:val="en-US"/>
              </w:rPr>
              <w:t xml:space="preserve"> </w:t>
            </w:r>
          </w:p>
          <w:p w:rsidR="004D62E2" w:rsidRPr="00B259A4" w:rsidRDefault="004D62E2" w:rsidP="004D62E2">
            <w:pPr>
              <w:rPr>
                <w:rFonts w:ascii="Arial" w:hAnsi="Arial" w:cs="Arial"/>
                <w:sz w:val="20"/>
                <w:lang w:val="en-US"/>
              </w:rPr>
            </w:pPr>
            <w:r w:rsidRPr="00B259A4">
              <w:rPr>
                <w:rFonts w:ascii="Arial" w:hAnsi="Arial" w:cs="Arial"/>
                <w:sz w:val="20"/>
                <w:lang w:val="en-US"/>
              </w:rPr>
              <w:t>- monitor LED TFT - LCD</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hAnsi="Arial" w:cs="Arial"/>
                <w:sz w:val="20"/>
              </w:rPr>
            </w:pPr>
            <w:r w:rsidRPr="00877097">
              <w:rPr>
                <w:rFonts w:ascii="Arial" w:hAnsi="Arial" w:cs="Arial"/>
                <w:color w:val="000000"/>
                <w:sz w:val="20"/>
              </w:rPr>
              <w:t>TAK</w:t>
            </w:r>
            <w:r w:rsidRPr="00877097">
              <w:rPr>
                <w:rFonts w:ascii="Arial" w:hAnsi="Arial" w:cs="Arial"/>
                <w:sz w:val="20"/>
              </w:rPr>
              <w:t xml:space="preserve"> </w:t>
            </w:r>
          </w:p>
        </w:tc>
        <w:tc>
          <w:tcPr>
            <w:tcW w:w="2409"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eastAsiaTheme="minorHAnsi" w:hAnsi="Arial" w:cs="Arial"/>
                <w:sz w:val="20"/>
                <w:lang w:eastAsia="en-US"/>
              </w:rPr>
            </w:pPr>
          </w:p>
        </w:tc>
      </w:tr>
      <w:tr w:rsidR="004D62E2" w:rsidRPr="00877097" w:rsidTr="004D62E2">
        <w:trPr>
          <w:trHeight w:val="521"/>
          <w:jc w:val="center"/>
        </w:trPr>
        <w:tc>
          <w:tcPr>
            <w:tcW w:w="862"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pStyle w:val="Akapitzlist"/>
              <w:widowControl/>
              <w:numPr>
                <w:ilvl w:val="0"/>
                <w:numId w:val="67"/>
              </w:numPr>
              <w:suppressAutoHyphens w:val="0"/>
              <w:rPr>
                <w:rFonts w:ascii="Arial" w:hAnsi="Arial" w:cs="Arial"/>
                <w:bCs/>
                <w:color w:val="000000"/>
                <w:sz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hAnsi="Arial" w:cs="Arial"/>
                <w:sz w:val="20"/>
              </w:rPr>
            </w:pPr>
            <w:r w:rsidRPr="00877097">
              <w:rPr>
                <w:rFonts w:ascii="Arial" w:hAnsi="Arial" w:cs="Arial"/>
                <w:sz w:val="20"/>
              </w:rPr>
              <w:t xml:space="preserve">Awaryjne zasilanie zabezpieczające pracę centrali na min. 10 minut  </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hAnsi="Arial" w:cs="Arial"/>
                <w:sz w:val="20"/>
              </w:rPr>
            </w:pPr>
            <w:r w:rsidRPr="00877097">
              <w:rPr>
                <w:rFonts w:ascii="Arial" w:hAnsi="Arial" w:cs="Arial"/>
                <w:sz w:val="20"/>
              </w:rPr>
              <w:t>TAK</w:t>
            </w:r>
          </w:p>
        </w:tc>
        <w:tc>
          <w:tcPr>
            <w:tcW w:w="2409"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eastAsiaTheme="minorHAnsi" w:hAnsi="Arial" w:cs="Arial"/>
                <w:sz w:val="20"/>
                <w:lang w:eastAsia="en-US"/>
              </w:rPr>
            </w:pPr>
          </w:p>
        </w:tc>
      </w:tr>
      <w:tr w:rsidR="004D62E2" w:rsidRPr="00877097" w:rsidTr="004D62E2">
        <w:trPr>
          <w:trHeight w:val="521"/>
          <w:jc w:val="center"/>
        </w:trPr>
        <w:tc>
          <w:tcPr>
            <w:tcW w:w="862"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pStyle w:val="Akapitzlist"/>
              <w:widowControl/>
              <w:numPr>
                <w:ilvl w:val="0"/>
                <w:numId w:val="67"/>
              </w:numPr>
              <w:suppressAutoHyphens w:val="0"/>
              <w:rPr>
                <w:rFonts w:ascii="Arial" w:hAnsi="Arial" w:cs="Arial"/>
                <w:bCs/>
                <w:color w:val="000000"/>
                <w:sz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hAnsi="Arial" w:cs="Arial"/>
                <w:sz w:val="20"/>
              </w:rPr>
            </w:pPr>
            <w:r w:rsidRPr="00877097">
              <w:rPr>
                <w:rFonts w:ascii="Arial" w:hAnsi="Arial" w:cs="Arial"/>
                <w:sz w:val="20"/>
              </w:rPr>
              <w:t xml:space="preserve">Centrala przystosowana do jednoczesnego monitorowania </w:t>
            </w:r>
            <w:r>
              <w:rPr>
                <w:rFonts w:ascii="Arial" w:hAnsi="Arial" w:cs="Arial"/>
                <w:sz w:val="20"/>
              </w:rPr>
              <w:t>8</w:t>
            </w:r>
            <w:r w:rsidRPr="00877097">
              <w:rPr>
                <w:rFonts w:ascii="Arial" w:hAnsi="Arial" w:cs="Arial"/>
                <w:sz w:val="20"/>
              </w:rPr>
              <w:t xml:space="preserve"> szt. kardiomonitorów p</w:t>
            </w:r>
            <w:r>
              <w:rPr>
                <w:rFonts w:ascii="Arial" w:hAnsi="Arial" w:cs="Arial"/>
                <w:sz w:val="20"/>
              </w:rPr>
              <w:t>acjenta</w:t>
            </w:r>
            <w:r w:rsidRPr="00877097">
              <w:rPr>
                <w:rFonts w:ascii="Arial" w:hAnsi="Arial" w:cs="Arial"/>
                <w:sz w:val="20"/>
              </w:rPr>
              <w:t xml:space="preserve"> z możliwością rozbudowy do monitorowania 32 szt. kardiomonitorów</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hAnsi="Arial" w:cs="Arial"/>
                <w:color w:val="000000"/>
                <w:sz w:val="20"/>
              </w:rPr>
            </w:pPr>
            <w:r w:rsidRPr="00877097">
              <w:rPr>
                <w:rFonts w:ascii="Arial" w:hAnsi="Arial" w:cs="Arial"/>
                <w:color w:val="000000"/>
                <w:sz w:val="20"/>
              </w:rPr>
              <w:t>TAK</w:t>
            </w:r>
          </w:p>
        </w:tc>
        <w:tc>
          <w:tcPr>
            <w:tcW w:w="2409"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rPr>
                <w:rFonts w:ascii="Arial" w:hAnsi="Arial" w:cs="Arial"/>
                <w:color w:val="000000"/>
                <w:sz w:val="20"/>
              </w:rPr>
            </w:pPr>
          </w:p>
        </w:tc>
      </w:tr>
      <w:tr w:rsidR="004D62E2" w:rsidRPr="00877097" w:rsidTr="004D62E2">
        <w:trPr>
          <w:trHeight w:val="521"/>
          <w:jc w:val="center"/>
        </w:trPr>
        <w:tc>
          <w:tcPr>
            <w:tcW w:w="862"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pStyle w:val="Akapitzlist"/>
              <w:widowControl/>
              <w:numPr>
                <w:ilvl w:val="0"/>
                <w:numId w:val="67"/>
              </w:numPr>
              <w:suppressAutoHyphens w:val="0"/>
              <w:rPr>
                <w:rFonts w:ascii="Arial" w:hAnsi="Arial" w:cs="Arial"/>
                <w:bCs/>
                <w:color w:val="000000"/>
                <w:sz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rPr>
                <w:rFonts w:ascii="Arial" w:hAnsi="Arial" w:cs="Arial"/>
                <w:sz w:val="20"/>
              </w:rPr>
            </w:pPr>
            <w:r w:rsidRPr="00877097">
              <w:rPr>
                <w:rFonts w:ascii="Arial" w:hAnsi="Arial" w:cs="Arial"/>
                <w:sz w:val="20"/>
              </w:rPr>
              <w:t>Stacja centralnego monitorowania kompatybilna z oferowanymi w pakiecie kardiomonitorami</w:t>
            </w:r>
          </w:p>
        </w:tc>
        <w:tc>
          <w:tcPr>
            <w:tcW w:w="1843"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rPr>
                <w:rFonts w:ascii="Arial" w:hAnsi="Arial" w:cs="Arial"/>
                <w:color w:val="000000"/>
                <w:sz w:val="20"/>
              </w:rPr>
            </w:pPr>
            <w:r w:rsidRPr="00877097">
              <w:rPr>
                <w:rFonts w:ascii="Arial" w:hAnsi="Arial" w:cs="Arial"/>
                <w:color w:val="000000"/>
                <w:sz w:val="20"/>
              </w:rPr>
              <w:t>TAK</w:t>
            </w:r>
          </w:p>
        </w:tc>
        <w:tc>
          <w:tcPr>
            <w:tcW w:w="2409"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rPr>
                <w:rFonts w:ascii="Arial" w:hAnsi="Arial" w:cs="Arial"/>
                <w:color w:val="000000"/>
                <w:sz w:val="20"/>
              </w:rPr>
            </w:pPr>
          </w:p>
        </w:tc>
      </w:tr>
      <w:tr w:rsidR="004D62E2" w:rsidRPr="00877097" w:rsidTr="004D62E2">
        <w:trPr>
          <w:trHeight w:val="495"/>
          <w:jc w:val="center"/>
        </w:trPr>
        <w:tc>
          <w:tcPr>
            <w:tcW w:w="862"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pStyle w:val="Akapitzlist"/>
              <w:widowControl/>
              <w:numPr>
                <w:ilvl w:val="0"/>
                <w:numId w:val="67"/>
              </w:numPr>
              <w:suppressAutoHyphens w:val="0"/>
              <w:rPr>
                <w:rFonts w:ascii="Arial" w:hAnsi="Arial" w:cs="Arial"/>
                <w:bCs/>
                <w:color w:val="000000"/>
                <w:sz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hAnsi="Arial" w:cs="Arial"/>
                <w:sz w:val="20"/>
              </w:rPr>
            </w:pPr>
            <w:r w:rsidRPr="00877097">
              <w:rPr>
                <w:rFonts w:ascii="Arial" w:hAnsi="Arial" w:cs="Arial"/>
                <w:sz w:val="20"/>
              </w:rPr>
              <w:t xml:space="preserve">Prezentacja danych na </w:t>
            </w:r>
            <w:r>
              <w:rPr>
                <w:rFonts w:ascii="Arial" w:hAnsi="Arial" w:cs="Arial"/>
                <w:sz w:val="20"/>
              </w:rPr>
              <w:t>jednym</w:t>
            </w:r>
            <w:r w:rsidRPr="00877097">
              <w:rPr>
                <w:rFonts w:ascii="Arial" w:hAnsi="Arial" w:cs="Arial"/>
                <w:sz w:val="20"/>
              </w:rPr>
              <w:t xml:space="preserve"> monitor</w:t>
            </w:r>
            <w:r>
              <w:rPr>
                <w:rFonts w:ascii="Arial" w:hAnsi="Arial" w:cs="Arial"/>
                <w:sz w:val="20"/>
              </w:rPr>
              <w:t xml:space="preserve">ze </w:t>
            </w:r>
            <w:r w:rsidRPr="00877097">
              <w:rPr>
                <w:rFonts w:ascii="Arial" w:hAnsi="Arial" w:cs="Arial"/>
                <w:sz w:val="20"/>
              </w:rPr>
              <w:t>LCD, możliwość dostosowania kolejności monitorów przyłóżkowych, kolejności wyświetlania parametrów oraz ich ilości. Możliwość niezależnej konfiguracji wyświetlanych danych dla poszczególnych sektorów</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hAnsi="Arial" w:cs="Arial"/>
                <w:color w:val="000000"/>
                <w:sz w:val="20"/>
              </w:rPr>
            </w:pPr>
            <w:r w:rsidRPr="00877097">
              <w:rPr>
                <w:rFonts w:ascii="Arial" w:hAnsi="Arial" w:cs="Arial"/>
                <w:color w:val="000000"/>
                <w:sz w:val="20"/>
              </w:rPr>
              <w:t>TAK</w:t>
            </w:r>
          </w:p>
        </w:tc>
        <w:tc>
          <w:tcPr>
            <w:tcW w:w="2409"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eastAsiaTheme="minorHAnsi" w:hAnsi="Arial" w:cs="Arial"/>
                <w:sz w:val="20"/>
                <w:lang w:eastAsia="en-US"/>
              </w:rPr>
            </w:pPr>
          </w:p>
        </w:tc>
      </w:tr>
      <w:tr w:rsidR="004D62E2" w:rsidRPr="00877097" w:rsidTr="004D62E2">
        <w:trPr>
          <w:trHeight w:val="495"/>
          <w:jc w:val="center"/>
        </w:trPr>
        <w:tc>
          <w:tcPr>
            <w:tcW w:w="862"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pStyle w:val="Akapitzlist"/>
              <w:widowControl/>
              <w:numPr>
                <w:ilvl w:val="0"/>
                <w:numId w:val="67"/>
              </w:numPr>
              <w:suppressAutoHyphens w:val="0"/>
              <w:rPr>
                <w:rFonts w:ascii="Arial" w:hAnsi="Arial" w:cs="Arial"/>
                <w:bCs/>
                <w:color w:val="000000"/>
                <w:sz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hAnsi="Arial" w:cs="Arial"/>
                <w:sz w:val="20"/>
              </w:rPr>
            </w:pPr>
            <w:r w:rsidRPr="00877097">
              <w:rPr>
                <w:rFonts w:ascii="Arial" w:hAnsi="Arial" w:cs="Arial"/>
                <w:sz w:val="20"/>
              </w:rPr>
              <w:t xml:space="preserve">Możliwość podglądu jednego pacjenta </w:t>
            </w:r>
            <w:r>
              <w:rPr>
                <w:rFonts w:ascii="Arial" w:hAnsi="Arial" w:cs="Arial"/>
                <w:sz w:val="20"/>
              </w:rPr>
              <w:t>w powiększonym sektorze</w:t>
            </w:r>
            <w:r w:rsidRPr="00877097">
              <w:rPr>
                <w:rFonts w:ascii="Arial" w:hAnsi="Arial" w:cs="Arial"/>
                <w:sz w:val="20"/>
              </w:rPr>
              <w:t>; tryb dużych znaków</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hAnsi="Arial" w:cs="Arial"/>
                <w:color w:val="000000"/>
                <w:sz w:val="20"/>
              </w:rPr>
            </w:pPr>
            <w:r w:rsidRPr="00877097">
              <w:rPr>
                <w:rFonts w:ascii="Arial" w:hAnsi="Arial" w:cs="Arial"/>
                <w:color w:val="000000"/>
                <w:sz w:val="20"/>
              </w:rPr>
              <w:t>TAK</w:t>
            </w:r>
          </w:p>
        </w:tc>
        <w:tc>
          <w:tcPr>
            <w:tcW w:w="2409"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rPr>
                <w:rFonts w:ascii="Arial" w:hAnsi="Arial" w:cs="Arial"/>
                <w:color w:val="000000"/>
                <w:sz w:val="20"/>
              </w:rPr>
            </w:pPr>
          </w:p>
        </w:tc>
      </w:tr>
      <w:tr w:rsidR="004D62E2" w:rsidRPr="00877097" w:rsidTr="004D62E2">
        <w:trPr>
          <w:trHeight w:val="495"/>
          <w:jc w:val="center"/>
        </w:trPr>
        <w:tc>
          <w:tcPr>
            <w:tcW w:w="862"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pStyle w:val="Akapitzlist"/>
              <w:widowControl/>
              <w:numPr>
                <w:ilvl w:val="0"/>
                <w:numId w:val="67"/>
              </w:numPr>
              <w:suppressAutoHyphens w:val="0"/>
              <w:rPr>
                <w:rFonts w:ascii="Arial" w:hAnsi="Arial" w:cs="Arial"/>
                <w:bCs/>
                <w:color w:val="000000"/>
                <w:sz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hAnsi="Arial" w:cs="Arial"/>
                <w:sz w:val="20"/>
              </w:rPr>
            </w:pPr>
            <w:r w:rsidRPr="00877097">
              <w:rPr>
                <w:rFonts w:ascii="Arial" w:hAnsi="Arial" w:cs="Arial"/>
                <w:sz w:val="20"/>
              </w:rPr>
              <w:t>Możliwość przywołania danych pacjenta do min. 30 dni od wypisania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hAnsi="Arial" w:cs="Arial"/>
                <w:color w:val="000000"/>
                <w:sz w:val="20"/>
              </w:rPr>
            </w:pPr>
            <w:r w:rsidRPr="00877097">
              <w:rPr>
                <w:rFonts w:ascii="Arial" w:hAnsi="Arial" w:cs="Arial"/>
                <w:color w:val="000000"/>
                <w:sz w:val="20"/>
              </w:rPr>
              <w:t>TAK</w:t>
            </w:r>
          </w:p>
        </w:tc>
        <w:tc>
          <w:tcPr>
            <w:tcW w:w="2409"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rPr>
                <w:rFonts w:ascii="Arial" w:hAnsi="Arial" w:cs="Arial"/>
                <w:color w:val="000000"/>
                <w:sz w:val="20"/>
              </w:rPr>
            </w:pPr>
          </w:p>
        </w:tc>
      </w:tr>
      <w:tr w:rsidR="004D62E2" w:rsidRPr="00877097" w:rsidTr="004D62E2">
        <w:trPr>
          <w:trHeight w:val="495"/>
          <w:jc w:val="center"/>
        </w:trPr>
        <w:tc>
          <w:tcPr>
            <w:tcW w:w="862"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pStyle w:val="Akapitzlist"/>
              <w:widowControl/>
              <w:numPr>
                <w:ilvl w:val="0"/>
                <w:numId w:val="67"/>
              </w:numPr>
              <w:suppressAutoHyphens w:val="0"/>
              <w:rPr>
                <w:rFonts w:ascii="Arial" w:hAnsi="Arial" w:cs="Arial"/>
                <w:bCs/>
                <w:color w:val="000000"/>
                <w:sz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hAnsi="Arial" w:cs="Arial"/>
                <w:sz w:val="20"/>
              </w:rPr>
            </w:pPr>
            <w:r w:rsidRPr="00877097">
              <w:rPr>
                <w:rFonts w:ascii="Arial" w:hAnsi="Arial" w:cs="Arial"/>
                <w:sz w:val="20"/>
              </w:rPr>
              <w:t>Alarmy – sygnalizacja alarmów optyczna oraz dźwiękowa. Alarmy podzielone na 3 kategorie z automatycznym zapisem informacji do późniejszego wglądu wraz z powiązanym wycinkiem krzywej EKG</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hAnsi="Arial" w:cs="Arial"/>
                <w:color w:val="000000"/>
                <w:sz w:val="20"/>
              </w:rPr>
            </w:pPr>
            <w:r w:rsidRPr="00877097">
              <w:rPr>
                <w:rFonts w:ascii="Arial" w:hAnsi="Arial" w:cs="Arial"/>
                <w:color w:val="000000"/>
                <w:sz w:val="20"/>
              </w:rPr>
              <w:t>TAK</w:t>
            </w:r>
          </w:p>
        </w:tc>
        <w:tc>
          <w:tcPr>
            <w:tcW w:w="2409"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rPr>
                <w:rFonts w:ascii="Arial" w:hAnsi="Arial" w:cs="Arial"/>
                <w:color w:val="000000"/>
                <w:sz w:val="20"/>
              </w:rPr>
            </w:pPr>
          </w:p>
        </w:tc>
      </w:tr>
      <w:tr w:rsidR="004D62E2" w:rsidRPr="00877097" w:rsidTr="004D62E2">
        <w:trPr>
          <w:trHeight w:val="495"/>
          <w:jc w:val="center"/>
        </w:trPr>
        <w:tc>
          <w:tcPr>
            <w:tcW w:w="862"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pStyle w:val="Akapitzlist"/>
              <w:widowControl/>
              <w:numPr>
                <w:ilvl w:val="0"/>
                <w:numId w:val="67"/>
              </w:numPr>
              <w:suppressAutoHyphens w:val="0"/>
              <w:rPr>
                <w:rFonts w:ascii="Arial" w:hAnsi="Arial" w:cs="Arial"/>
                <w:bCs/>
                <w:color w:val="000000"/>
                <w:sz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hAnsi="Arial" w:cs="Arial"/>
                <w:sz w:val="20"/>
              </w:rPr>
            </w:pPr>
            <w:r w:rsidRPr="00877097">
              <w:rPr>
                <w:rFonts w:ascii="Arial" w:hAnsi="Arial" w:cs="Arial"/>
                <w:sz w:val="20"/>
              </w:rPr>
              <w:t xml:space="preserve">Komunikacja dwukierunkowa – możliwość regulacji limitów alarmowych dla wszystkich mierzonych parametrów w centrali oraz w kardiomonitorach z zapewnieniem widoku tych samych wartości. Start/stop dla pomiaru ciśnienia nieinwazyjnego z poziomu centrali. Możliwość wyciszenia alarmów monitorów przyłóżkowych z poziomu centrali.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hAnsi="Arial" w:cs="Arial"/>
                <w:color w:val="000000"/>
                <w:sz w:val="20"/>
              </w:rPr>
            </w:pPr>
            <w:r w:rsidRPr="00877097">
              <w:rPr>
                <w:rFonts w:ascii="Arial" w:hAnsi="Arial" w:cs="Arial"/>
                <w:color w:val="000000"/>
                <w:sz w:val="20"/>
              </w:rPr>
              <w:t>TAK</w:t>
            </w:r>
          </w:p>
        </w:tc>
        <w:tc>
          <w:tcPr>
            <w:tcW w:w="2409"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rPr>
                <w:rFonts w:ascii="Arial" w:hAnsi="Arial" w:cs="Arial"/>
                <w:color w:val="000000"/>
                <w:sz w:val="20"/>
              </w:rPr>
            </w:pPr>
          </w:p>
        </w:tc>
      </w:tr>
      <w:tr w:rsidR="004D62E2" w:rsidRPr="00877097" w:rsidTr="004D62E2">
        <w:trPr>
          <w:trHeight w:val="321"/>
          <w:jc w:val="center"/>
        </w:trPr>
        <w:tc>
          <w:tcPr>
            <w:tcW w:w="862"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pStyle w:val="Akapitzlist"/>
              <w:widowControl/>
              <w:numPr>
                <w:ilvl w:val="0"/>
                <w:numId w:val="67"/>
              </w:numPr>
              <w:suppressAutoHyphens w:val="0"/>
              <w:rPr>
                <w:rFonts w:ascii="Arial" w:hAnsi="Arial" w:cs="Arial"/>
                <w:bCs/>
                <w:color w:val="000000"/>
                <w:sz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hAnsi="Arial" w:cs="Arial"/>
                <w:sz w:val="20"/>
              </w:rPr>
            </w:pPr>
            <w:r w:rsidRPr="00877097">
              <w:rPr>
                <w:rFonts w:ascii="Arial" w:hAnsi="Arial" w:cs="Arial"/>
                <w:sz w:val="20"/>
              </w:rPr>
              <w:t>Wyjście danych w formacie HL7 do zewnętrznych systemów EMR lub CIS.</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hAnsi="Arial" w:cs="Arial"/>
                <w:color w:val="000000"/>
                <w:sz w:val="20"/>
              </w:rPr>
            </w:pPr>
            <w:r w:rsidRPr="00877097">
              <w:rPr>
                <w:rFonts w:ascii="Arial" w:hAnsi="Arial" w:cs="Arial"/>
                <w:color w:val="000000"/>
                <w:sz w:val="20"/>
              </w:rPr>
              <w:t>TAK</w:t>
            </w:r>
          </w:p>
        </w:tc>
        <w:tc>
          <w:tcPr>
            <w:tcW w:w="2409"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rPr>
                <w:rFonts w:ascii="Arial" w:hAnsi="Arial" w:cs="Arial"/>
                <w:color w:val="000000"/>
                <w:sz w:val="20"/>
              </w:rPr>
            </w:pPr>
          </w:p>
        </w:tc>
      </w:tr>
      <w:tr w:rsidR="004D62E2" w:rsidRPr="00877097" w:rsidTr="004D62E2">
        <w:trPr>
          <w:trHeight w:val="495"/>
          <w:jc w:val="center"/>
        </w:trPr>
        <w:tc>
          <w:tcPr>
            <w:tcW w:w="862"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pStyle w:val="Akapitzlist"/>
              <w:widowControl/>
              <w:numPr>
                <w:ilvl w:val="0"/>
                <w:numId w:val="67"/>
              </w:numPr>
              <w:suppressAutoHyphens w:val="0"/>
              <w:rPr>
                <w:rFonts w:ascii="Arial" w:hAnsi="Arial" w:cs="Arial"/>
                <w:bCs/>
                <w:color w:val="000000"/>
                <w:sz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hAnsi="Arial" w:cs="Arial"/>
                <w:sz w:val="20"/>
              </w:rPr>
            </w:pPr>
            <w:r w:rsidRPr="00877097">
              <w:rPr>
                <w:rFonts w:ascii="Arial" w:hAnsi="Arial" w:cs="Arial"/>
                <w:sz w:val="20"/>
              </w:rPr>
              <w:t>Drukowanie raportów na żądanie:</w:t>
            </w:r>
          </w:p>
          <w:p w:rsidR="004D62E2" w:rsidRPr="00877097" w:rsidRDefault="004D62E2" w:rsidP="004D62E2">
            <w:pPr>
              <w:rPr>
                <w:rFonts w:ascii="Arial" w:hAnsi="Arial" w:cs="Arial"/>
                <w:sz w:val="20"/>
              </w:rPr>
            </w:pPr>
            <w:r w:rsidRPr="00877097">
              <w:rPr>
                <w:rFonts w:ascii="Arial" w:hAnsi="Arial" w:cs="Arial"/>
                <w:sz w:val="20"/>
              </w:rPr>
              <w:t>- trendów tabelarycznych oraz graficznych</w:t>
            </w:r>
          </w:p>
          <w:p w:rsidR="004D62E2" w:rsidRPr="00877097" w:rsidRDefault="004D62E2" w:rsidP="004D62E2">
            <w:pPr>
              <w:rPr>
                <w:rFonts w:ascii="Arial" w:hAnsi="Arial" w:cs="Arial"/>
                <w:sz w:val="20"/>
              </w:rPr>
            </w:pPr>
            <w:r w:rsidRPr="00877097">
              <w:rPr>
                <w:rFonts w:ascii="Arial" w:hAnsi="Arial" w:cs="Arial"/>
                <w:sz w:val="20"/>
              </w:rPr>
              <w:t>- alarmów oraz wyników pomiarów NIBP</w:t>
            </w:r>
          </w:p>
          <w:p w:rsidR="004D62E2" w:rsidRPr="00877097" w:rsidRDefault="004D62E2" w:rsidP="004D62E2">
            <w:pPr>
              <w:rPr>
                <w:rFonts w:ascii="Arial" w:hAnsi="Arial" w:cs="Arial"/>
                <w:sz w:val="20"/>
              </w:rPr>
            </w:pPr>
            <w:r w:rsidRPr="00877097">
              <w:rPr>
                <w:rFonts w:ascii="Arial" w:hAnsi="Arial" w:cs="Arial"/>
                <w:sz w:val="20"/>
              </w:rPr>
              <w:t>- krzywych w czasie rzeczywistym</w:t>
            </w:r>
          </w:p>
          <w:p w:rsidR="004D62E2" w:rsidRPr="00877097" w:rsidRDefault="004D62E2" w:rsidP="004D62E2">
            <w:pPr>
              <w:rPr>
                <w:rFonts w:ascii="Arial" w:hAnsi="Arial" w:cs="Arial"/>
                <w:sz w:val="20"/>
              </w:rPr>
            </w:pPr>
            <w:r w:rsidRPr="00877097">
              <w:rPr>
                <w:rFonts w:ascii="Arial" w:hAnsi="Arial" w:cs="Arial"/>
                <w:sz w:val="20"/>
              </w:rPr>
              <w:t>- retrospektywnego przeglądu krzywych EKG</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hAnsi="Arial" w:cs="Arial"/>
                <w:color w:val="000000"/>
                <w:sz w:val="20"/>
              </w:rPr>
            </w:pPr>
            <w:r w:rsidRPr="00877097">
              <w:rPr>
                <w:rFonts w:ascii="Arial" w:hAnsi="Arial" w:cs="Arial"/>
                <w:color w:val="000000"/>
                <w:sz w:val="20"/>
              </w:rPr>
              <w:t>TAK</w:t>
            </w:r>
          </w:p>
        </w:tc>
        <w:tc>
          <w:tcPr>
            <w:tcW w:w="2409"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rPr>
                <w:rFonts w:ascii="Arial" w:hAnsi="Arial" w:cs="Arial"/>
                <w:color w:val="000000"/>
                <w:sz w:val="20"/>
              </w:rPr>
            </w:pPr>
          </w:p>
        </w:tc>
      </w:tr>
      <w:tr w:rsidR="004D62E2" w:rsidRPr="00877097" w:rsidTr="004D62E2">
        <w:trPr>
          <w:trHeight w:val="396"/>
          <w:jc w:val="center"/>
        </w:trPr>
        <w:tc>
          <w:tcPr>
            <w:tcW w:w="862"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pStyle w:val="Akapitzlist"/>
              <w:widowControl/>
              <w:numPr>
                <w:ilvl w:val="0"/>
                <w:numId w:val="67"/>
              </w:numPr>
              <w:suppressAutoHyphens w:val="0"/>
              <w:rPr>
                <w:rFonts w:ascii="Arial" w:hAnsi="Arial" w:cs="Arial"/>
                <w:bCs/>
                <w:color w:val="000000"/>
                <w:sz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hAnsi="Arial" w:cs="Arial"/>
                <w:sz w:val="20"/>
              </w:rPr>
            </w:pPr>
            <w:r w:rsidRPr="00877097">
              <w:rPr>
                <w:rFonts w:ascii="Arial" w:hAnsi="Arial" w:cs="Arial"/>
                <w:sz w:val="20"/>
              </w:rPr>
              <w:t>Deklaracja zgodności, CE oraz wpis do rejestru wyrobów medycznych.</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hAnsi="Arial" w:cs="Arial"/>
                <w:color w:val="000000"/>
                <w:sz w:val="20"/>
              </w:rPr>
            </w:pPr>
            <w:r w:rsidRPr="00877097">
              <w:rPr>
                <w:rFonts w:ascii="Arial" w:hAnsi="Arial" w:cs="Arial"/>
                <w:color w:val="000000"/>
                <w:sz w:val="20"/>
              </w:rPr>
              <w:t>TAK</w:t>
            </w:r>
          </w:p>
        </w:tc>
        <w:tc>
          <w:tcPr>
            <w:tcW w:w="2409"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eastAsiaTheme="minorHAnsi" w:hAnsi="Arial" w:cs="Arial"/>
                <w:sz w:val="20"/>
                <w:lang w:eastAsia="en-US"/>
              </w:rPr>
            </w:pPr>
          </w:p>
        </w:tc>
      </w:tr>
      <w:tr w:rsidR="004D62E2" w:rsidRPr="00877097" w:rsidTr="004D62E2">
        <w:trPr>
          <w:trHeight w:val="312"/>
          <w:jc w:val="center"/>
        </w:trPr>
        <w:tc>
          <w:tcPr>
            <w:tcW w:w="862"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pStyle w:val="Akapitzlist"/>
              <w:widowControl/>
              <w:numPr>
                <w:ilvl w:val="0"/>
                <w:numId w:val="67"/>
              </w:numPr>
              <w:suppressAutoHyphens w:val="0"/>
              <w:rPr>
                <w:rFonts w:ascii="Arial" w:hAnsi="Arial" w:cs="Arial"/>
                <w:bCs/>
                <w:color w:val="000000"/>
                <w:sz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hAnsi="Arial" w:cs="Arial"/>
                <w:sz w:val="20"/>
              </w:rPr>
            </w:pPr>
            <w:r w:rsidRPr="00877097">
              <w:rPr>
                <w:rFonts w:ascii="Arial" w:hAnsi="Arial" w:cs="Arial"/>
                <w:sz w:val="20"/>
              </w:rPr>
              <w:t xml:space="preserve">Autoryzowany serwis na terenie Polski (autoryzacja).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hAnsi="Arial" w:cs="Arial"/>
                <w:color w:val="000000"/>
                <w:sz w:val="20"/>
              </w:rPr>
            </w:pPr>
            <w:r w:rsidRPr="00877097">
              <w:rPr>
                <w:rFonts w:ascii="Arial" w:hAnsi="Arial" w:cs="Arial"/>
                <w:color w:val="000000"/>
                <w:sz w:val="20"/>
              </w:rPr>
              <w:t>TAK</w:t>
            </w:r>
          </w:p>
        </w:tc>
        <w:tc>
          <w:tcPr>
            <w:tcW w:w="2409"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rPr>
                <w:rFonts w:ascii="Arial" w:hAnsi="Arial" w:cs="Arial"/>
                <w:color w:val="000000"/>
                <w:sz w:val="20"/>
              </w:rPr>
            </w:pPr>
          </w:p>
        </w:tc>
      </w:tr>
      <w:tr w:rsidR="004D62E2" w:rsidRPr="00877097" w:rsidTr="004D62E2">
        <w:trPr>
          <w:trHeight w:val="254"/>
          <w:jc w:val="center"/>
        </w:trPr>
        <w:tc>
          <w:tcPr>
            <w:tcW w:w="862"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pStyle w:val="Akapitzlist"/>
              <w:widowControl/>
              <w:numPr>
                <w:ilvl w:val="0"/>
                <w:numId w:val="67"/>
              </w:numPr>
              <w:suppressAutoHyphens w:val="0"/>
              <w:rPr>
                <w:rFonts w:ascii="Arial" w:hAnsi="Arial" w:cs="Arial"/>
                <w:bCs/>
                <w:color w:val="000000"/>
                <w:sz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autoSpaceDE w:val="0"/>
              <w:autoSpaceDN w:val="0"/>
              <w:adjustRightInd w:val="0"/>
              <w:rPr>
                <w:rFonts w:ascii="Arial" w:eastAsiaTheme="minorHAnsi" w:hAnsi="Arial" w:cs="Arial"/>
                <w:sz w:val="20"/>
                <w:lang w:eastAsia="en-US"/>
              </w:rPr>
            </w:pPr>
            <w:r w:rsidRPr="00877097">
              <w:rPr>
                <w:rFonts w:ascii="Arial" w:eastAsiaTheme="minorHAnsi" w:hAnsi="Arial" w:cs="Arial"/>
                <w:sz w:val="20"/>
                <w:lang w:eastAsia="en-US"/>
              </w:rPr>
              <w:t>Okres gwarancji - min. 24 miesięcy</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hAnsi="Arial" w:cs="Arial"/>
                <w:color w:val="000000"/>
                <w:sz w:val="20"/>
              </w:rPr>
            </w:pPr>
            <w:r w:rsidRPr="00877097">
              <w:rPr>
                <w:rFonts w:ascii="Arial" w:hAnsi="Arial" w:cs="Arial"/>
                <w:color w:val="000000"/>
                <w:sz w:val="20"/>
              </w:rPr>
              <w:t>TAK</w:t>
            </w:r>
          </w:p>
        </w:tc>
        <w:tc>
          <w:tcPr>
            <w:tcW w:w="2409"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eastAsiaTheme="minorHAnsi" w:hAnsi="Arial" w:cs="Arial"/>
                <w:sz w:val="20"/>
                <w:lang w:eastAsia="en-US"/>
              </w:rPr>
            </w:pPr>
          </w:p>
        </w:tc>
      </w:tr>
      <w:tr w:rsidR="004D62E2" w:rsidRPr="00877097" w:rsidTr="004D62E2">
        <w:trPr>
          <w:trHeight w:val="286"/>
          <w:jc w:val="center"/>
        </w:trPr>
        <w:tc>
          <w:tcPr>
            <w:tcW w:w="862"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pStyle w:val="Akapitzlist"/>
              <w:widowControl/>
              <w:numPr>
                <w:ilvl w:val="0"/>
                <w:numId w:val="67"/>
              </w:numPr>
              <w:suppressAutoHyphens w:val="0"/>
              <w:rPr>
                <w:rFonts w:ascii="Arial" w:hAnsi="Arial" w:cs="Arial"/>
                <w:bCs/>
                <w:color w:val="000000"/>
                <w:sz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autoSpaceDE w:val="0"/>
              <w:autoSpaceDN w:val="0"/>
              <w:adjustRightInd w:val="0"/>
              <w:rPr>
                <w:rFonts w:ascii="Arial" w:eastAsiaTheme="minorHAnsi" w:hAnsi="Arial" w:cs="Arial"/>
                <w:sz w:val="20"/>
                <w:lang w:eastAsia="en-US"/>
              </w:rPr>
            </w:pPr>
            <w:r w:rsidRPr="00877097">
              <w:rPr>
                <w:rFonts w:ascii="Arial" w:eastAsiaTheme="minorHAnsi" w:hAnsi="Arial" w:cs="Arial"/>
                <w:sz w:val="20"/>
                <w:lang w:eastAsia="en-US"/>
              </w:rPr>
              <w:t>Instrukcja pisemna w j</w:t>
            </w:r>
            <w:r w:rsidRPr="00877097">
              <w:rPr>
                <w:rFonts w:ascii="Arial" w:eastAsia="TimesNewRoman" w:hAnsi="Arial" w:cs="Arial"/>
                <w:sz w:val="20"/>
                <w:lang w:eastAsia="en-US"/>
              </w:rPr>
              <w:t>ę</w:t>
            </w:r>
            <w:r w:rsidRPr="00877097">
              <w:rPr>
                <w:rFonts w:ascii="Arial" w:eastAsiaTheme="minorHAnsi" w:hAnsi="Arial" w:cs="Arial"/>
                <w:sz w:val="20"/>
                <w:lang w:eastAsia="en-US"/>
              </w:rPr>
              <w:t>z. polskim w formie papierowej oraz jako zintegrowany z systemem poradnik</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hAnsi="Arial" w:cs="Arial"/>
                <w:color w:val="000000"/>
                <w:sz w:val="20"/>
              </w:rPr>
            </w:pPr>
            <w:r w:rsidRPr="00877097">
              <w:rPr>
                <w:rFonts w:ascii="Arial" w:hAnsi="Arial" w:cs="Arial"/>
                <w:color w:val="000000"/>
                <w:sz w:val="20"/>
              </w:rPr>
              <w:t>TAK</w:t>
            </w:r>
          </w:p>
        </w:tc>
        <w:tc>
          <w:tcPr>
            <w:tcW w:w="2409" w:type="dxa"/>
            <w:tcBorders>
              <w:top w:val="single" w:sz="4" w:space="0" w:color="auto"/>
              <w:left w:val="single" w:sz="4" w:space="0" w:color="auto"/>
              <w:bottom w:val="single" w:sz="4" w:space="0" w:color="auto"/>
              <w:right w:val="single" w:sz="4" w:space="0" w:color="auto"/>
            </w:tcBorders>
            <w:vAlign w:val="center"/>
            <w:hideMark/>
          </w:tcPr>
          <w:p w:rsidR="004D62E2" w:rsidRPr="00877097" w:rsidRDefault="004D62E2" w:rsidP="004D62E2">
            <w:pPr>
              <w:rPr>
                <w:rFonts w:ascii="Arial" w:eastAsiaTheme="minorHAnsi" w:hAnsi="Arial" w:cs="Arial"/>
                <w:sz w:val="20"/>
                <w:lang w:eastAsia="en-US"/>
              </w:rPr>
            </w:pPr>
          </w:p>
        </w:tc>
      </w:tr>
      <w:tr w:rsidR="004D62E2" w:rsidRPr="00877097" w:rsidTr="004D62E2">
        <w:trPr>
          <w:trHeight w:val="286"/>
          <w:jc w:val="center"/>
        </w:trPr>
        <w:tc>
          <w:tcPr>
            <w:tcW w:w="862"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pStyle w:val="Akapitzlist"/>
              <w:widowControl/>
              <w:numPr>
                <w:ilvl w:val="0"/>
                <w:numId w:val="67"/>
              </w:numPr>
              <w:suppressAutoHyphens w:val="0"/>
              <w:rPr>
                <w:rFonts w:ascii="Arial" w:hAnsi="Arial" w:cs="Arial"/>
                <w:bCs/>
                <w:color w:val="000000"/>
                <w:sz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4D62E2" w:rsidRPr="00BF579E" w:rsidRDefault="004D62E2" w:rsidP="004D62E2">
            <w:pPr>
              <w:autoSpaceDE w:val="0"/>
              <w:autoSpaceDN w:val="0"/>
              <w:adjustRightInd w:val="0"/>
              <w:rPr>
                <w:rFonts w:ascii="Arial" w:eastAsiaTheme="minorHAnsi" w:hAnsi="Arial" w:cs="Arial"/>
                <w:sz w:val="20"/>
                <w:lang w:eastAsia="en-US"/>
              </w:rPr>
            </w:pPr>
            <w:r>
              <w:rPr>
                <w:rFonts w:ascii="Arial" w:eastAsiaTheme="minorHAnsi" w:hAnsi="Arial" w:cs="Arial"/>
                <w:sz w:val="20"/>
                <w:lang w:eastAsia="en-US"/>
              </w:rPr>
              <w:t>Wy</w:t>
            </w:r>
            <w:r w:rsidRPr="00BF579E">
              <w:rPr>
                <w:rFonts w:ascii="Arial" w:eastAsiaTheme="minorHAnsi" w:hAnsi="Arial" w:cs="Arial"/>
                <w:sz w:val="20"/>
                <w:lang w:eastAsia="en-US"/>
              </w:rPr>
              <w:t>konani</w:t>
            </w:r>
            <w:r>
              <w:rPr>
                <w:rFonts w:ascii="Arial" w:eastAsiaTheme="minorHAnsi" w:hAnsi="Arial" w:cs="Arial"/>
                <w:sz w:val="20"/>
                <w:lang w:eastAsia="en-US"/>
              </w:rPr>
              <w:t>e</w:t>
            </w:r>
            <w:r w:rsidRPr="00BF579E">
              <w:rPr>
                <w:rFonts w:ascii="Arial" w:eastAsiaTheme="minorHAnsi" w:hAnsi="Arial" w:cs="Arial"/>
                <w:sz w:val="20"/>
                <w:lang w:eastAsia="en-US"/>
              </w:rPr>
              <w:t xml:space="preserve"> dwóch sieci LAN obejmujących </w:t>
            </w:r>
            <w:r>
              <w:rPr>
                <w:rFonts w:ascii="Arial" w:eastAsiaTheme="minorHAnsi" w:hAnsi="Arial" w:cs="Arial"/>
                <w:sz w:val="20"/>
                <w:lang w:eastAsia="en-US"/>
              </w:rPr>
              <w:t xml:space="preserve">po </w:t>
            </w:r>
            <w:r w:rsidRPr="00BF579E">
              <w:rPr>
                <w:rFonts w:ascii="Arial" w:eastAsiaTheme="minorHAnsi" w:hAnsi="Arial" w:cs="Arial"/>
                <w:sz w:val="20"/>
                <w:lang w:eastAsia="en-US"/>
              </w:rPr>
              <w:t>8 kardiomonitorów pacjenta oraz stację</w:t>
            </w:r>
          </w:p>
          <w:p w:rsidR="004D62E2" w:rsidRPr="00877097" w:rsidRDefault="004D62E2" w:rsidP="004D62E2">
            <w:pPr>
              <w:autoSpaceDE w:val="0"/>
              <w:autoSpaceDN w:val="0"/>
              <w:adjustRightInd w:val="0"/>
              <w:rPr>
                <w:rFonts w:ascii="Arial" w:eastAsiaTheme="minorHAnsi" w:hAnsi="Arial" w:cs="Arial"/>
                <w:sz w:val="20"/>
                <w:lang w:eastAsia="en-US"/>
              </w:rPr>
            </w:pPr>
            <w:r w:rsidRPr="00BF579E">
              <w:rPr>
                <w:rFonts w:ascii="Arial" w:eastAsiaTheme="minorHAnsi" w:hAnsi="Arial" w:cs="Arial"/>
                <w:sz w:val="20"/>
                <w:lang w:eastAsia="en-US"/>
              </w:rPr>
              <w:t>centralnego monitorowania</w:t>
            </w:r>
          </w:p>
        </w:tc>
        <w:tc>
          <w:tcPr>
            <w:tcW w:w="1843"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rPr>
                <w:rFonts w:ascii="Arial" w:hAnsi="Arial" w:cs="Arial"/>
                <w:color w:val="000000"/>
                <w:sz w:val="20"/>
              </w:rPr>
            </w:pPr>
            <w:r w:rsidRPr="00877097">
              <w:rPr>
                <w:rFonts w:ascii="Arial" w:hAnsi="Arial" w:cs="Arial"/>
                <w:color w:val="000000"/>
                <w:sz w:val="20"/>
              </w:rPr>
              <w:t>TAK</w:t>
            </w:r>
          </w:p>
        </w:tc>
        <w:tc>
          <w:tcPr>
            <w:tcW w:w="2409"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rPr>
                <w:rFonts w:ascii="Arial" w:eastAsiaTheme="minorHAnsi" w:hAnsi="Arial" w:cs="Arial"/>
                <w:sz w:val="20"/>
                <w:lang w:eastAsia="en-US"/>
              </w:rPr>
            </w:pPr>
          </w:p>
        </w:tc>
      </w:tr>
      <w:tr w:rsidR="004D62E2" w:rsidRPr="00877097" w:rsidTr="004D62E2">
        <w:trPr>
          <w:trHeight w:val="521"/>
          <w:jc w:val="center"/>
        </w:trPr>
        <w:tc>
          <w:tcPr>
            <w:tcW w:w="862"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ind w:left="360"/>
              <w:rPr>
                <w:rFonts w:ascii="Arial" w:hAnsi="Arial" w:cs="Arial"/>
                <w:b/>
                <w:bCs/>
                <w:color w:val="000000"/>
                <w:sz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rPr>
                <w:rFonts w:ascii="Arial" w:hAnsi="Arial" w:cs="Arial"/>
                <w:b/>
                <w:sz w:val="20"/>
              </w:rPr>
            </w:pPr>
            <w:r w:rsidRPr="00877097">
              <w:rPr>
                <w:rFonts w:ascii="Arial" w:hAnsi="Arial" w:cs="Arial"/>
                <w:b/>
                <w:sz w:val="20"/>
              </w:rPr>
              <w:t xml:space="preserve">Oceniane parametry techniczno-użytkowe: </w:t>
            </w:r>
          </w:p>
        </w:tc>
        <w:tc>
          <w:tcPr>
            <w:tcW w:w="1843"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rPr>
                <w:rFonts w:ascii="Arial" w:hAnsi="Arial" w:cs="Arial"/>
                <w:b/>
                <w:color w:val="000000"/>
                <w:sz w:val="20"/>
              </w:rPr>
            </w:pPr>
          </w:p>
        </w:tc>
        <w:tc>
          <w:tcPr>
            <w:tcW w:w="2409"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rPr>
                <w:rFonts w:ascii="Arial" w:eastAsiaTheme="minorHAnsi" w:hAnsi="Arial" w:cs="Arial"/>
                <w:b/>
                <w:sz w:val="20"/>
                <w:lang w:eastAsia="en-US"/>
              </w:rPr>
            </w:pPr>
          </w:p>
        </w:tc>
      </w:tr>
      <w:tr w:rsidR="004D62E2" w:rsidRPr="00877097" w:rsidTr="004D62E2">
        <w:trPr>
          <w:trHeight w:val="521"/>
          <w:jc w:val="center"/>
        </w:trPr>
        <w:tc>
          <w:tcPr>
            <w:tcW w:w="862"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pStyle w:val="Akapitzlist"/>
              <w:widowControl/>
              <w:numPr>
                <w:ilvl w:val="0"/>
                <w:numId w:val="67"/>
              </w:numPr>
              <w:suppressAutoHyphens w:val="0"/>
              <w:rPr>
                <w:rFonts w:ascii="Arial" w:hAnsi="Arial" w:cs="Arial"/>
                <w:bCs/>
                <w:color w:val="000000"/>
                <w:sz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rPr>
                <w:rFonts w:ascii="Arial" w:hAnsi="Arial" w:cs="Arial"/>
                <w:sz w:val="20"/>
              </w:rPr>
            </w:pPr>
            <w:r w:rsidRPr="00877097">
              <w:rPr>
                <w:rFonts w:ascii="Arial" w:hAnsi="Arial" w:cs="Arial"/>
                <w:sz w:val="20"/>
              </w:rPr>
              <w:t xml:space="preserve">Monitor z ekranem o przekątnej min. 21” o rozdzielczości min. 1920x1080 </w:t>
            </w:r>
            <w:proofErr w:type="spellStart"/>
            <w:r w:rsidRPr="00877097">
              <w:rPr>
                <w:rFonts w:ascii="Arial" w:hAnsi="Arial" w:cs="Arial"/>
                <w:sz w:val="20"/>
              </w:rPr>
              <w:t>dpi</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rPr>
                <w:rFonts w:ascii="Arial" w:hAnsi="Arial" w:cs="Arial"/>
                <w:sz w:val="20"/>
              </w:rPr>
            </w:pPr>
            <w:r w:rsidRPr="00877097">
              <w:rPr>
                <w:rFonts w:ascii="Arial" w:hAnsi="Arial" w:cs="Arial"/>
                <w:color w:val="000000"/>
                <w:sz w:val="20"/>
              </w:rPr>
              <w:t>TAK</w:t>
            </w:r>
            <w:r w:rsidRPr="00877097">
              <w:rPr>
                <w:rFonts w:ascii="Arial" w:hAnsi="Arial" w:cs="Arial"/>
                <w:sz w:val="20"/>
              </w:rPr>
              <w:t xml:space="preserve"> </w:t>
            </w:r>
          </w:p>
          <w:p w:rsidR="004D62E2" w:rsidRPr="00877097" w:rsidRDefault="004D62E2" w:rsidP="004D62E2">
            <w:pPr>
              <w:rPr>
                <w:rFonts w:ascii="Arial" w:hAnsi="Arial" w:cs="Arial"/>
                <w:sz w:val="20"/>
              </w:rPr>
            </w:pPr>
            <w:r w:rsidRPr="00877097">
              <w:rPr>
                <w:rFonts w:ascii="Arial" w:hAnsi="Arial" w:cs="Arial"/>
                <w:sz w:val="20"/>
              </w:rPr>
              <w:t>Przekątna ekranów monitorów:</w:t>
            </w:r>
          </w:p>
          <w:p w:rsidR="004D62E2" w:rsidRPr="00877097" w:rsidRDefault="004D62E2" w:rsidP="004D62E2">
            <w:pPr>
              <w:rPr>
                <w:rFonts w:ascii="Arial" w:hAnsi="Arial" w:cs="Arial"/>
                <w:sz w:val="20"/>
              </w:rPr>
            </w:pPr>
            <w:r w:rsidRPr="00877097">
              <w:rPr>
                <w:rFonts w:ascii="Arial" w:hAnsi="Arial" w:cs="Arial"/>
                <w:sz w:val="20"/>
              </w:rPr>
              <w:t>21" - 0 pkt.</w:t>
            </w:r>
          </w:p>
          <w:p w:rsidR="004D62E2" w:rsidRPr="00877097" w:rsidRDefault="004D62E2" w:rsidP="004D62E2">
            <w:pPr>
              <w:rPr>
                <w:rFonts w:ascii="Arial" w:hAnsi="Arial" w:cs="Arial"/>
                <w:sz w:val="20"/>
              </w:rPr>
            </w:pPr>
            <w:r w:rsidRPr="00877097">
              <w:rPr>
                <w:rFonts w:ascii="Arial" w:hAnsi="Arial" w:cs="Arial"/>
                <w:sz w:val="20"/>
              </w:rPr>
              <w:t>&gt;21” – 1 pkt.</w:t>
            </w:r>
          </w:p>
        </w:tc>
        <w:tc>
          <w:tcPr>
            <w:tcW w:w="2409"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rPr>
                <w:rFonts w:ascii="Arial" w:eastAsiaTheme="minorHAnsi" w:hAnsi="Arial" w:cs="Arial"/>
                <w:sz w:val="20"/>
                <w:lang w:eastAsia="en-US"/>
              </w:rPr>
            </w:pPr>
          </w:p>
        </w:tc>
      </w:tr>
      <w:tr w:rsidR="004D62E2" w:rsidRPr="00877097" w:rsidTr="004D62E2">
        <w:trPr>
          <w:trHeight w:val="521"/>
          <w:jc w:val="center"/>
        </w:trPr>
        <w:tc>
          <w:tcPr>
            <w:tcW w:w="862"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pStyle w:val="Akapitzlist"/>
              <w:widowControl/>
              <w:numPr>
                <w:ilvl w:val="0"/>
                <w:numId w:val="67"/>
              </w:numPr>
              <w:suppressAutoHyphens w:val="0"/>
              <w:rPr>
                <w:rFonts w:ascii="Arial" w:hAnsi="Arial" w:cs="Arial"/>
                <w:bCs/>
                <w:color w:val="000000"/>
                <w:sz w:val="20"/>
              </w:rPr>
            </w:pPr>
          </w:p>
        </w:tc>
        <w:tc>
          <w:tcPr>
            <w:tcW w:w="4111"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rPr>
                <w:rFonts w:ascii="Arial" w:hAnsi="Arial" w:cs="Arial"/>
                <w:sz w:val="20"/>
              </w:rPr>
            </w:pPr>
            <w:r w:rsidRPr="00877097">
              <w:rPr>
                <w:rFonts w:ascii="Arial" w:hAnsi="Arial" w:cs="Arial"/>
                <w:sz w:val="20"/>
              </w:rPr>
              <w:t>Zapamiętywanie danych:</w:t>
            </w:r>
          </w:p>
          <w:p w:rsidR="004D62E2" w:rsidRPr="00877097" w:rsidRDefault="004D62E2" w:rsidP="004D62E2">
            <w:pPr>
              <w:rPr>
                <w:rFonts w:ascii="Arial" w:hAnsi="Arial" w:cs="Arial"/>
                <w:sz w:val="20"/>
              </w:rPr>
            </w:pPr>
            <w:r w:rsidRPr="00877097">
              <w:rPr>
                <w:rFonts w:ascii="Arial" w:hAnsi="Arial" w:cs="Arial"/>
                <w:sz w:val="20"/>
              </w:rPr>
              <w:t>- min. 2</w:t>
            </w:r>
            <w:r>
              <w:rPr>
                <w:rFonts w:ascii="Arial" w:hAnsi="Arial" w:cs="Arial"/>
                <w:sz w:val="20"/>
              </w:rPr>
              <w:t>0</w:t>
            </w:r>
            <w:r w:rsidRPr="00877097">
              <w:rPr>
                <w:rFonts w:ascii="Arial" w:hAnsi="Arial" w:cs="Arial"/>
                <w:sz w:val="20"/>
              </w:rPr>
              <w:t xml:space="preserve">0 </w:t>
            </w:r>
            <w:r>
              <w:rPr>
                <w:rFonts w:ascii="Arial" w:hAnsi="Arial" w:cs="Arial"/>
                <w:sz w:val="20"/>
              </w:rPr>
              <w:t>h</w:t>
            </w:r>
            <w:r w:rsidRPr="00877097">
              <w:rPr>
                <w:rFonts w:ascii="Arial" w:hAnsi="Arial" w:cs="Arial"/>
                <w:sz w:val="20"/>
              </w:rPr>
              <w:t xml:space="preserve"> trendów</w:t>
            </w:r>
          </w:p>
          <w:p w:rsidR="004D62E2" w:rsidRPr="00877097" w:rsidRDefault="004D62E2" w:rsidP="004D62E2">
            <w:pPr>
              <w:rPr>
                <w:rFonts w:ascii="Arial" w:hAnsi="Arial" w:cs="Arial"/>
                <w:sz w:val="20"/>
              </w:rPr>
            </w:pPr>
            <w:r w:rsidRPr="00877097">
              <w:rPr>
                <w:rFonts w:ascii="Arial" w:hAnsi="Arial" w:cs="Arial"/>
                <w:sz w:val="20"/>
              </w:rPr>
              <w:t>- min. 2</w:t>
            </w:r>
            <w:r>
              <w:rPr>
                <w:rFonts w:ascii="Arial" w:hAnsi="Arial" w:cs="Arial"/>
                <w:sz w:val="20"/>
              </w:rPr>
              <w:t>0</w:t>
            </w:r>
            <w:r w:rsidRPr="00877097">
              <w:rPr>
                <w:rFonts w:ascii="Arial" w:hAnsi="Arial" w:cs="Arial"/>
                <w:sz w:val="20"/>
              </w:rPr>
              <w:t xml:space="preserve">0 </w:t>
            </w:r>
            <w:r>
              <w:rPr>
                <w:rFonts w:ascii="Arial" w:hAnsi="Arial" w:cs="Arial"/>
                <w:sz w:val="20"/>
              </w:rPr>
              <w:t>h</w:t>
            </w:r>
            <w:r w:rsidRPr="00877097">
              <w:rPr>
                <w:rFonts w:ascii="Arial" w:hAnsi="Arial" w:cs="Arial"/>
                <w:sz w:val="20"/>
              </w:rPr>
              <w:t xml:space="preserve"> krzywych rzeczywistych</w:t>
            </w:r>
          </w:p>
          <w:p w:rsidR="004D62E2" w:rsidRPr="00877097" w:rsidRDefault="004D62E2" w:rsidP="004D62E2">
            <w:pPr>
              <w:rPr>
                <w:rFonts w:ascii="Arial" w:hAnsi="Arial" w:cs="Arial"/>
                <w:sz w:val="20"/>
              </w:rPr>
            </w:pPr>
            <w:r w:rsidRPr="00877097">
              <w:rPr>
                <w:rFonts w:ascii="Arial" w:hAnsi="Arial" w:cs="Arial"/>
                <w:sz w:val="20"/>
              </w:rPr>
              <w:t>- min. 2</w:t>
            </w:r>
            <w:r>
              <w:rPr>
                <w:rFonts w:ascii="Arial" w:hAnsi="Arial" w:cs="Arial"/>
                <w:sz w:val="20"/>
              </w:rPr>
              <w:t>00</w:t>
            </w:r>
            <w:r w:rsidRPr="00877097">
              <w:rPr>
                <w:rFonts w:ascii="Arial" w:hAnsi="Arial" w:cs="Arial"/>
                <w:sz w:val="20"/>
              </w:rPr>
              <w:t xml:space="preserve"> godzin dla zdarzeń alarmowych i arytmii</w:t>
            </w:r>
          </w:p>
          <w:p w:rsidR="004D62E2" w:rsidRPr="00877097" w:rsidRDefault="004D62E2" w:rsidP="004D62E2">
            <w:pPr>
              <w:rPr>
                <w:rFonts w:ascii="Arial" w:hAnsi="Arial" w:cs="Arial"/>
                <w:sz w:val="20"/>
              </w:rPr>
            </w:pPr>
            <w:r w:rsidRPr="00877097">
              <w:rPr>
                <w:rFonts w:ascii="Arial" w:hAnsi="Arial" w:cs="Arial"/>
                <w:sz w:val="20"/>
              </w:rPr>
              <w:t>- min. 2</w:t>
            </w:r>
            <w:r>
              <w:rPr>
                <w:rFonts w:ascii="Arial" w:hAnsi="Arial" w:cs="Arial"/>
                <w:sz w:val="20"/>
              </w:rPr>
              <w:t>00</w:t>
            </w:r>
            <w:r w:rsidRPr="00877097">
              <w:rPr>
                <w:rFonts w:ascii="Arial" w:hAnsi="Arial" w:cs="Arial"/>
                <w:sz w:val="20"/>
              </w:rPr>
              <w:t xml:space="preserve"> godzin wyników pomiarów NIBP </w:t>
            </w:r>
          </w:p>
        </w:tc>
        <w:tc>
          <w:tcPr>
            <w:tcW w:w="1843"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rPr>
                <w:rFonts w:ascii="Arial" w:hAnsi="Arial" w:cs="Arial"/>
                <w:color w:val="000000"/>
                <w:sz w:val="20"/>
              </w:rPr>
            </w:pPr>
            <w:r w:rsidRPr="00877097">
              <w:rPr>
                <w:rFonts w:ascii="Arial" w:hAnsi="Arial" w:cs="Arial"/>
                <w:color w:val="000000"/>
                <w:sz w:val="20"/>
              </w:rPr>
              <w:t xml:space="preserve">TAK, </w:t>
            </w:r>
          </w:p>
          <w:p w:rsidR="004D62E2" w:rsidRPr="00877097" w:rsidRDefault="004D62E2" w:rsidP="004D62E2">
            <w:pPr>
              <w:rPr>
                <w:rFonts w:ascii="Arial" w:hAnsi="Arial" w:cs="Arial"/>
                <w:color w:val="000000"/>
                <w:sz w:val="20"/>
              </w:rPr>
            </w:pPr>
            <w:r w:rsidRPr="00877097">
              <w:rPr>
                <w:rFonts w:ascii="Arial" w:hAnsi="Arial" w:cs="Arial"/>
                <w:color w:val="000000"/>
                <w:sz w:val="20"/>
              </w:rPr>
              <w:t xml:space="preserve">Pamięć ilości godzin danych: </w:t>
            </w:r>
          </w:p>
          <w:p w:rsidR="004D62E2" w:rsidRPr="00877097" w:rsidRDefault="004D62E2" w:rsidP="004D62E2">
            <w:pPr>
              <w:rPr>
                <w:rFonts w:ascii="Arial" w:hAnsi="Arial" w:cs="Arial"/>
                <w:color w:val="000000"/>
                <w:sz w:val="20"/>
              </w:rPr>
            </w:pPr>
            <w:r w:rsidRPr="00877097">
              <w:rPr>
                <w:rFonts w:ascii="Arial" w:hAnsi="Arial" w:cs="Arial"/>
                <w:color w:val="000000"/>
                <w:sz w:val="20"/>
              </w:rPr>
              <w:t>- trendów:</w:t>
            </w:r>
          </w:p>
          <w:p w:rsidR="004D62E2" w:rsidRPr="00877097" w:rsidRDefault="004D62E2" w:rsidP="004D62E2">
            <w:pPr>
              <w:rPr>
                <w:rFonts w:ascii="Arial" w:hAnsi="Arial" w:cs="Arial"/>
                <w:color w:val="000000"/>
                <w:sz w:val="20"/>
              </w:rPr>
            </w:pPr>
            <w:r w:rsidRPr="00877097">
              <w:rPr>
                <w:rFonts w:ascii="Arial" w:hAnsi="Arial" w:cs="Arial"/>
                <w:color w:val="000000"/>
                <w:sz w:val="20"/>
              </w:rPr>
              <w:t>≥ 220 h – 1 pkt.</w:t>
            </w:r>
          </w:p>
          <w:p w:rsidR="004D62E2" w:rsidRPr="00877097" w:rsidRDefault="004D62E2" w:rsidP="004D62E2">
            <w:pPr>
              <w:rPr>
                <w:rFonts w:ascii="Arial" w:hAnsi="Arial" w:cs="Arial"/>
                <w:color w:val="000000"/>
                <w:sz w:val="20"/>
              </w:rPr>
            </w:pPr>
            <w:r w:rsidRPr="00877097">
              <w:rPr>
                <w:rFonts w:ascii="Arial" w:hAnsi="Arial" w:cs="Arial"/>
                <w:color w:val="000000"/>
                <w:sz w:val="20"/>
              </w:rPr>
              <w:t>&lt; 220 h – 0 pkt.</w:t>
            </w:r>
          </w:p>
          <w:p w:rsidR="004D62E2" w:rsidRPr="00877097" w:rsidRDefault="004D62E2" w:rsidP="004D62E2">
            <w:pPr>
              <w:rPr>
                <w:rFonts w:ascii="Arial" w:hAnsi="Arial" w:cs="Arial"/>
                <w:color w:val="000000"/>
                <w:sz w:val="20"/>
              </w:rPr>
            </w:pPr>
            <w:r w:rsidRPr="00877097">
              <w:rPr>
                <w:rFonts w:ascii="Arial" w:hAnsi="Arial" w:cs="Arial"/>
                <w:color w:val="000000"/>
                <w:sz w:val="20"/>
              </w:rPr>
              <w:t>- krzywych rzeczywistych:</w:t>
            </w:r>
          </w:p>
          <w:p w:rsidR="004D62E2" w:rsidRPr="00877097" w:rsidRDefault="004D62E2" w:rsidP="004D62E2">
            <w:pPr>
              <w:rPr>
                <w:rFonts w:ascii="Arial" w:hAnsi="Arial" w:cs="Arial"/>
                <w:color w:val="000000"/>
                <w:sz w:val="20"/>
              </w:rPr>
            </w:pPr>
            <w:r w:rsidRPr="00877097">
              <w:rPr>
                <w:rFonts w:ascii="Arial" w:hAnsi="Arial" w:cs="Arial"/>
                <w:color w:val="000000"/>
                <w:sz w:val="20"/>
              </w:rPr>
              <w:t>≥ 220 h – 1 pkt.</w:t>
            </w:r>
          </w:p>
          <w:p w:rsidR="004D62E2" w:rsidRPr="00877097" w:rsidRDefault="004D62E2" w:rsidP="004D62E2">
            <w:pPr>
              <w:rPr>
                <w:rFonts w:ascii="Arial" w:hAnsi="Arial" w:cs="Arial"/>
                <w:color w:val="000000"/>
                <w:sz w:val="20"/>
              </w:rPr>
            </w:pPr>
            <w:r w:rsidRPr="00877097">
              <w:rPr>
                <w:rFonts w:ascii="Arial" w:hAnsi="Arial" w:cs="Arial"/>
                <w:color w:val="000000"/>
                <w:sz w:val="20"/>
              </w:rPr>
              <w:t>&lt; 220 h – 0 pkt.</w:t>
            </w:r>
          </w:p>
          <w:p w:rsidR="004D62E2" w:rsidRPr="00877097" w:rsidRDefault="004D62E2" w:rsidP="004D62E2">
            <w:pPr>
              <w:rPr>
                <w:rFonts w:ascii="Arial" w:hAnsi="Arial" w:cs="Arial"/>
                <w:color w:val="000000"/>
                <w:sz w:val="20"/>
              </w:rPr>
            </w:pPr>
            <w:r w:rsidRPr="00877097">
              <w:rPr>
                <w:rFonts w:ascii="Arial" w:hAnsi="Arial" w:cs="Arial"/>
                <w:color w:val="000000"/>
                <w:sz w:val="20"/>
              </w:rPr>
              <w:t>- zdarzeń alarmowych i arytmii:</w:t>
            </w:r>
          </w:p>
          <w:p w:rsidR="004D62E2" w:rsidRPr="00877097" w:rsidRDefault="004D62E2" w:rsidP="004D62E2">
            <w:pPr>
              <w:rPr>
                <w:rFonts w:ascii="Arial" w:hAnsi="Arial" w:cs="Arial"/>
                <w:color w:val="000000"/>
                <w:sz w:val="20"/>
              </w:rPr>
            </w:pPr>
            <w:r w:rsidRPr="00877097">
              <w:rPr>
                <w:rFonts w:ascii="Arial" w:hAnsi="Arial" w:cs="Arial"/>
                <w:color w:val="000000"/>
                <w:sz w:val="20"/>
              </w:rPr>
              <w:t>≥ 220 h – 1 pkt.</w:t>
            </w:r>
          </w:p>
          <w:p w:rsidR="004D62E2" w:rsidRPr="00877097" w:rsidRDefault="004D62E2" w:rsidP="004D62E2">
            <w:pPr>
              <w:rPr>
                <w:rFonts w:ascii="Arial" w:hAnsi="Arial" w:cs="Arial"/>
                <w:color w:val="000000"/>
                <w:sz w:val="20"/>
              </w:rPr>
            </w:pPr>
            <w:r w:rsidRPr="00877097">
              <w:rPr>
                <w:rFonts w:ascii="Arial" w:hAnsi="Arial" w:cs="Arial"/>
                <w:color w:val="000000"/>
                <w:sz w:val="20"/>
              </w:rPr>
              <w:t>&lt; 220 h – 0 pkt.</w:t>
            </w:r>
          </w:p>
          <w:p w:rsidR="004D62E2" w:rsidRPr="00877097" w:rsidRDefault="004D62E2" w:rsidP="004D62E2">
            <w:pPr>
              <w:rPr>
                <w:rFonts w:ascii="Arial" w:hAnsi="Arial" w:cs="Arial"/>
                <w:color w:val="000000"/>
                <w:sz w:val="20"/>
              </w:rPr>
            </w:pPr>
            <w:r w:rsidRPr="00877097">
              <w:rPr>
                <w:rFonts w:ascii="Arial" w:hAnsi="Arial" w:cs="Arial"/>
                <w:color w:val="000000"/>
                <w:sz w:val="20"/>
              </w:rPr>
              <w:t>- wyników pomiarów NIBP:</w:t>
            </w:r>
          </w:p>
          <w:p w:rsidR="004D62E2" w:rsidRPr="00877097" w:rsidRDefault="004D62E2" w:rsidP="004D62E2">
            <w:pPr>
              <w:rPr>
                <w:rFonts w:ascii="Arial" w:hAnsi="Arial" w:cs="Arial"/>
                <w:color w:val="000000"/>
                <w:sz w:val="20"/>
              </w:rPr>
            </w:pPr>
            <w:r w:rsidRPr="00877097">
              <w:rPr>
                <w:rFonts w:ascii="Arial" w:hAnsi="Arial" w:cs="Arial"/>
                <w:color w:val="000000"/>
                <w:sz w:val="20"/>
              </w:rPr>
              <w:lastRenderedPageBreak/>
              <w:t>≥ 220 h – 1 pkt.</w:t>
            </w:r>
          </w:p>
          <w:p w:rsidR="004D62E2" w:rsidRPr="00877097" w:rsidRDefault="004D62E2" w:rsidP="004D62E2">
            <w:pPr>
              <w:rPr>
                <w:rFonts w:ascii="Arial" w:hAnsi="Arial" w:cs="Arial"/>
                <w:color w:val="000000"/>
                <w:sz w:val="20"/>
              </w:rPr>
            </w:pPr>
            <w:r w:rsidRPr="00877097">
              <w:rPr>
                <w:rFonts w:ascii="Arial" w:hAnsi="Arial" w:cs="Arial"/>
                <w:color w:val="000000"/>
                <w:sz w:val="20"/>
              </w:rPr>
              <w:t>&lt; 220 h – 0 pkt.</w:t>
            </w:r>
          </w:p>
        </w:tc>
        <w:tc>
          <w:tcPr>
            <w:tcW w:w="2409" w:type="dxa"/>
            <w:tcBorders>
              <w:top w:val="single" w:sz="4" w:space="0" w:color="auto"/>
              <w:left w:val="single" w:sz="4" w:space="0" w:color="auto"/>
              <w:bottom w:val="single" w:sz="4" w:space="0" w:color="auto"/>
              <w:right w:val="single" w:sz="4" w:space="0" w:color="auto"/>
            </w:tcBorders>
            <w:vAlign w:val="center"/>
          </w:tcPr>
          <w:p w:rsidR="004D62E2" w:rsidRPr="00877097" w:rsidRDefault="004D62E2" w:rsidP="004D62E2">
            <w:pPr>
              <w:rPr>
                <w:rFonts w:ascii="Arial" w:eastAsiaTheme="minorHAnsi" w:hAnsi="Arial" w:cs="Arial"/>
                <w:sz w:val="20"/>
                <w:lang w:eastAsia="en-US"/>
              </w:rPr>
            </w:pPr>
          </w:p>
        </w:tc>
      </w:tr>
    </w:tbl>
    <w:p w:rsidR="004D62E2" w:rsidRDefault="004D62E2" w:rsidP="004D62E2"/>
    <w:p w:rsidR="004D62E2" w:rsidRDefault="004D62E2" w:rsidP="004D62E2"/>
    <w:p w:rsidR="0060621D" w:rsidRDefault="0060621D"/>
    <w:p w:rsidR="00D2108F" w:rsidRDefault="00D2108F" w:rsidP="00D2108F">
      <w:pPr>
        <w:jc w:val="both"/>
      </w:pPr>
      <w:r>
        <w:rPr>
          <w:rFonts w:ascii="Calibri" w:hAnsi="Calibri" w:cs="Calibri"/>
          <w:b/>
          <w:color w:val="000000"/>
          <w:sz w:val="22"/>
          <w:szCs w:val="22"/>
        </w:rPr>
        <w:t xml:space="preserve">Oświadczamy, że oferowane powyżej wyspecyfikowane urządzenie są kompletne i będą po uruchomieniu gotowe do pracy bez żadnych dodatkowych zakupów i inwestycji (poza materiałami eksploatacyjnymi). </w:t>
      </w:r>
    </w:p>
    <w:p w:rsidR="00D2108F" w:rsidRDefault="00D2108F" w:rsidP="00D2108F">
      <w:pPr>
        <w:jc w:val="both"/>
      </w:pPr>
      <w:r>
        <w:rPr>
          <w:rFonts w:ascii="Calibri" w:hAnsi="Calibri" w:cs="Calibri"/>
          <w:b/>
          <w:color w:val="000000"/>
          <w:sz w:val="22"/>
          <w:szCs w:val="22"/>
        </w:rPr>
        <w:t>Oferowane urządzenia, oprócz spełniania odpowiednich parametrów funkcjonalnych, gwarantują bezpieczeństwo pacjentów i personelu medycznego oraz zapewniają wymagany poziom świadczonych usług medycznych.</w:t>
      </w:r>
    </w:p>
    <w:p w:rsidR="00D2108F" w:rsidRDefault="00D2108F" w:rsidP="00D2108F">
      <w:pPr>
        <w:jc w:val="both"/>
        <w:rPr>
          <w:rFonts w:ascii="Calibri" w:hAnsi="Calibri" w:cs="Calibri"/>
          <w:b/>
          <w:color w:val="000000"/>
        </w:rPr>
      </w:pPr>
    </w:p>
    <w:p w:rsidR="00D2108F" w:rsidRDefault="00D2108F" w:rsidP="00D2108F">
      <w:pPr>
        <w:jc w:val="both"/>
        <w:rPr>
          <w:rFonts w:ascii="Calibri" w:hAnsi="Calibri" w:cs="Calibri"/>
          <w:b/>
          <w:color w:val="000000"/>
        </w:rPr>
      </w:pPr>
    </w:p>
    <w:p w:rsidR="00D2108F" w:rsidRDefault="00D2108F" w:rsidP="00D2108F">
      <w:pPr>
        <w:jc w:val="both"/>
        <w:rPr>
          <w:rFonts w:ascii="Calibri" w:hAnsi="Calibri" w:cs="Calibri"/>
          <w:b/>
          <w:color w:val="000000"/>
          <w:sz w:val="20"/>
          <w:szCs w:val="20"/>
        </w:rPr>
      </w:pPr>
    </w:p>
    <w:p w:rsidR="00D2108F" w:rsidRDefault="00D2108F" w:rsidP="00D2108F">
      <w:pPr>
        <w:jc w:val="both"/>
      </w:pPr>
      <w:r>
        <w:rPr>
          <w:rFonts w:ascii="Calibri" w:hAnsi="Calibri" w:cs="Calibri"/>
          <w:sz w:val="20"/>
          <w:szCs w:val="20"/>
        </w:rPr>
        <w:t xml:space="preserve">......................., dnia ........................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w:t>
      </w:r>
    </w:p>
    <w:p w:rsidR="00D2108F" w:rsidRDefault="00D2108F" w:rsidP="00D2108F">
      <w:pPr>
        <w:pStyle w:val="Tekstprzypisudolnego"/>
        <w:jc w:val="right"/>
      </w:pPr>
      <w:r>
        <w:rPr>
          <w:rFonts w:ascii="Calibri" w:hAnsi="Calibri" w:cs="Calibri"/>
          <w:i/>
        </w:rPr>
        <w:t>Podpisy przedstawicieli Wykonawcy</w:t>
      </w:r>
    </w:p>
    <w:p w:rsidR="00D2108F" w:rsidRDefault="00D2108F" w:rsidP="00D2108F">
      <w:pPr>
        <w:jc w:val="right"/>
      </w:pPr>
      <w:r>
        <w:rPr>
          <w:rFonts w:ascii="Calibri" w:eastAsia="Calibri" w:hAnsi="Calibri" w:cs="Calibri"/>
          <w:bCs/>
          <w:i/>
          <w:sz w:val="20"/>
          <w:szCs w:val="20"/>
        </w:rPr>
        <w:t xml:space="preserve"> </w:t>
      </w:r>
      <w:r>
        <w:rPr>
          <w:rFonts w:ascii="Calibri" w:hAnsi="Calibri" w:cs="Calibri"/>
          <w:bCs/>
          <w:i/>
          <w:sz w:val="20"/>
          <w:szCs w:val="20"/>
        </w:rPr>
        <w:t xml:space="preserve">upoważnionych do jego reprezentowania </w:t>
      </w:r>
    </w:p>
    <w:p w:rsidR="00D2108F" w:rsidRDefault="00D2108F" w:rsidP="00D2108F">
      <w:pPr>
        <w:spacing w:after="40"/>
        <w:jc w:val="right"/>
        <w:rPr>
          <w:rFonts w:ascii="Calibri" w:hAnsi="Calibri" w:cs="Calibri"/>
          <w:b/>
          <w:bCs/>
          <w:i/>
          <w:iCs/>
          <w:sz w:val="20"/>
          <w:szCs w:val="20"/>
        </w:rPr>
      </w:pPr>
    </w:p>
    <w:p w:rsidR="00D2108F" w:rsidRDefault="00D2108F" w:rsidP="00D2108F">
      <w:pPr>
        <w:spacing w:after="40"/>
        <w:jc w:val="right"/>
        <w:rPr>
          <w:rFonts w:ascii="Calibri" w:hAnsi="Calibri" w:cs="Calibri"/>
          <w:b/>
          <w:bCs/>
          <w:i/>
          <w:iCs/>
          <w:sz w:val="20"/>
          <w:szCs w:val="20"/>
        </w:rPr>
      </w:pPr>
    </w:p>
    <w:p w:rsidR="00E61301" w:rsidRDefault="00E61301">
      <w:pPr>
        <w:spacing w:after="40"/>
        <w:jc w:val="right"/>
        <w:rPr>
          <w:rFonts w:ascii="Calibri" w:hAnsi="Calibri" w:cs="Calibri"/>
          <w:b/>
          <w:bCs/>
          <w:i/>
          <w:iCs/>
          <w:sz w:val="20"/>
          <w:szCs w:val="20"/>
        </w:rPr>
      </w:pPr>
    </w:p>
    <w:p w:rsidR="00E61301" w:rsidRDefault="00E61301">
      <w:pPr>
        <w:spacing w:after="40"/>
        <w:jc w:val="right"/>
        <w:rPr>
          <w:rFonts w:ascii="Calibri" w:hAnsi="Calibri" w:cs="Calibri"/>
          <w:b/>
          <w:bCs/>
          <w:i/>
          <w:iCs/>
          <w:sz w:val="20"/>
          <w:szCs w:val="20"/>
        </w:rPr>
      </w:pPr>
    </w:p>
    <w:p w:rsidR="00E61301" w:rsidRDefault="00E61301">
      <w:pPr>
        <w:spacing w:after="40"/>
        <w:jc w:val="right"/>
        <w:rPr>
          <w:rFonts w:ascii="Calibri" w:hAnsi="Calibri" w:cs="Calibri"/>
          <w:b/>
          <w:bCs/>
          <w:i/>
          <w:iCs/>
          <w:sz w:val="20"/>
        </w:rPr>
      </w:pPr>
    </w:p>
    <w:p w:rsidR="00E61301" w:rsidRPr="00E70468" w:rsidRDefault="00BB373D">
      <w:pPr>
        <w:pageBreakBefore/>
        <w:jc w:val="right"/>
        <w:rPr>
          <w:rFonts w:ascii="Calibri" w:hAnsi="Calibri"/>
        </w:rPr>
      </w:pPr>
      <w:r w:rsidRPr="00E70468">
        <w:rPr>
          <w:rFonts w:ascii="Calibri" w:hAnsi="Calibri" w:cs="Calibri"/>
          <w:color w:val="000000"/>
          <w:szCs w:val="22"/>
          <w:u w:val="single"/>
          <w:vertAlign w:val="superscript"/>
        </w:rPr>
        <w:lastRenderedPageBreak/>
        <w:t>Załą</w:t>
      </w:r>
      <w:r w:rsidR="00E61301" w:rsidRPr="00E70468">
        <w:rPr>
          <w:rFonts w:ascii="Calibri" w:hAnsi="Calibri" w:cs="Calibri"/>
          <w:color w:val="000000"/>
          <w:szCs w:val="22"/>
          <w:u w:val="single"/>
          <w:vertAlign w:val="superscript"/>
        </w:rPr>
        <w:t xml:space="preserve">cznik nr </w:t>
      </w:r>
      <w:r w:rsidR="0017275E">
        <w:rPr>
          <w:rFonts w:ascii="Calibri" w:hAnsi="Calibri" w:cs="Calibri"/>
          <w:color w:val="000000"/>
          <w:szCs w:val="22"/>
          <w:u w:val="single"/>
          <w:vertAlign w:val="superscript"/>
        </w:rPr>
        <w:t>4</w:t>
      </w:r>
      <w:r w:rsidR="00D2108F" w:rsidRPr="00E70468">
        <w:rPr>
          <w:rFonts w:ascii="Calibri" w:hAnsi="Calibri" w:cs="Calibri"/>
          <w:color w:val="000000"/>
          <w:szCs w:val="22"/>
          <w:u w:val="single"/>
          <w:vertAlign w:val="superscript"/>
        </w:rPr>
        <w:t xml:space="preserve"> </w:t>
      </w:r>
      <w:r w:rsidR="00E61301" w:rsidRPr="00E70468">
        <w:rPr>
          <w:rFonts w:ascii="Calibri" w:hAnsi="Calibri" w:cs="Calibri"/>
          <w:color w:val="000000"/>
          <w:szCs w:val="22"/>
          <w:u w:val="single"/>
          <w:vertAlign w:val="superscript"/>
        </w:rPr>
        <w:t>do umowy</w:t>
      </w:r>
    </w:p>
    <w:p w:rsidR="00E61301" w:rsidRDefault="00E61301">
      <w:r>
        <w:rPr>
          <w:rFonts w:ascii="Calibri" w:eastAsia="Calibri" w:hAnsi="Calibri" w:cs="Calibri"/>
          <w:color w:val="000000"/>
          <w:sz w:val="22"/>
          <w:szCs w:val="22"/>
        </w:rPr>
        <w:t xml:space="preserve"> </w:t>
      </w:r>
      <w:r>
        <w:rPr>
          <w:rFonts w:ascii="Calibri" w:hAnsi="Calibri" w:cs="Calibri"/>
          <w:color w:val="000000"/>
          <w:sz w:val="22"/>
          <w:szCs w:val="22"/>
        </w:rPr>
        <w:tab/>
        <w:t>............................</w:t>
      </w:r>
    </w:p>
    <w:p w:rsidR="00E61301" w:rsidRDefault="00E61301">
      <w:pPr>
        <w:jc w:val="both"/>
      </w:pPr>
      <w:r>
        <w:rPr>
          <w:rFonts w:ascii="Calibri" w:hAnsi="Calibri" w:cs="Calibri"/>
          <w:color w:val="000000"/>
          <w:sz w:val="16"/>
          <w:szCs w:val="16"/>
        </w:rPr>
        <w:t>Pieczęć nagłówkowa Podmiotu leczniczego</w:t>
      </w:r>
    </w:p>
    <w:p w:rsidR="00E61301" w:rsidRDefault="00E61301">
      <w:pPr>
        <w:jc w:val="both"/>
        <w:rPr>
          <w:rFonts w:ascii="Calibri" w:hAnsi="Calibri" w:cs="Calibri"/>
          <w:color w:val="000000"/>
          <w:sz w:val="22"/>
          <w:szCs w:val="22"/>
        </w:rPr>
      </w:pPr>
    </w:p>
    <w:p w:rsidR="00E61301" w:rsidRDefault="00E61301">
      <w:pPr>
        <w:tabs>
          <w:tab w:val="left" w:pos="9498"/>
        </w:tabs>
        <w:jc w:val="center"/>
      </w:pPr>
      <w:r>
        <w:rPr>
          <w:rFonts w:ascii="Calibri" w:hAnsi="Calibri" w:cs="Calibri"/>
          <w:b/>
          <w:bCs/>
          <w:color w:val="000000"/>
          <w:sz w:val="22"/>
          <w:szCs w:val="22"/>
        </w:rPr>
        <w:t>PROTOKÓŁ DOSTAWY, MONTAŻU, PIERWSZEGO URUCHOMIENIA, SZKOLENIA PERSONELU I ODBIORU KOŃCOWEGO</w:t>
      </w:r>
    </w:p>
    <w:p w:rsidR="00E61301" w:rsidRDefault="00E61301">
      <w:pPr>
        <w:tabs>
          <w:tab w:val="left" w:pos="9498"/>
        </w:tabs>
        <w:jc w:val="both"/>
        <w:rPr>
          <w:rFonts w:ascii="Calibri" w:hAnsi="Calibri" w:cs="Calibri"/>
          <w:b/>
          <w:bCs/>
          <w:color w:val="000000"/>
          <w:sz w:val="22"/>
          <w:szCs w:val="22"/>
        </w:rPr>
      </w:pPr>
    </w:p>
    <w:p w:rsidR="00E61301" w:rsidRDefault="00E61301">
      <w:pPr>
        <w:tabs>
          <w:tab w:val="left" w:pos="5260"/>
        </w:tabs>
        <w:jc w:val="both"/>
      </w:pPr>
      <w:r>
        <w:rPr>
          <w:rFonts w:ascii="Calibri" w:hAnsi="Calibri" w:cs="Calibri"/>
          <w:color w:val="000000"/>
          <w:sz w:val="22"/>
          <w:szCs w:val="22"/>
        </w:rPr>
        <w:t>DOTYCZY UMOWY NR ............................................... z dnia ……………………………..</w:t>
      </w:r>
    </w:p>
    <w:p w:rsidR="00E61301" w:rsidRDefault="00E61301">
      <w:pPr>
        <w:jc w:val="center"/>
        <w:rPr>
          <w:rFonts w:ascii="Calibri" w:hAnsi="Calibri" w:cs="Calibri"/>
          <w:b/>
          <w:bCs/>
          <w:color w:val="000000"/>
          <w:sz w:val="22"/>
          <w:szCs w:val="22"/>
        </w:rPr>
      </w:pPr>
    </w:p>
    <w:p w:rsidR="00E61301" w:rsidRDefault="00E61301">
      <w:pPr>
        <w:jc w:val="center"/>
      </w:pPr>
      <w:r>
        <w:rPr>
          <w:rFonts w:ascii="Calibri" w:hAnsi="Calibri" w:cs="Calibri"/>
          <w:b/>
          <w:bCs/>
          <w:color w:val="000000"/>
          <w:sz w:val="22"/>
          <w:szCs w:val="22"/>
        </w:rPr>
        <w:t>CZĘŚĆ A - DOSTAWA</w:t>
      </w:r>
    </w:p>
    <w:p w:rsidR="00E61301" w:rsidRDefault="00E61301">
      <w:pPr>
        <w:jc w:val="center"/>
        <w:rPr>
          <w:rFonts w:ascii="Calibri" w:hAnsi="Calibri" w:cs="Calibri"/>
          <w:b/>
          <w:bCs/>
          <w:color w:val="000000"/>
          <w:sz w:val="22"/>
          <w:szCs w:val="22"/>
        </w:rPr>
      </w:pPr>
    </w:p>
    <w:p w:rsidR="00E61301" w:rsidRDefault="00E61301">
      <w:pPr>
        <w:jc w:val="both"/>
      </w:pPr>
      <w:r>
        <w:rPr>
          <w:rFonts w:ascii="Calibri" w:hAnsi="Calibri" w:cs="Calibri"/>
          <w:color w:val="000000"/>
          <w:sz w:val="22"/>
          <w:szCs w:val="22"/>
        </w:rPr>
        <w:t xml:space="preserve">W dniu ................................... dostarczono do </w:t>
      </w:r>
      <w:r>
        <w:rPr>
          <w:rFonts w:ascii="Calibri" w:hAnsi="Calibri" w:cs="Calibri"/>
          <w:b/>
          <w:color w:val="000000"/>
        </w:rPr>
        <w:t>Mazowieckiego Szpitala Specjalistycznego Sp. z o.o. z siedzibą w Radomiu</w:t>
      </w:r>
      <w:r>
        <w:rPr>
          <w:rFonts w:ascii="Calibri" w:hAnsi="Calibri" w:cs="Calibri"/>
          <w:color w:val="000000"/>
          <w:sz w:val="22"/>
          <w:szCs w:val="22"/>
        </w:rPr>
        <w:t xml:space="preserve"> n/w wyroby z niezbędnym oprzyrządowaniem:</w:t>
      </w:r>
    </w:p>
    <w:p w:rsidR="00E61301" w:rsidRDefault="00E61301">
      <w:pPr>
        <w:jc w:val="both"/>
        <w:rPr>
          <w:rFonts w:ascii="Calibri" w:hAnsi="Calibri" w:cs="Calibri"/>
          <w:color w:val="000000"/>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5220"/>
        <w:gridCol w:w="1260"/>
        <w:gridCol w:w="2820"/>
      </w:tblGrid>
      <w:tr w:rsidR="00E61301">
        <w:tc>
          <w:tcPr>
            <w:tcW w:w="5220" w:type="dxa"/>
            <w:tcBorders>
              <w:top w:val="single" w:sz="6" w:space="0" w:color="000000"/>
              <w:left w:val="single" w:sz="6" w:space="0" w:color="000000"/>
              <w:bottom w:val="single" w:sz="6" w:space="0" w:color="000000"/>
            </w:tcBorders>
            <w:shd w:val="clear" w:color="auto" w:fill="auto"/>
            <w:vAlign w:val="center"/>
          </w:tcPr>
          <w:p w:rsidR="00E61301" w:rsidRDefault="00E61301">
            <w:pPr>
              <w:jc w:val="center"/>
            </w:pPr>
            <w:r>
              <w:rPr>
                <w:rFonts w:ascii="Calibri" w:hAnsi="Calibri" w:cs="Calibri"/>
                <w:color w:val="000000"/>
                <w:sz w:val="18"/>
                <w:szCs w:val="18"/>
              </w:rPr>
              <w:t xml:space="preserve">Nazwa wyrobu </w:t>
            </w:r>
          </w:p>
        </w:tc>
        <w:tc>
          <w:tcPr>
            <w:tcW w:w="1260" w:type="dxa"/>
            <w:tcBorders>
              <w:top w:val="single" w:sz="6" w:space="0" w:color="000000"/>
              <w:left w:val="single" w:sz="6" w:space="0" w:color="000000"/>
              <w:bottom w:val="single" w:sz="6" w:space="0" w:color="000000"/>
            </w:tcBorders>
            <w:shd w:val="clear" w:color="auto" w:fill="auto"/>
            <w:vAlign w:val="center"/>
          </w:tcPr>
          <w:p w:rsidR="00E61301" w:rsidRDefault="00E61301">
            <w:pPr>
              <w:jc w:val="center"/>
            </w:pPr>
            <w:r>
              <w:rPr>
                <w:rFonts w:ascii="Calibri" w:hAnsi="Calibri" w:cs="Calibri"/>
                <w:color w:val="000000"/>
                <w:sz w:val="18"/>
                <w:szCs w:val="18"/>
              </w:rPr>
              <w:t>Dostarczona ilość</w:t>
            </w:r>
          </w:p>
        </w:tc>
        <w:tc>
          <w:tcPr>
            <w:tcW w:w="28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1301" w:rsidRDefault="00E61301">
            <w:pPr>
              <w:jc w:val="center"/>
            </w:pPr>
            <w:r>
              <w:rPr>
                <w:rFonts w:ascii="Calibri" w:hAnsi="Calibri" w:cs="Calibri"/>
                <w:color w:val="000000"/>
                <w:sz w:val="18"/>
                <w:szCs w:val="18"/>
              </w:rPr>
              <w:t>Wartość brutto</w:t>
            </w:r>
          </w:p>
          <w:p w:rsidR="00E61301" w:rsidRDefault="00E61301">
            <w:pPr>
              <w:jc w:val="center"/>
            </w:pPr>
            <w:r>
              <w:rPr>
                <w:rFonts w:ascii="Calibri" w:hAnsi="Calibri" w:cs="Calibri"/>
                <w:color w:val="000000"/>
                <w:sz w:val="18"/>
                <w:szCs w:val="18"/>
              </w:rPr>
              <w:t>[zł]</w:t>
            </w:r>
          </w:p>
        </w:tc>
      </w:tr>
      <w:tr w:rsidR="00E61301">
        <w:tc>
          <w:tcPr>
            <w:tcW w:w="5220" w:type="dxa"/>
            <w:tcBorders>
              <w:top w:val="single" w:sz="6" w:space="0" w:color="000000"/>
              <w:left w:val="single" w:sz="6" w:space="0" w:color="000000"/>
              <w:bottom w:val="single" w:sz="6" w:space="0" w:color="000000"/>
            </w:tcBorders>
            <w:shd w:val="clear" w:color="auto" w:fill="auto"/>
            <w:vAlign w:val="center"/>
          </w:tcPr>
          <w:p w:rsidR="00E61301" w:rsidRDefault="00E61301">
            <w:pPr>
              <w:snapToGrid w:val="0"/>
              <w:rPr>
                <w:rFonts w:ascii="Calibri" w:hAnsi="Calibri" w:cs="Calibri"/>
                <w:color w:val="000000"/>
                <w:sz w:val="18"/>
                <w:szCs w:val="18"/>
              </w:rPr>
            </w:pPr>
          </w:p>
          <w:p w:rsidR="00E61301" w:rsidRDefault="00E61301">
            <w:pPr>
              <w:jc w:val="center"/>
              <w:rPr>
                <w:rFonts w:ascii="Calibri" w:hAnsi="Calibri" w:cs="Calibri"/>
                <w:color w:val="000000"/>
                <w:sz w:val="18"/>
                <w:szCs w:val="18"/>
              </w:rPr>
            </w:pPr>
          </w:p>
          <w:p w:rsidR="00E61301" w:rsidRDefault="00E61301">
            <w:pPr>
              <w:jc w:val="center"/>
              <w:rPr>
                <w:rFonts w:ascii="Calibri" w:hAnsi="Calibri" w:cs="Calibri"/>
                <w:color w:val="000000"/>
                <w:sz w:val="18"/>
                <w:szCs w:val="18"/>
              </w:rPr>
            </w:pPr>
          </w:p>
          <w:p w:rsidR="00E61301" w:rsidRDefault="00E61301">
            <w:pPr>
              <w:jc w:val="center"/>
              <w:rPr>
                <w:rFonts w:ascii="Calibri" w:hAnsi="Calibri" w:cs="Calibri"/>
                <w:color w:val="000000"/>
                <w:sz w:val="18"/>
                <w:szCs w:val="18"/>
              </w:rPr>
            </w:pPr>
          </w:p>
          <w:p w:rsidR="00E61301" w:rsidRDefault="00E61301">
            <w:pPr>
              <w:jc w:val="center"/>
              <w:rPr>
                <w:rFonts w:ascii="Calibri" w:hAnsi="Calibri" w:cs="Calibri"/>
                <w:color w:val="000000"/>
                <w:sz w:val="18"/>
                <w:szCs w:val="18"/>
              </w:rPr>
            </w:pPr>
          </w:p>
          <w:p w:rsidR="00E61301" w:rsidRDefault="00E61301">
            <w:pPr>
              <w:jc w:val="center"/>
              <w:rPr>
                <w:rFonts w:ascii="Calibri" w:hAnsi="Calibri" w:cs="Calibri"/>
                <w:color w:val="000000"/>
                <w:sz w:val="18"/>
                <w:szCs w:val="18"/>
              </w:rPr>
            </w:pPr>
          </w:p>
        </w:tc>
        <w:tc>
          <w:tcPr>
            <w:tcW w:w="1260" w:type="dxa"/>
            <w:tcBorders>
              <w:top w:val="single" w:sz="6" w:space="0" w:color="000000"/>
              <w:left w:val="single" w:sz="6" w:space="0" w:color="000000"/>
              <w:bottom w:val="single" w:sz="6" w:space="0" w:color="000000"/>
            </w:tcBorders>
            <w:shd w:val="clear" w:color="auto" w:fill="auto"/>
            <w:vAlign w:val="center"/>
          </w:tcPr>
          <w:p w:rsidR="00E61301" w:rsidRDefault="00E61301">
            <w:pPr>
              <w:snapToGrid w:val="0"/>
              <w:jc w:val="center"/>
              <w:rPr>
                <w:rFonts w:ascii="Calibri" w:hAnsi="Calibri" w:cs="Calibri"/>
                <w:color w:val="000000"/>
                <w:sz w:val="18"/>
                <w:szCs w:val="18"/>
              </w:rPr>
            </w:pPr>
          </w:p>
        </w:tc>
        <w:tc>
          <w:tcPr>
            <w:tcW w:w="28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1301" w:rsidRDefault="00E61301">
            <w:pPr>
              <w:snapToGrid w:val="0"/>
              <w:jc w:val="center"/>
              <w:rPr>
                <w:rFonts w:ascii="Calibri" w:hAnsi="Calibri" w:cs="Calibri"/>
                <w:color w:val="000000"/>
                <w:sz w:val="18"/>
                <w:szCs w:val="18"/>
              </w:rPr>
            </w:pPr>
          </w:p>
        </w:tc>
      </w:tr>
    </w:tbl>
    <w:p w:rsidR="00E61301" w:rsidRDefault="00E61301">
      <w:pPr>
        <w:jc w:val="both"/>
        <w:rPr>
          <w:rFonts w:ascii="Calibri" w:hAnsi="Calibri" w:cs="Calibri"/>
          <w:color w:val="000000"/>
          <w:sz w:val="22"/>
          <w:szCs w:val="22"/>
        </w:rPr>
      </w:pPr>
    </w:p>
    <w:p w:rsidR="00E61301" w:rsidRDefault="00E61301">
      <w:pPr>
        <w:jc w:val="center"/>
        <w:rPr>
          <w:rFonts w:ascii="Calibri" w:hAnsi="Calibri" w:cs="Calibri"/>
          <w:b/>
          <w:bCs/>
          <w:color w:val="000000"/>
          <w:sz w:val="22"/>
          <w:szCs w:val="22"/>
        </w:rPr>
      </w:pPr>
    </w:p>
    <w:p w:rsidR="00E61301" w:rsidRDefault="00E61301">
      <w:pPr>
        <w:jc w:val="center"/>
      </w:pPr>
      <w:r>
        <w:rPr>
          <w:rFonts w:ascii="Calibri" w:hAnsi="Calibri" w:cs="Calibri"/>
          <w:b/>
          <w:bCs/>
          <w:color w:val="000000"/>
          <w:sz w:val="22"/>
          <w:szCs w:val="22"/>
        </w:rPr>
        <w:t>CZĘŚĆ B - MONTAŻ I PIERWSZE URUCHOMIENIE</w:t>
      </w:r>
    </w:p>
    <w:p w:rsidR="00E61301" w:rsidRDefault="00E61301">
      <w:pPr>
        <w:jc w:val="both"/>
        <w:rPr>
          <w:rFonts w:ascii="Calibri" w:hAnsi="Calibri" w:cs="Calibri"/>
          <w:b/>
          <w:bCs/>
          <w:color w:val="000000"/>
          <w:sz w:val="22"/>
          <w:szCs w:val="22"/>
        </w:rPr>
      </w:pPr>
    </w:p>
    <w:p w:rsidR="00E61301" w:rsidRDefault="00E61301">
      <w:pPr>
        <w:jc w:val="both"/>
      </w:pPr>
      <w:r>
        <w:rPr>
          <w:rFonts w:ascii="Calibri" w:hAnsi="Calibri" w:cs="Calibri"/>
          <w:color w:val="000000"/>
          <w:sz w:val="22"/>
          <w:szCs w:val="22"/>
        </w:rPr>
        <w:t xml:space="preserve">Opisane w części A wyroby </w:t>
      </w:r>
      <w:r>
        <w:rPr>
          <w:rFonts w:ascii="Calibri" w:hAnsi="Calibri" w:cs="Calibri"/>
          <w:b/>
          <w:color w:val="000000"/>
          <w:sz w:val="22"/>
          <w:szCs w:val="22"/>
        </w:rPr>
        <w:t>wymagały*/nie wymagały*</w:t>
      </w:r>
      <w:r>
        <w:rPr>
          <w:rFonts w:ascii="Calibri" w:hAnsi="Calibri" w:cs="Calibri"/>
        </w:rPr>
        <w:t xml:space="preserve"> montażu. Stwierdzam, że dokonano prawidłowego montażu wyrobów wymienionych w części A protokołu zgodnie z poniższym postanowieniem:</w:t>
      </w:r>
    </w:p>
    <w:tbl>
      <w:tblPr>
        <w:tblW w:w="0" w:type="auto"/>
        <w:tblInd w:w="40" w:type="dxa"/>
        <w:tblLayout w:type="fixed"/>
        <w:tblCellMar>
          <w:left w:w="40" w:type="dxa"/>
          <w:right w:w="40" w:type="dxa"/>
        </w:tblCellMar>
        <w:tblLook w:val="0000" w:firstRow="0" w:lastRow="0" w:firstColumn="0" w:lastColumn="0" w:noHBand="0" w:noVBand="0"/>
      </w:tblPr>
      <w:tblGrid>
        <w:gridCol w:w="6804"/>
        <w:gridCol w:w="2496"/>
      </w:tblGrid>
      <w:tr w:rsidR="00E61301">
        <w:tc>
          <w:tcPr>
            <w:tcW w:w="6804" w:type="dxa"/>
            <w:tcBorders>
              <w:top w:val="single" w:sz="6" w:space="0" w:color="000000"/>
              <w:left w:val="single" w:sz="6" w:space="0" w:color="000000"/>
              <w:bottom w:val="single" w:sz="6" w:space="0" w:color="000000"/>
            </w:tcBorders>
            <w:shd w:val="clear" w:color="auto" w:fill="auto"/>
            <w:vAlign w:val="center"/>
          </w:tcPr>
          <w:p w:rsidR="00E61301" w:rsidRDefault="00E61301">
            <w:pPr>
              <w:jc w:val="center"/>
            </w:pPr>
            <w:r>
              <w:rPr>
                <w:rFonts w:ascii="Calibri" w:hAnsi="Calibri" w:cs="Calibri"/>
                <w:color w:val="000000"/>
                <w:sz w:val="18"/>
                <w:szCs w:val="20"/>
              </w:rPr>
              <w:t>Miejsce montażu</w:t>
            </w:r>
          </w:p>
        </w:tc>
        <w:tc>
          <w:tcPr>
            <w:tcW w:w="2496" w:type="dxa"/>
            <w:tcBorders>
              <w:top w:val="single" w:sz="6" w:space="0" w:color="000000"/>
              <w:left w:val="single" w:sz="6" w:space="0" w:color="000000"/>
              <w:bottom w:val="single" w:sz="6" w:space="0" w:color="000000"/>
              <w:right w:val="single" w:sz="6" w:space="0" w:color="000000"/>
            </w:tcBorders>
            <w:shd w:val="clear" w:color="auto" w:fill="auto"/>
          </w:tcPr>
          <w:p w:rsidR="00E61301" w:rsidRDefault="00E61301">
            <w:pPr>
              <w:jc w:val="center"/>
            </w:pPr>
            <w:r>
              <w:rPr>
                <w:rFonts w:ascii="Calibri" w:hAnsi="Calibri" w:cs="Calibri"/>
                <w:color w:val="000000"/>
                <w:sz w:val="18"/>
                <w:szCs w:val="20"/>
              </w:rPr>
              <w:t>Ilość zamontowanych urządzeń</w:t>
            </w:r>
          </w:p>
        </w:tc>
      </w:tr>
      <w:tr w:rsidR="00E61301">
        <w:tc>
          <w:tcPr>
            <w:tcW w:w="6804" w:type="dxa"/>
            <w:tcBorders>
              <w:top w:val="single" w:sz="6" w:space="0" w:color="000000"/>
              <w:left w:val="single" w:sz="6" w:space="0" w:color="000000"/>
              <w:bottom w:val="single" w:sz="6" w:space="0" w:color="000000"/>
            </w:tcBorders>
            <w:shd w:val="clear" w:color="auto" w:fill="auto"/>
          </w:tcPr>
          <w:p w:rsidR="00E61301" w:rsidRDefault="00E61301">
            <w:pPr>
              <w:snapToGrid w:val="0"/>
              <w:jc w:val="both"/>
              <w:rPr>
                <w:rFonts w:ascii="Calibri" w:hAnsi="Calibri" w:cs="Calibri"/>
                <w:color w:val="000000"/>
                <w:sz w:val="20"/>
                <w:szCs w:val="20"/>
              </w:rPr>
            </w:pPr>
          </w:p>
          <w:p w:rsidR="00E61301" w:rsidRDefault="00E61301">
            <w:pPr>
              <w:jc w:val="both"/>
              <w:rPr>
                <w:rFonts w:ascii="Calibri" w:hAnsi="Calibri" w:cs="Calibri"/>
                <w:color w:val="000000"/>
                <w:sz w:val="20"/>
                <w:szCs w:val="20"/>
              </w:rPr>
            </w:pPr>
          </w:p>
          <w:p w:rsidR="00E61301" w:rsidRDefault="00E61301">
            <w:pPr>
              <w:jc w:val="both"/>
              <w:rPr>
                <w:rFonts w:ascii="Calibri" w:hAnsi="Calibri" w:cs="Calibri"/>
                <w:color w:val="000000"/>
                <w:sz w:val="20"/>
                <w:szCs w:val="20"/>
              </w:rPr>
            </w:pPr>
          </w:p>
        </w:tc>
        <w:tc>
          <w:tcPr>
            <w:tcW w:w="2496" w:type="dxa"/>
            <w:tcBorders>
              <w:top w:val="single" w:sz="6" w:space="0" w:color="000000"/>
              <w:left w:val="single" w:sz="6" w:space="0" w:color="000000"/>
              <w:bottom w:val="single" w:sz="6" w:space="0" w:color="000000"/>
              <w:right w:val="single" w:sz="6" w:space="0" w:color="000000"/>
            </w:tcBorders>
            <w:shd w:val="clear" w:color="auto" w:fill="auto"/>
          </w:tcPr>
          <w:p w:rsidR="00E61301" w:rsidRDefault="00E61301">
            <w:pPr>
              <w:snapToGrid w:val="0"/>
              <w:jc w:val="center"/>
              <w:rPr>
                <w:rFonts w:ascii="Calibri" w:hAnsi="Calibri" w:cs="Calibri"/>
                <w:color w:val="000000"/>
                <w:sz w:val="20"/>
                <w:szCs w:val="20"/>
              </w:rPr>
            </w:pPr>
          </w:p>
          <w:p w:rsidR="00E61301" w:rsidRDefault="00E61301">
            <w:pPr>
              <w:jc w:val="center"/>
              <w:rPr>
                <w:rFonts w:ascii="Calibri" w:hAnsi="Calibri" w:cs="Calibri"/>
                <w:color w:val="000000"/>
                <w:sz w:val="20"/>
                <w:szCs w:val="20"/>
              </w:rPr>
            </w:pPr>
          </w:p>
        </w:tc>
      </w:tr>
    </w:tbl>
    <w:p w:rsidR="00E61301" w:rsidRDefault="00E61301">
      <w:pPr>
        <w:jc w:val="both"/>
        <w:rPr>
          <w:rFonts w:ascii="Calibri" w:hAnsi="Calibri" w:cs="Calibri"/>
          <w:color w:val="000000"/>
          <w:sz w:val="22"/>
          <w:szCs w:val="22"/>
        </w:rPr>
      </w:pPr>
    </w:p>
    <w:p w:rsidR="00E61301" w:rsidRDefault="00E61301">
      <w:pPr>
        <w:jc w:val="both"/>
      </w:pPr>
      <w:r>
        <w:rPr>
          <w:rFonts w:ascii="Calibri" w:hAnsi="Calibri" w:cs="Calibri"/>
          <w:color w:val="000000"/>
          <w:sz w:val="22"/>
          <w:szCs w:val="22"/>
        </w:rPr>
        <w:t>Opisane w części A wyroby</w:t>
      </w:r>
      <w:r>
        <w:rPr>
          <w:rFonts w:ascii="Calibri" w:hAnsi="Calibri" w:cs="Calibri"/>
          <w:b/>
          <w:bCs/>
          <w:color w:val="000000"/>
          <w:sz w:val="22"/>
          <w:szCs w:val="22"/>
        </w:rPr>
        <w:t xml:space="preserve"> wymagały*/nie wymagały*</w:t>
      </w:r>
      <w:r>
        <w:rPr>
          <w:rFonts w:ascii="Calibri" w:hAnsi="Calibri" w:cs="Calibri"/>
          <w:color w:val="000000"/>
          <w:sz w:val="22"/>
          <w:szCs w:val="22"/>
        </w:rPr>
        <w:t xml:space="preserve"> dokonania pierwszego uruchomienia.</w:t>
      </w:r>
    </w:p>
    <w:p w:rsidR="00E61301" w:rsidRDefault="00E61301">
      <w:pPr>
        <w:jc w:val="both"/>
      </w:pPr>
      <w:r>
        <w:rPr>
          <w:rFonts w:ascii="Calibri" w:hAnsi="Calibri" w:cs="Calibri"/>
          <w:color w:val="000000"/>
          <w:sz w:val="22"/>
          <w:szCs w:val="22"/>
        </w:rPr>
        <w:t>Stwierdzam, że wszystkie w/w urządzenia zostały uruchomione i działają bez zarzutu.</w:t>
      </w:r>
    </w:p>
    <w:p w:rsidR="00E61301" w:rsidRDefault="00E61301">
      <w:pPr>
        <w:jc w:val="both"/>
      </w:pPr>
      <w:r>
        <w:rPr>
          <w:rFonts w:ascii="Calibri" w:hAnsi="Calibri" w:cs="Calibri"/>
          <w:color w:val="000000"/>
          <w:sz w:val="22"/>
          <w:szCs w:val="22"/>
        </w:rPr>
        <w:t>Dostarczono wszelką niezbędną dla w/w wyrobów dokumentację, w tym karty gwarancyjne, w wymaganej ilości egzemplarzy.</w:t>
      </w:r>
    </w:p>
    <w:p w:rsidR="00E61301" w:rsidRDefault="00E61301">
      <w:pPr>
        <w:jc w:val="both"/>
        <w:rPr>
          <w:rFonts w:ascii="Calibri" w:hAnsi="Calibri" w:cs="Calibri"/>
          <w:color w:val="000000"/>
          <w:sz w:val="22"/>
          <w:szCs w:val="22"/>
        </w:rPr>
      </w:pPr>
    </w:p>
    <w:p w:rsidR="00E61301" w:rsidRDefault="00E61301">
      <w:pPr>
        <w:jc w:val="center"/>
      </w:pPr>
      <w:r>
        <w:rPr>
          <w:rFonts w:ascii="Calibri" w:hAnsi="Calibri" w:cs="Calibri"/>
          <w:b/>
          <w:bCs/>
          <w:color w:val="000000"/>
          <w:sz w:val="22"/>
          <w:szCs w:val="22"/>
        </w:rPr>
        <w:t>CZĘŚĆ C - SZKOLENIE PERSONELU</w:t>
      </w:r>
    </w:p>
    <w:p w:rsidR="00E61301" w:rsidRDefault="00E61301">
      <w:pPr>
        <w:jc w:val="center"/>
        <w:rPr>
          <w:rFonts w:ascii="Calibri" w:hAnsi="Calibri" w:cs="Calibri"/>
          <w:b/>
          <w:bCs/>
          <w:color w:val="000000"/>
          <w:sz w:val="22"/>
          <w:szCs w:val="22"/>
        </w:rPr>
      </w:pPr>
    </w:p>
    <w:p w:rsidR="00E61301" w:rsidRDefault="00E61301">
      <w:r>
        <w:rPr>
          <w:rFonts w:ascii="Calibri" w:hAnsi="Calibri" w:cs="Calibri"/>
          <w:color w:val="000000"/>
          <w:sz w:val="22"/>
          <w:szCs w:val="22"/>
        </w:rPr>
        <w:t>Opisane w części A wyroby</w:t>
      </w:r>
      <w:r>
        <w:rPr>
          <w:rFonts w:ascii="Calibri" w:hAnsi="Calibri" w:cs="Calibri"/>
          <w:b/>
          <w:bCs/>
          <w:color w:val="000000"/>
          <w:sz w:val="22"/>
          <w:szCs w:val="22"/>
        </w:rPr>
        <w:t xml:space="preserve"> wymagały*/nie wymagały*</w:t>
      </w:r>
      <w:r>
        <w:rPr>
          <w:rFonts w:ascii="Calibri" w:hAnsi="Calibri" w:cs="Calibri"/>
          <w:color w:val="000000"/>
          <w:sz w:val="22"/>
          <w:szCs w:val="22"/>
        </w:rPr>
        <w:t xml:space="preserve"> dokonania szkolenia personelu.</w:t>
      </w:r>
    </w:p>
    <w:p w:rsidR="00E61301" w:rsidRDefault="00E61301">
      <w:pPr>
        <w:jc w:val="both"/>
      </w:pPr>
      <w:r>
        <w:rPr>
          <w:rFonts w:ascii="Calibri" w:hAnsi="Calibri" w:cs="Calibri"/>
        </w:rPr>
        <w:t>Dostawca dokonał szkolenia personelu w zakresie działania i obsługi wyrobu opisanego                       w części A.</w:t>
      </w:r>
    </w:p>
    <w:tbl>
      <w:tblPr>
        <w:tblW w:w="0" w:type="auto"/>
        <w:tblInd w:w="40" w:type="dxa"/>
        <w:tblLayout w:type="fixed"/>
        <w:tblCellMar>
          <w:left w:w="40" w:type="dxa"/>
          <w:right w:w="40" w:type="dxa"/>
        </w:tblCellMar>
        <w:tblLook w:val="0000" w:firstRow="0" w:lastRow="0" w:firstColumn="0" w:lastColumn="0" w:noHBand="0" w:noVBand="0"/>
      </w:tblPr>
      <w:tblGrid>
        <w:gridCol w:w="6804"/>
        <w:gridCol w:w="2530"/>
      </w:tblGrid>
      <w:tr w:rsidR="00E61301">
        <w:tc>
          <w:tcPr>
            <w:tcW w:w="6804" w:type="dxa"/>
            <w:tcBorders>
              <w:top w:val="single" w:sz="6" w:space="0" w:color="000000"/>
              <w:left w:val="single" w:sz="6" w:space="0" w:color="000000"/>
            </w:tcBorders>
            <w:shd w:val="clear" w:color="auto" w:fill="auto"/>
            <w:vAlign w:val="center"/>
          </w:tcPr>
          <w:p w:rsidR="00E61301" w:rsidRDefault="00E61301">
            <w:pPr>
              <w:jc w:val="center"/>
            </w:pPr>
            <w:r>
              <w:rPr>
                <w:rFonts w:ascii="Calibri" w:hAnsi="Calibri" w:cs="Calibri"/>
                <w:color w:val="000000"/>
                <w:sz w:val="18"/>
                <w:szCs w:val="18"/>
              </w:rPr>
              <w:t>Nazwa wyrobu</w:t>
            </w:r>
          </w:p>
        </w:tc>
        <w:tc>
          <w:tcPr>
            <w:tcW w:w="2530" w:type="dxa"/>
            <w:tcBorders>
              <w:top w:val="single" w:sz="6" w:space="0" w:color="000000"/>
              <w:left w:val="single" w:sz="6" w:space="0" w:color="000000"/>
              <w:right w:val="single" w:sz="6" w:space="0" w:color="000000"/>
            </w:tcBorders>
            <w:shd w:val="clear" w:color="auto" w:fill="auto"/>
            <w:vAlign w:val="center"/>
          </w:tcPr>
          <w:p w:rsidR="00E61301" w:rsidRDefault="00E61301">
            <w:pPr>
              <w:jc w:val="center"/>
            </w:pPr>
            <w:r>
              <w:rPr>
                <w:rFonts w:ascii="Calibri" w:hAnsi="Calibri" w:cs="Calibri"/>
                <w:color w:val="000000"/>
                <w:sz w:val="18"/>
                <w:szCs w:val="18"/>
              </w:rPr>
              <w:t>Ilość</w:t>
            </w:r>
          </w:p>
          <w:p w:rsidR="00E61301" w:rsidRDefault="00E61301">
            <w:pPr>
              <w:jc w:val="center"/>
            </w:pPr>
            <w:r>
              <w:rPr>
                <w:rFonts w:ascii="Calibri" w:hAnsi="Calibri" w:cs="Calibri"/>
                <w:color w:val="000000"/>
                <w:sz w:val="18"/>
                <w:szCs w:val="18"/>
              </w:rPr>
              <w:t>przeszkolonych osób</w:t>
            </w:r>
          </w:p>
        </w:tc>
      </w:tr>
      <w:tr w:rsidR="00E61301">
        <w:trPr>
          <w:trHeight w:val="1680"/>
        </w:trPr>
        <w:tc>
          <w:tcPr>
            <w:tcW w:w="6804" w:type="dxa"/>
            <w:tcBorders>
              <w:top w:val="single" w:sz="6" w:space="0" w:color="000000"/>
              <w:left w:val="single" w:sz="6" w:space="0" w:color="000000"/>
              <w:bottom w:val="single" w:sz="6" w:space="0" w:color="000000"/>
            </w:tcBorders>
            <w:shd w:val="clear" w:color="auto" w:fill="auto"/>
          </w:tcPr>
          <w:p w:rsidR="00E61301" w:rsidRDefault="00E61301">
            <w:pPr>
              <w:snapToGrid w:val="0"/>
              <w:jc w:val="both"/>
              <w:rPr>
                <w:rFonts w:ascii="Calibri" w:hAnsi="Calibri" w:cs="Calibri"/>
                <w:color w:val="000000"/>
                <w:sz w:val="22"/>
                <w:szCs w:val="22"/>
              </w:rPr>
            </w:pPr>
          </w:p>
        </w:tc>
        <w:tc>
          <w:tcPr>
            <w:tcW w:w="2530" w:type="dxa"/>
            <w:tcBorders>
              <w:top w:val="single" w:sz="6" w:space="0" w:color="000000"/>
              <w:left w:val="single" w:sz="6" w:space="0" w:color="000000"/>
              <w:bottom w:val="single" w:sz="6" w:space="0" w:color="000000"/>
              <w:right w:val="single" w:sz="6" w:space="0" w:color="000000"/>
            </w:tcBorders>
            <w:shd w:val="clear" w:color="auto" w:fill="auto"/>
          </w:tcPr>
          <w:p w:rsidR="00E61301" w:rsidRDefault="00E61301">
            <w:pPr>
              <w:snapToGrid w:val="0"/>
              <w:jc w:val="center"/>
              <w:rPr>
                <w:rFonts w:ascii="Calibri" w:hAnsi="Calibri" w:cs="Calibri"/>
                <w:color w:val="000000"/>
                <w:sz w:val="22"/>
                <w:szCs w:val="22"/>
              </w:rPr>
            </w:pPr>
          </w:p>
        </w:tc>
      </w:tr>
    </w:tbl>
    <w:p w:rsidR="00E61301" w:rsidRDefault="00E61301">
      <w:pPr>
        <w:jc w:val="center"/>
        <w:rPr>
          <w:rFonts w:ascii="Calibri" w:hAnsi="Calibri" w:cs="Calibri"/>
          <w:b/>
          <w:bCs/>
          <w:color w:val="000000"/>
          <w:sz w:val="22"/>
          <w:szCs w:val="22"/>
        </w:rPr>
      </w:pPr>
    </w:p>
    <w:p w:rsidR="00E61301" w:rsidRDefault="00E61301">
      <w:pPr>
        <w:jc w:val="center"/>
        <w:rPr>
          <w:rFonts w:ascii="Calibri" w:hAnsi="Calibri" w:cs="Calibri"/>
          <w:b/>
          <w:bCs/>
          <w:color w:val="000000"/>
          <w:sz w:val="22"/>
          <w:szCs w:val="22"/>
        </w:rPr>
      </w:pPr>
    </w:p>
    <w:p w:rsidR="00E61301" w:rsidRDefault="00E61301">
      <w:pPr>
        <w:jc w:val="center"/>
      </w:pPr>
      <w:r>
        <w:rPr>
          <w:rFonts w:ascii="Calibri" w:hAnsi="Calibri" w:cs="Calibri"/>
          <w:b/>
          <w:bCs/>
          <w:color w:val="000000"/>
          <w:sz w:val="22"/>
          <w:szCs w:val="22"/>
        </w:rPr>
        <w:t>CZĘŚĆ D - ODBIÓR KOŃCOWY</w:t>
      </w:r>
    </w:p>
    <w:p w:rsidR="00E61301" w:rsidRDefault="00E61301">
      <w:pPr>
        <w:jc w:val="center"/>
        <w:rPr>
          <w:rFonts w:ascii="Calibri" w:hAnsi="Calibri" w:cs="Calibri"/>
          <w:b/>
          <w:bCs/>
          <w:color w:val="000000"/>
          <w:sz w:val="22"/>
          <w:szCs w:val="22"/>
        </w:rPr>
      </w:pPr>
    </w:p>
    <w:p w:rsidR="00E61301" w:rsidRDefault="00E61301">
      <w:pPr>
        <w:jc w:val="both"/>
      </w:pPr>
      <w:r>
        <w:rPr>
          <w:rFonts w:ascii="Calibri" w:hAnsi="Calibri" w:cs="Calibri"/>
          <w:color w:val="000000"/>
          <w:sz w:val="22"/>
          <w:szCs w:val="22"/>
        </w:rPr>
        <w:t>Stwierdzono</w:t>
      </w:r>
      <w:r>
        <w:rPr>
          <w:rFonts w:ascii="Calibri" w:hAnsi="Calibri" w:cs="Calibri"/>
          <w:b/>
          <w:bCs/>
          <w:color w:val="000000"/>
          <w:sz w:val="22"/>
          <w:szCs w:val="22"/>
        </w:rPr>
        <w:t xml:space="preserve"> terminowe*/nieterminowe*</w:t>
      </w:r>
      <w:r>
        <w:rPr>
          <w:rFonts w:ascii="Calibri" w:hAnsi="Calibri" w:cs="Calibri"/>
          <w:color w:val="000000"/>
          <w:sz w:val="22"/>
          <w:szCs w:val="22"/>
        </w:rPr>
        <w:t xml:space="preserve"> wywiązanie się Dostawcy z postanowień zawartej z nim umowy w zakresie dostawy wyrobów opisanych w części A. </w:t>
      </w:r>
    </w:p>
    <w:p w:rsidR="00E61301" w:rsidRDefault="00E61301">
      <w:pPr>
        <w:jc w:val="both"/>
        <w:rPr>
          <w:rFonts w:ascii="Calibri" w:hAnsi="Calibri" w:cs="Calibri"/>
          <w:color w:val="000000"/>
          <w:sz w:val="22"/>
          <w:szCs w:val="22"/>
        </w:rPr>
      </w:pPr>
    </w:p>
    <w:p w:rsidR="00E61301" w:rsidRDefault="00E61301">
      <w:pPr>
        <w:jc w:val="both"/>
      </w:pPr>
      <w:r>
        <w:rPr>
          <w:rFonts w:ascii="Calibri" w:hAnsi="Calibri" w:cs="Calibri"/>
          <w:color w:val="000000"/>
          <w:sz w:val="22"/>
          <w:szCs w:val="22"/>
        </w:rPr>
        <w:t>Opóźnienie Dostawcy podlegające naliczeniu kar umownych wynosi ............. dni.</w:t>
      </w:r>
    </w:p>
    <w:p w:rsidR="00E61301" w:rsidRDefault="00E61301">
      <w:pPr>
        <w:pStyle w:val="Tekstpodstawowywcity"/>
        <w:ind w:left="0"/>
        <w:jc w:val="both"/>
        <w:rPr>
          <w:rFonts w:ascii="Calibri" w:hAnsi="Calibri" w:cs="Calibri"/>
          <w:color w:val="000000"/>
          <w:sz w:val="22"/>
          <w:szCs w:val="22"/>
        </w:rPr>
      </w:pPr>
    </w:p>
    <w:p w:rsidR="00E61301" w:rsidRDefault="00E61301">
      <w:pPr>
        <w:pStyle w:val="Tekstpodstawowywcity"/>
        <w:ind w:left="0"/>
        <w:jc w:val="center"/>
      </w:pPr>
      <w:r>
        <w:rPr>
          <w:rFonts w:ascii="Calibri" w:hAnsi="Calibri" w:cs="Calibri"/>
          <w:color w:val="000000"/>
          <w:sz w:val="22"/>
          <w:szCs w:val="22"/>
        </w:rPr>
        <w:t>DOSTAWCA                                                                                 ZAMAWIAJĄCY</w:t>
      </w:r>
    </w:p>
    <w:p w:rsidR="00E61301" w:rsidRDefault="00E61301">
      <w:pPr>
        <w:pStyle w:val="Tekstpodstawowywcity"/>
        <w:ind w:left="0"/>
        <w:jc w:val="center"/>
        <w:rPr>
          <w:rFonts w:ascii="Calibri" w:hAnsi="Calibri" w:cs="Calibri"/>
          <w:color w:val="000000"/>
          <w:sz w:val="22"/>
          <w:szCs w:val="22"/>
        </w:rPr>
      </w:pPr>
    </w:p>
    <w:p w:rsidR="00E61301" w:rsidRDefault="00E61301">
      <w:pPr>
        <w:pStyle w:val="Tekstpodstawowywcity"/>
        <w:ind w:left="0"/>
        <w:jc w:val="center"/>
        <w:rPr>
          <w:rFonts w:ascii="Calibri" w:hAnsi="Calibri" w:cs="Calibri"/>
          <w:color w:val="000000"/>
          <w:sz w:val="22"/>
          <w:szCs w:val="22"/>
        </w:rPr>
      </w:pPr>
    </w:p>
    <w:p w:rsidR="00E61301" w:rsidRDefault="00E61301">
      <w:pPr>
        <w:pStyle w:val="Tekstpodstawowywcity"/>
        <w:ind w:left="0"/>
        <w:jc w:val="center"/>
        <w:rPr>
          <w:rFonts w:ascii="Calibri" w:hAnsi="Calibri" w:cs="Calibri"/>
          <w:color w:val="000000"/>
          <w:sz w:val="22"/>
          <w:szCs w:val="22"/>
        </w:rPr>
      </w:pPr>
    </w:p>
    <w:p w:rsidR="00E61301" w:rsidRDefault="00E61301">
      <w:pPr>
        <w:pStyle w:val="Tekstpodstawowywcity"/>
        <w:ind w:left="0"/>
        <w:jc w:val="center"/>
        <w:rPr>
          <w:rFonts w:ascii="Calibri" w:hAnsi="Calibri" w:cs="Calibri"/>
          <w:color w:val="000000"/>
          <w:sz w:val="22"/>
          <w:szCs w:val="22"/>
        </w:rPr>
      </w:pPr>
    </w:p>
    <w:p w:rsidR="00E61301" w:rsidRDefault="00E61301">
      <w:pPr>
        <w:spacing w:after="40"/>
        <w:jc w:val="right"/>
        <w:rPr>
          <w:rFonts w:ascii="Calibri" w:hAnsi="Calibri" w:cs="Calibri"/>
          <w:b/>
          <w:bCs/>
          <w:i/>
          <w:iCs/>
          <w:color w:val="000000"/>
          <w:sz w:val="20"/>
          <w:szCs w:val="22"/>
        </w:rPr>
      </w:pPr>
    </w:p>
    <w:p w:rsidR="00E61301" w:rsidRDefault="00E61301">
      <w:pPr>
        <w:spacing w:after="40"/>
        <w:jc w:val="right"/>
        <w:rPr>
          <w:rFonts w:ascii="Calibri" w:hAnsi="Calibri" w:cs="Calibri"/>
          <w:b/>
          <w:bCs/>
          <w:i/>
          <w:iCs/>
          <w:color w:val="000000"/>
          <w:sz w:val="20"/>
          <w:szCs w:val="22"/>
        </w:rPr>
      </w:pPr>
    </w:p>
    <w:p w:rsidR="00E61301" w:rsidRDefault="00E61301">
      <w:pPr>
        <w:spacing w:after="40"/>
        <w:jc w:val="right"/>
        <w:rPr>
          <w:rFonts w:ascii="Calibri" w:hAnsi="Calibri" w:cs="Calibri"/>
          <w:b/>
          <w:bCs/>
          <w:i/>
          <w:iCs/>
          <w:color w:val="000000"/>
          <w:sz w:val="20"/>
          <w:szCs w:val="22"/>
        </w:rPr>
      </w:pPr>
    </w:p>
    <w:p w:rsidR="00E61301" w:rsidRDefault="00E61301">
      <w:pPr>
        <w:spacing w:after="40"/>
        <w:jc w:val="right"/>
        <w:rPr>
          <w:rFonts w:ascii="Calibri" w:hAnsi="Calibri" w:cs="Calibri"/>
          <w:b/>
          <w:bCs/>
          <w:i/>
          <w:iCs/>
          <w:color w:val="000000"/>
          <w:sz w:val="20"/>
          <w:szCs w:val="22"/>
        </w:rPr>
      </w:pPr>
    </w:p>
    <w:p w:rsidR="00E61301" w:rsidRDefault="00E61301">
      <w:pPr>
        <w:spacing w:after="40"/>
        <w:jc w:val="right"/>
        <w:rPr>
          <w:rFonts w:ascii="Calibri" w:hAnsi="Calibri" w:cs="Calibri"/>
          <w:b/>
          <w:bCs/>
          <w:i/>
          <w:iCs/>
          <w:color w:val="000000"/>
          <w:sz w:val="20"/>
          <w:szCs w:val="22"/>
        </w:rPr>
      </w:pPr>
    </w:p>
    <w:p w:rsidR="00E61301" w:rsidRDefault="00E61301">
      <w:pPr>
        <w:spacing w:after="40"/>
        <w:jc w:val="right"/>
        <w:rPr>
          <w:rFonts w:ascii="Calibri" w:hAnsi="Calibri" w:cs="Calibri"/>
          <w:b/>
          <w:bCs/>
          <w:i/>
          <w:iCs/>
          <w:color w:val="000000"/>
          <w:sz w:val="20"/>
          <w:szCs w:val="22"/>
        </w:rPr>
      </w:pPr>
    </w:p>
    <w:p w:rsidR="00E61301" w:rsidRDefault="00E61301">
      <w:pPr>
        <w:spacing w:after="40"/>
        <w:jc w:val="right"/>
        <w:rPr>
          <w:rFonts w:ascii="Calibri" w:hAnsi="Calibri" w:cs="Calibri"/>
          <w:b/>
          <w:bCs/>
          <w:i/>
          <w:iCs/>
          <w:color w:val="000000"/>
          <w:sz w:val="20"/>
          <w:szCs w:val="22"/>
        </w:rPr>
      </w:pPr>
    </w:p>
    <w:p w:rsidR="00E61301" w:rsidRDefault="00E61301">
      <w:pPr>
        <w:spacing w:after="40"/>
        <w:jc w:val="right"/>
        <w:rPr>
          <w:rFonts w:ascii="Calibri" w:hAnsi="Calibri" w:cs="Calibri"/>
          <w:b/>
          <w:bCs/>
          <w:i/>
          <w:iCs/>
          <w:color w:val="000000"/>
          <w:sz w:val="20"/>
          <w:szCs w:val="22"/>
        </w:rPr>
      </w:pPr>
    </w:p>
    <w:p w:rsidR="00E61301" w:rsidRDefault="00E61301">
      <w:pPr>
        <w:spacing w:after="40"/>
        <w:jc w:val="right"/>
        <w:rPr>
          <w:rFonts w:ascii="Calibri" w:hAnsi="Calibri" w:cs="Calibri"/>
          <w:b/>
          <w:bCs/>
          <w:i/>
          <w:iCs/>
          <w:color w:val="FF0000"/>
          <w:sz w:val="20"/>
        </w:rPr>
      </w:pPr>
    </w:p>
    <w:p w:rsidR="00E61301" w:rsidRDefault="00E61301">
      <w:pPr>
        <w:spacing w:after="40"/>
        <w:jc w:val="right"/>
        <w:rPr>
          <w:rFonts w:ascii="Calibri" w:hAnsi="Calibri" w:cs="Calibri"/>
          <w:b/>
          <w:bCs/>
          <w:i/>
          <w:iCs/>
          <w:color w:val="FF0000"/>
          <w:sz w:val="20"/>
        </w:rPr>
      </w:pPr>
    </w:p>
    <w:p w:rsidR="00E61301" w:rsidRDefault="00E61301">
      <w:pPr>
        <w:spacing w:after="40"/>
        <w:jc w:val="right"/>
        <w:rPr>
          <w:rFonts w:ascii="Calibri" w:hAnsi="Calibri" w:cs="Calibri"/>
          <w:b/>
          <w:bCs/>
          <w:i/>
          <w:iCs/>
          <w:color w:val="FF0000"/>
          <w:sz w:val="20"/>
        </w:rPr>
      </w:pPr>
    </w:p>
    <w:p w:rsidR="00E61301" w:rsidRDefault="00E61301">
      <w:pPr>
        <w:spacing w:after="40"/>
        <w:jc w:val="right"/>
        <w:rPr>
          <w:rFonts w:ascii="Calibri" w:hAnsi="Calibri" w:cs="Calibri"/>
          <w:b/>
          <w:bCs/>
          <w:i/>
          <w:iCs/>
          <w:color w:val="FF0000"/>
          <w:sz w:val="20"/>
        </w:rPr>
      </w:pPr>
    </w:p>
    <w:p w:rsidR="00E61301" w:rsidRDefault="00E61301">
      <w:pPr>
        <w:spacing w:after="40"/>
        <w:jc w:val="right"/>
        <w:rPr>
          <w:rFonts w:ascii="Calibri" w:hAnsi="Calibri" w:cs="Calibri"/>
          <w:b/>
          <w:bCs/>
          <w:i/>
          <w:iCs/>
          <w:color w:val="FF0000"/>
          <w:sz w:val="20"/>
        </w:rPr>
      </w:pPr>
    </w:p>
    <w:p w:rsidR="00E61301" w:rsidRDefault="00E61301">
      <w:pPr>
        <w:spacing w:after="40"/>
        <w:jc w:val="right"/>
        <w:rPr>
          <w:rFonts w:ascii="Calibri" w:hAnsi="Calibri" w:cs="Calibri"/>
          <w:b/>
          <w:bCs/>
          <w:i/>
          <w:iCs/>
          <w:color w:val="FF0000"/>
          <w:sz w:val="20"/>
        </w:rPr>
      </w:pPr>
    </w:p>
    <w:p w:rsidR="00E61301" w:rsidRDefault="00E61301">
      <w:pPr>
        <w:tabs>
          <w:tab w:val="left" w:pos="5540"/>
        </w:tabs>
        <w:spacing w:after="40"/>
      </w:pPr>
      <w:r>
        <w:rPr>
          <w:rFonts w:ascii="Calibri" w:hAnsi="Calibri" w:cs="Calibri"/>
          <w:b/>
          <w:bCs/>
          <w:i/>
          <w:iCs/>
          <w:color w:val="FF0000"/>
          <w:sz w:val="20"/>
        </w:rPr>
        <w:tab/>
      </w:r>
    </w:p>
    <w:tbl>
      <w:tblPr>
        <w:tblW w:w="0" w:type="auto"/>
        <w:tblInd w:w="69" w:type="dxa"/>
        <w:tblLayout w:type="fixed"/>
        <w:tblLook w:val="0000" w:firstRow="0" w:lastRow="0" w:firstColumn="0" w:lastColumn="0" w:noHBand="0" w:noVBand="0"/>
      </w:tblPr>
      <w:tblGrid>
        <w:gridCol w:w="8690"/>
      </w:tblGrid>
      <w:tr w:rsidR="00E61301">
        <w:trPr>
          <w:trHeight w:val="286"/>
        </w:trPr>
        <w:tc>
          <w:tcPr>
            <w:tcW w:w="869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E61301" w:rsidRDefault="00E61301">
            <w:pPr>
              <w:pStyle w:val="Tekstprzypisudolnego1"/>
              <w:pageBreakBefore/>
              <w:spacing w:after="40"/>
              <w:jc w:val="right"/>
            </w:pPr>
            <w:r>
              <w:rPr>
                <w:rFonts w:ascii="Calibri" w:hAnsi="Calibri" w:cs="Calibri"/>
                <w:b/>
              </w:rPr>
              <w:lastRenderedPageBreak/>
              <w:t>Załącznik nr</w:t>
            </w:r>
            <w:r w:rsidR="0017275E">
              <w:rPr>
                <w:rFonts w:ascii="Calibri" w:hAnsi="Calibri" w:cs="Calibri"/>
                <w:b/>
              </w:rPr>
              <w:t xml:space="preserve"> 5</w:t>
            </w:r>
            <w:r w:rsidR="00D2108F">
              <w:rPr>
                <w:rFonts w:ascii="Calibri" w:hAnsi="Calibri" w:cs="Calibri"/>
                <w:b/>
              </w:rPr>
              <w:t xml:space="preserve"> </w:t>
            </w:r>
            <w:r>
              <w:rPr>
                <w:rFonts w:ascii="Calibri" w:hAnsi="Calibri" w:cs="Calibri"/>
                <w:b/>
              </w:rPr>
              <w:t>do umowy</w:t>
            </w:r>
          </w:p>
        </w:tc>
      </w:tr>
      <w:tr w:rsidR="00E61301">
        <w:trPr>
          <w:trHeight w:val="466"/>
        </w:trPr>
        <w:tc>
          <w:tcPr>
            <w:tcW w:w="869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E61301" w:rsidRDefault="00E61301">
            <w:pPr>
              <w:pStyle w:val="Nagwek1"/>
              <w:numPr>
                <w:ilvl w:val="0"/>
                <w:numId w:val="0"/>
              </w:numPr>
              <w:spacing w:before="0" w:after="40"/>
            </w:pPr>
            <w:r>
              <w:rPr>
                <w:rFonts w:ascii="Calibri" w:hAnsi="Calibri" w:cs="Calibri"/>
                <w:sz w:val="20"/>
                <w:szCs w:val="20"/>
              </w:rPr>
              <w:t xml:space="preserve">Nr sprawy </w:t>
            </w:r>
            <w:r w:rsidR="009459AD">
              <w:rPr>
                <w:rFonts w:ascii="Calibri" w:hAnsi="Calibri" w:cs="Calibri"/>
                <w:sz w:val="20"/>
                <w:szCs w:val="20"/>
              </w:rPr>
              <w:t>DZP.341.</w:t>
            </w:r>
            <w:r w:rsidR="0017275E">
              <w:rPr>
                <w:rFonts w:ascii="Calibri" w:hAnsi="Calibri" w:cs="Calibri"/>
                <w:sz w:val="20"/>
                <w:szCs w:val="20"/>
              </w:rPr>
              <w:t>63</w:t>
            </w:r>
            <w:r w:rsidR="009459AD">
              <w:rPr>
                <w:rFonts w:ascii="Calibri" w:hAnsi="Calibri" w:cs="Calibri"/>
                <w:sz w:val="20"/>
                <w:szCs w:val="20"/>
              </w:rPr>
              <w:t>.2018</w:t>
            </w:r>
          </w:p>
          <w:p w:rsidR="00E61301" w:rsidRDefault="00E61301">
            <w:pPr>
              <w:pStyle w:val="Tekstpodstawowy"/>
              <w:rPr>
                <w:rFonts w:ascii="Calibri" w:hAnsi="Calibri" w:cs="Calibri"/>
                <w:sz w:val="20"/>
              </w:rPr>
            </w:pPr>
          </w:p>
        </w:tc>
      </w:tr>
    </w:tbl>
    <w:p w:rsidR="00E61301" w:rsidRDefault="00E61301">
      <w:pPr>
        <w:jc w:val="center"/>
        <w:rPr>
          <w:rFonts w:ascii="Calibri" w:hAnsi="Calibri" w:cs="Calibri"/>
          <w:b/>
          <w:u w:val="single"/>
        </w:rPr>
      </w:pPr>
    </w:p>
    <w:p w:rsidR="00E61301" w:rsidRDefault="00E61301">
      <w:pPr>
        <w:jc w:val="center"/>
        <w:rPr>
          <w:rFonts w:ascii="Calibri" w:hAnsi="Calibri" w:cs="Calibri"/>
          <w:b/>
          <w:u w:val="single"/>
        </w:rPr>
      </w:pPr>
    </w:p>
    <w:p w:rsidR="00E61301" w:rsidRDefault="00E61301">
      <w:pPr>
        <w:jc w:val="center"/>
        <w:rPr>
          <w:rFonts w:ascii="Calibri" w:hAnsi="Calibri" w:cs="Calibri"/>
          <w:b/>
          <w:u w:val="single"/>
        </w:rPr>
      </w:pPr>
    </w:p>
    <w:p w:rsidR="00E61301" w:rsidRDefault="00E61301">
      <w:pPr>
        <w:jc w:val="center"/>
      </w:pPr>
      <w:r>
        <w:rPr>
          <w:rFonts w:ascii="Calibri" w:hAnsi="Calibri" w:cs="Calibri"/>
          <w:b/>
          <w:u w:val="single"/>
        </w:rPr>
        <w:t>PROTOKÓŁ ROZBIEŻNOŚCI</w:t>
      </w:r>
    </w:p>
    <w:p w:rsidR="00E61301" w:rsidRDefault="00E61301">
      <w:pPr>
        <w:jc w:val="center"/>
        <w:rPr>
          <w:rFonts w:ascii="Calibri" w:hAnsi="Calibri" w:cs="Calibri"/>
          <w:b/>
          <w:u w:val="single"/>
        </w:rPr>
      </w:pPr>
    </w:p>
    <w:p w:rsidR="00E61301" w:rsidRDefault="00E61301">
      <w:pPr>
        <w:jc w:val="center"/>
        <w:rPr>
          <w:rFonts w:ascii="Calibri" w:hAnsi="Calibri" w:cs="Calibri"/>
          <w:b/>
          <w:u w:val="single"/>
        </w:rPr>
      </w:pPr>
    </w:p>
    <w:p w:rsidR="00E61301" w:rsidRDefault="00E61301">
      <w:pPr>
        <w:rPr>
          <w:rFonts w:ascii="Calibri" w:hAnsi="Calibri" w:cs="Calibri"/>
          <w:b/>
          <w:u w:val="single"/>
        </w:rPr>
      </w:pPr>
    </w:p>
    <w:p w:rsidR="00E61301" w:rsidRDefault="00E61301">
      <w:pPr>
        <w:tabs>
          <w:tab w:val="left" w:pos="5260"/>
        </w:tabs>
        <w:jc w:val="both"/>
      </w:pPr>
      <w:r>
        <w:rPr>
          <w:rFonts w:ascii="Calibri" w:hAnsi="Calibri" w:cs="Calibri"/>
          <w:sz w:val="22"/>
          <w:szCs w:val="22"/>
        </w:rPr>
        <w:t>DOTYCZY UMOWY NR ............................................... z dnia ……………………………..</w:t>
      </w:r>
    </w:p>
    <w:p w:rsidR="00E61301" w:rsidRDefault="00E61301">
      <w:pPr>
        <w:jc w:val="center"/>
        <w:rPr>
          <w:rFonts w:ascii="Calibri" w:hAnsi="Calibri" w:cs="Calibri"/>
          <w:b/>
          <w:bCs/>
          <w:sz w:val="22"/>
          <w:szCs w:val="22"/>
        </w:rPr>
      </w:pPr>
    </w:p>
    <w:p w:rsidR="00E61301" w:rsidRDefault="00E61301">
      <w:pPr>
        <w:jc w:val="center"/>
        <w:rPr>
          <w:rFonts w:ascii="Calibri" w:hAnsi="Calibri" w:cs="Calibri"/>
          <w:b/>
          <w:bCs/>
          <w:sz w:val="22"/>
          <w:szCs w:val="22"/>
        </w:rPr>
      </w:pPr>
    </w:p>
    <w:p w:rsidR="00E61301" w:rsidRDefault="00E61301">
      <w:pPr>
        <w:jc w:val="both"/>
      </w:pPr>
      <w:r>
        <w:rPr>
          <w:rFonts w:ascii="Calibri" w:hAnsi="Calibri" w:cs="Calibri"/>
          <w:sz w:val="22"/>
          <w:szCs w:val="22"/>
        </w:rPr>
        <w:t xml:space="preserve">W dniu ................................... dostarczono do </w:t>
      </w:r>
      <w:r>
        <w:rPr>
          <w:rFonts w:ascii="Calibri" w:hAnsi="Calibri" w:cs="Calibri"/>
        </w:rPr>
        <w:t>Mazowieckiego Szpitala Specjalistycznego Sp. z o.o. z siedzibą w Radomiu</w:t>
      </w:r>
      <w:r>
        <w:rPr>
          <w:rFonts w:ascii="Calibri" w:hAnsi="Calibri" w:cs="Calibri"/>
          <w:sz w:val="22"/>
          <w:szCs w:val="22"/>
        </w:rPr>
        <w:t xml:space="preserve"> n/w wyroby z niezbędnym oprzyrządowaniem:</w:t>
      </w:r>
    </w:p>
    <w:p w:rsidR="00E61301" w:rsidRDefault="00E61301">
      <w:pPr>
        <w:jc w:val="both"/>
        <w:rPr>
          <w:rFonts w:ascii="Calibri" w:hAnsi="Calibri" w:cs="Calibri"/>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5220"/>
        <w:gridCol w:w="1260"/>
        <w:gridCol w:w="2820"/>
      </w:tblGrid>
      <w:tr w:rsidR="00E61301" w:rsidRPr="00AC5A9A">
        <w:tc>
          <w:tcPr>
            <w:tcW w:w="5220" w:type="dxa"/>
            <w:tcBorders>
              <w:top w:val="single" w:sz="6" w:space="0" w:color="000000"/>
              <w:left w:val="single" w:sz="6" w:space="0" w:color="000000"/>
              <w:bottom w:val="single" w:sz="6" w:space="0" w:color="000000"/>
            </w:tcBorders>
            <w:shd w:val="clear" w:color="auto" w:fill="auto"/>
            <w:vAlign w:val="center"/>
          </w:tcPr>
          <w:p w:rsidR="00E61301" w:rsidRPr="00AC5A9A" w:rsidRDefault="00E61301">
            <w:pPr>
              <w:jc w:val="center"/>
              <w:rPr>
                <w:b/>
              </w:rPr>
            </w:pPr>
            <w:r w:rsidRPr="00AC5A9A">
              <w:rPr>
                <w:rFonts w:ascii="Calibri" w:hAnsi="Calibri" w:cs="Calibri"/>
                <w:b/>
                <w:sz w:val="20"/>
                <w:szCs w:val="20"/>
              </w:rPr>
              <w:t xml:space="preserve">Nazwa wyrobu </w:t>
            </w:r>
          </w:p>
        </w:tc>
        <w:tc>
          <w:tcPr>
            <w:tcW w:w="1260" w:type="dxa"/>
            <w:tcBorders>
              <w:top w:val="single" w:sz="6" w:space="0" w:color="000000"/>
              <w:left w:val="single" w:sz="6" w:space="0" w:color="000000"/>
              <w:bottom w:val="single" w:sz="6" w:space="0" w:color="000000"/>
            </w:tcBorders>
            <w:shd w:val="clear" w:color="auto" w:fill="auto"/>
            <w:vAlign w:val="center"/>
          </w:tcPr>
          <w:p w:rsidR="00E61301" w:rsidRPr="00AC5A9A" w:rsidRDefault="00E61301">
            <w:pPr>
              <w:jc w:val="center"/>
              <w:rPr>
                <w:b/>
              </w:rPr>
            </w:pPr>
            <w:r w:rsidRPr="00AC5A9A">
              <w:rPr>
                <w:rFonts w:ascii="Calibri" w:hAnsi="Calibri" w:cs="Calibri"/>
                <w:b/>
                <w:sz w:val="20"/>
                <w:szCs w:val="20"/>
              </w:rPr>
              <w:t>Dostarczona ilość</w:t>
            </w:r>
          </w:p>
        </w:tc>
        <w:tc>
          <w:tcPr>
            <w:tcW w:w="28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1301" w:rsidRPr="00AC5A9A" w:rsidRDefault="00E61301">
            <w:pPr>
              <w:jc w:val="center"/>
              <w:rPr>
                <w:b/>
              </w:rPr>
            </w:pPr>
            <w:r w:rsidRPr="00AC5A9A">
              <w:rPr>
                <w:rFonts w:ascii="Calibri" w:hAnsi="Calibri" w:cs="Calibri"/>
                <w:b/>
                <w:sz w:val="20"/>
                <w:szCs w:val="20"/>
              </w:rPr>
              <w:t>Wartość brutto</w:t>
            </w:r>
          </w:p>
          <w:p w:rsidR="00E61301" w:rsidRPr="00AC5A9A" w:rsidRDefault="00E61301">
            <w:pPr>
              <w:jc w:val="center"/>
              <w:rPr>
                <w:b/>
              </w:rPr>
            </w:pPr>
            <w:r w:rsidRPr="00AC5A9A">
              <w:rPr>
                <w:rFonts w:ascii="Calibri" w:hAnsi="Calibri" w:cs="Calibri"/>
                <w:b/>
                <w:sz w:val="20"/>
                <w:szCs w:val="20"/>
              </w:rPr>
              <w:t>[zł]</w:t>
            </w:r>
          </w:p>
        </w:tc>
      </w:tr>
      <w:tr w:rsidR="00E61301">
        <w:tc>
          <w:tcPr>
            <w:tcW w:w="5220" w:type="dxa"/>
            <w:tcBorders>
              <w:top w:val="single" w:sz="6" w:space="0" w:color="000000"/>
              <w:left w:val="single" w:sz="6" w:space="0" w:color="000000"/>
              <w:bottom w:val="single" w:sz="6" w:space="0" w:color="000000"/>
            </w:tcBorders>
            <w:shd w:val="clear" w:color="auto" w:fill="auto"/>
            <w:vAlign w:val="center"/>
          </w:tcPr>
          <w:p w:rsidR="00E61301" w:rsidRDefault="00E61301">
            <w:pPr>
              <w:snapToGrid w:val="0"/>
              <w:rPr>
                <w:rFonts w:ascii="Calibri" w:hAnsi="Calibri" w:cs="Calibri"/>
                <w:sz w:val="18"/>
                <w:szCs w:val="18"/>
              </w:rPr>
            </w:pPr>
          </w:p>
          <w:p w:rsidR="00E61301" w:rsidRDefault="00E61301">
            <w:pPr>
              <w:jc w:val="center"/>
              <w:rPr>
                <w:rFonts w:ascii="Calibri" w:hAnsi="Calibri" w:cs="Calibri"/>
                <w:sz w:val="18"/>
                <w:szCs w:val="18"/>
              </w:rPr>
            </w:pPr>
          </w:p>
          <w:p w:rsidR="00E61301" w:rsidRDefault="00E61301">
            <w:pPr>
              <w:jc w:val="center"/>
              <w:rPr>
                <w:rFonts w:ascii="Calibri" w:hAnsi="Calibri" w:cs="Calibri"/>
                <w:sz w:val="18"/>
                <w:szCs w:val="18"/>
              </w:rPr>
            </w:pPr>
          </w:p>
          <w:p w:rsidR="00E61301" w:rsidRDefault="00E61301">
            <w:pPr>
              <w:jc w:val="center"/>
              <w:rPr>
                <w:rFonts w:ascii="Calibri" w:hAnsi="Calibri" w:cs="Calibri"/>
                <w:sz w:val="18"/>
                <w:szCs w:val="18"/>
              </w:rPr>
            </w:pPr>
          </w:p>
          <w:p w:rsidR="00E61301" w:rsidRDefault="00E61301">
            <w:pPr>
              <w:jc w:val="center"/>
              <w:rPr>
                <w:rFonts w:ascii="Calibri" w:hAnsi="Calibri" w:cs="Calibri"/>
                <w:sz w:val="18"/>
                <w:szCs w:val="18"/>
              </w:rPr>
            </w:pPr>
          </w:p>
          <w:p w:rsidR="00E61301" w:rsidRDefault="00E61301">
            <w:pPr>
              <w:jc w:val="center"/>
              <w:rPr>
                <w:rFonts w:ascii="Calibri" w:hAnsi="Calibri" w:cs="Calibri"/>
                <w:sz w:val="18"/>
                <w:szCs w:val="18"/>
              </w:rPr>
            </w:pPr>
          </w:p>
        </w:tc>
        <w:tc>
          <w:tcPr>
            <w:tcW w:w="1260" w:type="dxa"/>
            <w:tcBorders>
              <w:top w:val="single" w:sz="6" w:space="0" w:color="000000"/>
              <w:left w:val="single" w:sz="6" w:space="0" w:color="000000"/>
              <w:bottom w:val="single" w:sz="6" w:space="0" w:color="000000"/>
            </w:tcBorders>
            <w:shd w:val="clear" w:color="auto" w:fill="auto"/>
            <w:vAlign w:val="center"/>
          </w:tcPr>
          <w:p w:rsidR="00E61301" w:rsidRDefault="00E61301">
            <w:pPr>
              <w:snapToGrid w:val="0"/>
              <w:jc w:val="center"/>
              <w:rPr>
                <w:rFonts w:ascii="Calibri" w:hAnsi="Calibri" w:cs="Calibri"/>
                <w:sz w:val="18"/>
                <w:szCs w:val="18"/>
              </w:rPr>
            </w:pPr>
          </w:p>
        </w:tc>
        <w:tc>
          <w:tcPr>
            <w:tcW w:w="28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E61301" w:rsidRDefault="00E61301">
            <w:pPr>
              <w:snapToGrid w:val="0"/>
              <w:jc w:val="center"/>
              <w:rPr>
                <w:rFonts w:ascii="Calibri" w:hAnsi="Calibri" w:cs="Calibri"/>
                <w:sz w:val="18"/>
                <w:szCs w:val="18"/>
              </w:rPr>
            </w:pPr>
          </w:p>
        </w:tc>
      </w:tr>
    </w:tbl>
    <w:p w:rsidR="00E61301" w:rsidRDefault="00E61301">
      <w:pPr>
        <w:rPr>
          <w:rFonts w:ascii="Calibri" w:hAnsi="Calibri" w:cs="Calibri"/>
        </w:rPr>
      </w:pPr>
    </w:p>
    <w:p w:rsidR="00E61301" w:rsidRDefault="00E61301">
      <w:r>
        <w:rPr>
          <w:rFonts w:ascii="Calibri" w:hAnsi="Calibri" w:cs="Calibri"/>
        </w:rPr>
        <w:t xml:space="preserve">Stwierdzono BRAK/NADWYŻKĘ/ USZKODZENIE/ </w:t>
      </w:r>
    </w:p>
    <w:p w:rsidR="00E61301" w:rsidRDefault="00E61301">
      <w:pPr>
        <w:rPr>
          <w:rFonts w:ascii="Calibri" w:hAnsi="Calibri" w:cs="Calibri"/>
        </w:rPr>
      </w:pPr>
    </w:p>
    <w:tbl>
      <w:tblPr>
        <w:tblW w:w="0" w:type="auto"/>
        <w:tblInd w:w="-40" w:type="dxa"/>
        <w:tblLayout w:type="fixed"/>
        <w:tblLook w:val="0000" w:firstRow="0" w:lastRow="0" w:firstColumn="0" w:lastColumn="0" w:noHBand="0" w:noVBand="0"/>
      </w:tblPr>
      <w:tblGrid>
        <w:gridCol w:w="1453"/>
        <w:gridCol w:w="2429"/>
        <w:gridCol w:w="1487"/>
        <w:gridCol w:w="1255"/>
        <w:gridCol w:w="1480"/>
        <w:gridCol w:w="1262"/>
      </w:tblGrid>
      <w:tr w:rsidR="00E61301">
        <w:tc>
          <w:tcPr>
            <w:tcW w:w="1453" w:type="dxa"/>
            <w:tcBorders>
              <w:top w:val="single" w:sz="4" w:space="0" w:color="000000"/>
              <w:left w:val="single" w:sz="4" w:space="0" w:color="000000"/>
              <w:bottom w:val="single" w:sz="4" w:space="0" w:color="000000"/>
            </w:tcBorders>
            <w:shd w:val="clear" w:color="auto" w:fill="auto"/>
          </w:tcPr>
          <w:p w:rsidR="00E61301" w:rsidRPr="00AC5A9A" w:rsidRDefault="00E61301">
            <w:pPr>
              <w:jc w:val="center"/>
              <w:rPr>
                <w:b/>
              </w:rPr>
            </w:pPr>
            <w:r w:rsidRPr="00AC5A9A">
              <w:rPr>
                <w:rFonts w:ascii="Calibri" w:hAnsi="Calibri" w:cs="Calibri"/>
                <w:b/>
                <w:sz w:val="20"/>
                <w:szCs w:val="20"/>
              </w:rPr>
              <w:t xml:space="preserve">Nr pozycji Opisu przedmiotu zamówienia </w:t>
            </w:r>
          </w:p>
        </w:tc>
        <w:tc>
          <w:tcPr>
            <w:tcW w:w="2429" w:type="dxa"/>
            <w:tcBorders>
              <w:top w:val="single" w:sz="4" w:space="0" w:color="000000"/>
              <w:left w:val="single" w:sz="4" w:space="0" w:color="000000"/>
              <w:bottom w:val="single" w:sz="4" w:space="0" w:color="000000"/>
            </w:tcBorders>
            <w:shd w:val="clear" w:color="auto" w:fill="auto"/>
          </w:tcPr>
          <w:p w:rsidR="00E61301" w:rsidRPr="00AC5A9A" w:rsidRDefault="00E61301">
            <w:pPr>
              <w:jc w:val="center"/>
              <w:rPr>
                <w:b/>
              </w:rPr>
            </w:pPr>
            <w:r w:rsidRPr="00AC5A9A">
              <w:rPr>
                <w:rFonts w:ascii="Calibri" w:hAnsi="Calibri" w:cs="Calibri"/>
                <w:b/>
                <w:sz w:val="20"/>
                <w:szCs w:val="20"/>
              </w:rPr>
              <w:t xml:space="preserve">Element Urządzenia/wymagany parametr </w:t>
            </w:r>
          </w:p>
        </w:tc>
        <w:tc>
          <w:tcPr>
            <w:tcW w:w="1487" w:type="dxa"/>
            <w:tcBorders>
              <w:top w:val="single" w:sz="4" w:space="0" w:color="000000"/>
              <w:left w:val="single" w:sz="4" w:space="0" w:color="000000"/>
              <w:bottom w:val="single" w:sz="4" w:space="0" w:color="000000"/>
            </w:tcBorders>
            <w:shd w:val="clear" w:color="auto" w:fill="auto"/>
          </w:tcPr>
          <w:p w:rsidR="00E61301" w:rsidRPr="00AC5A9A" w:rsidRDefault="00E61301">
            <w:pPr>
              <w:jc w:val="center"/>
              <w:rPr>
                <w:b/>
              </w:rPr>
            </w:pPr>
            <w:r w:rsidRPr="00AC5A9A">
              <w:rPr>
                <w:rFonts w:ascii="Calibri" w:hAnsi="Calibri" w:cs="Calibri"/>
                <w:b/>
                <w:sz w:val="20"/>
                <w:szCs w:val="20"/>
              </w:rPr>
              <w:t xml:space="preserve">Wartość /ilość deklarowana </w:t>
            </w:r>
          </w:p>
        </w:tc>
        <w:tc>
          <w:tcPr>
            <w:tcW w:w="1255" w:type="dxa"/>
            <w:tcBorders>
              <w:top w:val="single" w:sz="4" w:space="0" w:color="000000"/>
              <w:left w:val="single" w:sz="4" w:space="0" w:color="000000"/>
              <w:bottom w:val="single" w:sz="4" w:space="0" w:color="000000"/>
            </w:tcBorders>
            <w:shd w:val="clear" w:color="auto" w:fill="auto"/>
          </w:tcPr>
          <w:p w:rsidR="00E61301" w:rsidRPr="00AC5A9A" w:rsidRDefault="00E61301">
            <w:pPr>
              <w:jc w:val="center"/>
              <w:rPr>
                <w:b/>
              </w:rPr>
            </w:pPr>
            <w:r w:rsidRPr="00AC5A9A">
              <w:rPr>
                <w:rFonts w:ascii="Calibri" w:hAnsi="Calibri" w:cs="Calibri"/>
                <w:b/>
                <w:sz w:val="20"/>
                <w:szCs w:val="20"/>
              </w:rPr>
              <w:t xml:space="preserve">Wartość /ilość przyjętą </w:t>
            </w:r>
          </w:p>
        </w:tc>
        <w:tc>
          <w:tcPr>
            <w:tcW w:w="1480" w:type="dxa"/>
            <w:tcBorders>
              <w:top w:val="single" w:sz="4" w:space="0" w:color="000000"/>
              <w:left w:val="single" w:sz="4" w:space="0" w:color="000000"/>
              <w:bottom w:val="single" w:sz="4" w:space="0" w:color="000000"/>
            </w:tcBorders>
            <w:shd w:val="clear" w:color="auto" w:fill="auto"/>
          </w:tcPr>
          <w:p w:rsidR="00E61301" w:rsidRPr="00AC5A9A" w:rsidRDefault="00E61301">
            <w:pPr>
              <w:jc w:val="center"/>
              <w:rPr>
                <w:b/>
              </w:rPr>
            </w:pPr>
            <w:r w:rsidRPr="00AC5A9A">
              <w:rPr>
                <w:rFonts w:ascii="Calibri" w:hAnsi="Calibri" w:cs="Calibri"/>
                <w:b/>
                <w:sz w:val="20"/>
                <w:szCs w:val="20"/>
              </w:rPr>
              <w:t xml:space="preserve">Opis rozbieżności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61301" w:rsidRPr="00AC5A9A" w:rsidRDefault="00E61301">
            <w:pPr>
              <w:jc w:val="center"/>
              <w:rPr>
                <w:b/>
              </w:rPr>
            </w:pPr>
            <w:r w:rsidRPr="00AC5A9A">
              <w:rPr>
                <w:rFonts w:ascii="Calibri" w:hAnsi="Calibri" w:cs="Calibri"/>
                <w:b/>
                <w:sz w:val="20"/>
                <w:szCs w:val="20"/>
              </w:rPr>
              <w:t xml:space="preserve">Uwagi </w:t>
            </w:r>
          </w:p>
        </w:tc>
      </w:tr>
      <w:tr w:rsidR="00E61301">
        <w:tc>
          <w:tcPr>
            <w:tcW w:w="1453"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61301" w:rsidRDefault="00E61301">
            <w:pPr>
              <w:snapToGrid w:val="0"/>
              <w:rPr>
                <w:rFonts w:ascii="Calibri" w:hAnsi="Calibri" w:cs="Calibri"/>
              </w:rPr>
            </w:pPr>
          </w:p>
        </w:tc>
      </w:tr>
      <w:tr w:rsidR="00E61301">
        <w:tc>
          <w:tcPr>
            <w:tcW w:w="1453"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61301" w:rsidRDefault="00E61301">
            <w:pPr>
              <w:snapToGrid w:val="0"/>
              <w:rPr>
                <w:rFonts w:ascii="Calibri" w:hAnsi="Calibri" w:cs="Calibri"/>
              </w:rPr>
            </w:pPr>
          </w:p>
        </w:tc>
      </w:tr>
      <w:tr w:rsidR="00E61301">
        <w:tc>
          <w:tcPr>
            <w:tcW w:w="1453"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61301" w:rsidRDefault="00E61301">
            <w:pPr>
              <w:snapToGrid w:val="0"/>
              <w:rPr>
                <w:rFonts w:ascii="Calibri" w:hAnsi="Calibri" w:cs="Calibri"/>
              </w:rPr>
            </w:pPr>
          </w:p>
        </w:tc>
      </w:tr>
      <w:tr w:rsidR="00E61301">
        <w:tc>
          <w:tcPr>
            <w:tcW w:w="1453"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61301" w:rsidRDefault="00E61301">
            <w:pPr>
              <w:snapToGrid w:val="0"/>
              <w:rPr>
                <w:rFonts w:ascii="Calibri" w:hAnsi="Calibri" w:cs="Calibri"/>
              </w:rPr>
            </w:pPr>
          </w:p>
        </w:tc>
      </w:tr>
      <w:tr w:rsidR="00E61301">
        <w:tc>
          <w:tcPr>
            <w:tcW w:w="1453"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61301" w:rsidRDefault="00E61301">
            <w:pPr>
              <w:snapToGrid w:val="0"/>
              <w:rPr>
                <w:rFonts w:ascii="Calibri" w:hAnsi="Calibri" w:cs="Calibri"/>
              </w:rPr>
            </w:pPr>
          </w:p>
        </w:tc>
      </w:tr>
      <w:tr w:rsidR="00E61301">
        <w:tc>
          <w:tcPr>
            <w:tcW w:w="1453"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61301" w:rsidRDefault="00E61301">
            <w:pPr>
              <w:snapToGrid w:val="0"/>
              <w:rPr>
                <w:rFonts w:ascii="Calibri" w:hAnsi="Calibri" w:cs="Calibri"/>
              </w:rPr>
            </w:pPr>
          </w:p>
        </w:tc>
      </w:tr>
      <w:tr w:rsidR="00E61301">
        <w:tc>
          <w:tcPr>
            <w:tcW w:w="1453"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61301" w:rsidRDefault="00E61301">
            <w:pPr>
              <w:snapToGrid w:val="0"/>
              <w:rPr>
                <w:rFonts w:ascii="Calibri" w:hAnsi="Calibri" w:cs="Calibri"/>
              </w:rPr>
            </w:pPr>
          </w:p>
        </w:tc>
      </w:tr>
      <w:tr w:rsidR="00E61301">
        <w:tc>
          <w:tcPr>
            <w:tcW w:w="1453"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E61301" w:rsidRDefault="00E61301">
            <w:pPr>
              <w:snapToGrid w:val="0"/>
              <w:rPr>
                <w:rFonts w:ascii="Calibri" w:hAnsi="Calibri" w:cs="Calibri"/>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E61301" w:rsidRDefault="00E61301">
            <w:pPr>
              <w:snapToGrid w:val="0"/>
              <w:rPr>
                <w:rFonts w:ascii="Calibri" w:hAnsi="Calibri" w:cs="Calibri"/>
              </w:rPr>
            </w:pPr>
          </w:p>
        </w:tc>
      </w:tr>
    </w:tbl>
    <w:p w:rsidR="00E61301" w:rsidRDefault="00E61301">
      <w:pPr>
        <w:rPr>
          <w:rFonts w:ascii="Calibri" w:hAnsi="Calibri" w:cs="Calibri"/>
        </w:rPr>
      </w:pPr>
    </w:p>
    <w:p w:rsidR="00E61301" w:rsidRDefault="00E61301">
      <w:pPr>
        <w:rPr>
          <w:rFonts w:ascii="Calibri" w:hAnsi="Calibri" w:cs="Calibri"/>
        </w:rPr>
      </w:pPr>
    </w:p>
    <w:p w:rsidR="00E61301" w:rsidRDefault="00E61301">
      <w:pPr>
        <w:jc w:val="both"/>
        <w:rPr>
          <w:rFonts w:ascii="Calibri" w:hAnsi="Calibri" w:cs="Calibri"/>
          <w:sz w:val="22"/>
          <w:szCs w:val="22"/>
        </w:rPr>
      </w:pPr>
    </w:p>
    <w:p w:rsidR="00E61301" w:rsidRDefault="00E61301">
      <w:pPr>
        <w:pStyle w:val="Tekstpodstawowywcity"/>
        <w:ind w:left="0"/>
        <w:jc w:val="center"/>
      </w:pPr>
      <w:r>
        <w:rPr>
          <w:rFonts w:ascii="Calibri" w:hAnsi="Calibri" w:cs="Calibri"/>
          <w:b/>
          <w:sz w:val="22"/>
          <w:szCs w:val="22"/>
        </w:rPr>
        <w:t>Zamawiający :                                                               Wykonawca:</w:t>
      </w:r>
    </w:p>
    <w:p w:rsidR="00D2108F" w:rsidRPr="00D925A1" w:rsidRDefault="00D2108F" w:rsidP="00D2108F">
      <w:pPr>
        <w:pageBreakBefore/>
        <w:ind w:left="12" w:right="9"/>
        <w:jc w:val="right"/>
        <w:rPr>
          <w:b/>
        </w:rPr>
      </w:pPr>
      <w:bookmarkStart w:id="2" w:name="_GoBack"/>
      <w:bookmarkEnd w:id="2"/>
      <w:r w:rsidRPr="00D35C2A">
        <w:rPr>
          <w:rFonts w:ascii="Calibri" w:hAnsi="Calibri" w:cs="Calibri"/>
          <w:b/>
          <w:i/>
          <w:iCs/>
          <w:color w:val="000000"/>
          <w:sz w:val="22"/>
          <w:szCs w:val="22"/>
          <w:u w:val="single"/>
        </w:rPr>
        <w:lastRenderedPageBreak/>
        <w:t xml:space="preserve">Załącznik nr </w:t>
      </w:r>
      <w:r>
        <w:rPr>
          <w:rFonts w:ascii="Calibri" w:hAnsi="Calibri" w:cs="Calibri"/>
          <w:b/>
          <w:i/>
          <w:iCs/>
          <w:color w:val="000000"/>
          <w:sz w:val="22"/>
          <w:szCs w:val="22"/>
          <w:u w:val="single"/>
        </w:rPr>
        <w:t>7</w:t>
      </w:r>
      <w:r w:rsidRPr="00D35C2A">
        <w:rPr>
          <w:rFonts w:ascii="Calibri" w:hAnsi="Calibri" w:cs="Calibri"/>
          <w:b/>
          <w:i/>
          <w:iCs/>
          <w:color w:val="000000"/>
          <w:sz w:val="22"/>
          <w:szCs w:val="22"/>
          <w:u w:val="single"/>
        </w:rPr>
        <w:t xml:space="preserve"> do umowy</w:t>
      </w:r>
    </w:p>
    <w:p w:rsidR="00D2108F" w:rsidRDefault="00D2108F" w:rsidP="00D2108F">
      <w:pPr>
        <w:ind w:left="12" w:right="9"/>
        <w:jc w:val="center"/>
      </w:pPr>
    </w:p>
    <w:p w:rsidR="00D2108F" w:rsidRPr="00E70468" w:rsidRDefault="00D2108F" w:rsidP="00D2108F">
      <w:pPr>
        <w:pStyle w:val="NormalnyWeb"/>
        <w:spacing w:after="0"/>
        <w:jc w:val="center"/>
        <w:rPr>
          <w:rFonts w:ascii="Calibri" w:hAnsi="Calibri"/>
        </w:rPr>
      </w:pPr>
      <w:r w:rsidRPr="00E70468">
        <w:rPr>
          <w:rFonts w:ascii="Calibri" w:hAnsi="Calibri"/>
          <w:b/>
          <w:bCs/>
          <w:sz w:val="22"/>
        </w:rPr>
        <w:t>Umowa powierzenia przetwarzania danych osobowych</w:t>
      </w:r>
    </w:p>
    <w:p w:rsidR="00D2108F" w:rsidRPr="00E70468" w:rsidRDefault="00D2108F" w:rsidP="00D2108F">
      <w:pPr>
        <w:pStyle w:val="NormalnyWeb"/>
        <w:spacing w:after="0"/>
        <w:jc w:val="center"/>
        <w:rPr>
          <w:rFonts w:ascii="Calibri" w:hAnsi="Calibri"/>
        </w:rPr>
      </w:pPr>
      <w:r w:rsidRPr="00E70468">
        <w:rPr>
          <w:rFonts w:ascii="Calibri" w:hAnsi="Calibri"/>
          <w:sz w:val="22"/>
        </w:rPr>
        <w:t>zawarta dnia ____________ pomiędzy:</w:t>
      </w:r>
    </w:p>
    <w:p w:rsidR="00D2108F" w:rsidRPr="00E70468" w:rsidRDefault="00D2108F" w:rsidP="00D2108F">
      <w:pPr>
        <w:pStyle w:val="NormalnyWeb"/>
        <w:spacing w:after="0"/>
        <w:jc w:val="center"/>
        <w:rPr>
          <w:rFonts w:ascii="Calibri" w:hAnsi="Calibri"/>
        </w:rPr>
      </w:pPr>
      <w:r w:rsidRPr="00E70468">
        <w:rPr>
          <w:rFonts w:ascii="Calibri" w:hAnsi="Calibri"/>
          <w:sz w:val="22"/>
        </w:rPr>
        <w:t>(zwana dalej „Umową”)</w:t>
      </w:r>
    </w:p>
    <w:p w:rsidR="00D2108F" w:rsidRPr="00E70468" w:rsidRDefault="00D2108F" w:rsidP="00D2108F">
      <w:pPr>
        <w:pStyle w:val="NormalnyWeb"/>
        <w:spacing w:after="0"/>
        <w:rPr>
          <w:rFonts w:ascii="Calibri" w:hAnsi="Calibri"/>
        </w:rPr>
      </w:pPr>
      <w:r w:rsidRPr="00E70468">
        <w:rPr>
          <w:rFonts w:ascii="Calibri" w:hAnsi="Calibri"/>
          <w:sz w:val="22"/>
        </w:rPr>
        <w:t xml:space="preserve">Mazowieckim Szpitalem Specjalistycznym Spółka z ograniczoną odpowiedzialnością z siedzibą w Radomiu, ul. Juliana Aleksandrowicza nr 5, 26-617 Radom, wpisaną do Rejestru Przedsiębiorców Krajowego Rejestru Sądowego prowadzonego przez Sąd Rejonowy dla m. st. Warszawy w Warszawie, XIV Wydział Gospodarczy Krajowego Rejestru Sądowego pod nr KRS 0000490819, o kapitale zakładowym 81 800 000,00 PLN, identyfikująca się numerami NIP 7962963679 oraz REGON 670209356, zwany w dalszej części umowy </w:t>
      </w:r>
      <w:r w:rsidRPr="00E70468">
        <w:rPr>
          <w:rFonts w:ascii="Calibri" w:hAnsi="Calibri"/>
          <w:b/>
          <w:bCs/>
          <w:sz w:val="22"/>
        </w:rPr>
        <w:t xml:space="preserve">„Administratorem danych” lub „Administratorem” </w:t>
      </w:r>
    </w:p>
    <w:p w:rsidR="00D2108F" w:rsidRPr="00E70468" w:rsidRDefault="00D2108F" w:rsidP="00D2108F">
      <w:pPr>
        <w:pStyle w:val="NormalnyWeb"/>
        <w:spacing w:after="0"/>
        <w:rPr>
          <w:rFonts w:ascii="Calibri" w:hAnsi="Calibri"/>
        </w:rPr>
      </w:pPr>
      <w:r w:rsidRPr="00E70468">
        <w:rPr>
          <w:rFonts w:ascii="Calibri" w:hAnsi="Calibri"/>
          <w:sz w:val="22"/>
        </w:rPr>
        <w:t xml:space="preserve">reprezentowana przez: </w:t>
      </w:r>
    </w:p>
    <w:p w:rsidR="00D2108F" w:rsidRPr="00E70468" w:rsidRDefault="00D2108F" w:rsidP="00D2108F">
      <w:pPr>
        <w:tabs>
          <w:tab w:val="left" w:pos="360"/>
        </w:tabs>
        <w:ind w:left="360" w:hanging="360"/>
        <w:jc w:val="both"/>
        <w:rPr>
          <w:rFonts w:ascii="Calibri" w:hAnsi="Calibri"/>
        </w:rPr>
      </w:pPr>
      <w:r w:rsidRPr="00E70468">
        <w:rPr>
          <w:rFonts w:ascii="Calibri" w:hAnsi="Calibri"/>
          <w:iCs/>
          <w:sz w:val="22"/>
          <w:szCs w:val="22"/>
        </w:rPr>
        <w:t>…………………………………………………….</w:t>
      </w:r>
    </w:p>
    <w:p w:rsidR="00D2108F" w:rsidRPr="00E70468" w:rsidRDefault="00D2108F" w:rsidP="00D2108F">
      <w:pPr>
        <w:tabs>
          <w:tab w:val="left" w:pos="360"/>
        </w:tabs>
        <w:ind w:left="360" w:hanging="360"/>
        <w:jc w:val="both"/>
        <w:rPr>
          <w:rFonts w:ascii="Calibri" w:hAnsi="Calibri"/>
        </w:rPr>
      </w:pPr>
      <w:r w:rsidRPr="00E70468">
        <w:rPr>
          <w:rFonts w:ascii="Calibri" w:hAnsi="Calibri"/>
          <w:iCs/>
          <w:sz w:val="22"/>
          <w:szCs w:val="22"/>
        </w:rPr>
        <w:t>…………………………………………………….</w:t>
      </w:r>
    </w:p>
    <w:p w:rsidR="00D2108F" w:rsidRPr="00E70468" w:rsidRDefault="00D2108F" w:rsidP="00D2108F">
      <w:pPr>
        <w:jc w:val="both"/>
        <w:rPr>
          <w:rFonts w:ascii="Calibri" w:hAnsi="Calibri"/>
        </w:rPr>
      </w:pPr>
      <w:r w:rsidRPr="00E70468">
        <w:rPr>
          <w:rFonts w:ascii="Calibri" w:hAnsi="Calibri"/>
          <w:sz w:val="22"/>
          <w:szCs w:val="22"/>
        </w:rPr>
        <w:t xml:space="preserve">a </w:t>
      </w:r>
    </w:p>
    <w:p w:rsidR="00D2108F" w:rsidRPr="00E70468" w:rsidRDefault="00D2108F" w:rsidP="00D2108F">
      <w:pPr>
        <w:jc w:val="both"/>
        <w:rPr>
          <w:rFonts w:ascii="Calibri" w:hAnsi="Calibri"/>
        </w:rPr>
      </w:pPr>
      <w:r w:rsidRPr="00E70468">
        <w:rPr>
          <w:rFonts w:ascii="Calibri" w:hAnsi="Calibri"/>
          <w:sz w:val="22"/>
          <w:szCs w:val="22"/>
        </w:rPr>
        <w:t>………………………………………. z siedzibą w …………………, przy ul. …………………………………, zarejestrowaną w ………………….., pod nr KRS: …………….., NIP …………….., REGON ………………..,</w:t>
      </w:r>
    </w:p>
    <w:p w:rsidR="00D2108F" w:rsidRPr="00E70468" w:rsidRDefault="00D2108F" w:rsidP="00D2108F">
      <w:pPr>
        <w:pStyle w:val="NormalnyWeb"/>
        <w:spacing w:after="0"/>
        <w:rPr>
          <w:rFonts w:ascii="Calibri" w:hAnsi="Calibri"/>
        </w:rPr>
      </w:pPr>
      <w:r w:rsidRPr="00E70468">
        <w:rPr>
          <w:rFonts w:ascii="Calibri" w:hAnsi="Calibri"/>
          <w:sz w:val="22"/>
        </w:rPr>
        <w:t xml:space="preserve">zwany w dalszej części umowy </w:t>
      </w:r>
      <w:r w:rsidRPr="00E70468">
        <w:rPr>
          <w:rFonts w:ascii="Calibri" w:hAnsi="Calibri"/>
          <w:b/>
          <w:bCs/>
          <w:sz w:val="22"/>
        </w:rPr>
        <w:t>„Podmiotem przetwarzającym”</w:t>
      </w:r>
      <w:r w:rsidRPr="00E70468">
        <w:rPr>
          <w:rFonts w:ascii="Calibri" w:hAnsi="Calibri"/>
          <w:sz w:val="22"/>
        </w:rPr>
        <w:t xml:space="preserve"> </w:t>
      </w:r>
    </w:p>
    <w:p w:rsidR="00D2108F" w:rsidRPr="00E70468" w:rsidRDefault="00D2108F" w:rsidP="00D2108F">
      <w:pPr>
        <w:pStyle w:val="NormalnyWeb"/>
        <w:spacing w:after="0"/>
        <w:rPr>
          <w:rFonts w:ascii="Calibri" w:hAnsi="Calibri"/>
        </w:rPr>
      </w:pPr>
      <w:r w:rsidRPr="00E70468">
        <w:rPr>
          <w:rFonts w:ascii="Calibri" w:hAnsi="Calibri"/>
          <w:sz w:val="22"/>
        </w:rPr>
        <w:t xml:space="preserve">reprezentowana przez: </w:t>
      </w:r>
    </w:p>
    <w:p w:rsidR="00D2108F" w:rsidRPr="00E70468" w:rsidRDefault="00D2108F" w:rsidP="00D2108F">
      <w:pPr>
        <w:pStyle w:val="NormalnyWeb"/>
        <w:spacing w:after="0"/>
        <w:rPr>
          <w:rFonts w:ascii="Calibri" w:hAnsi="Calibri"/>
        </w:rPr>
      </w:pPr>
      <w:r w:rsidRPr="00E70468">
        <w:rPr>
          <w:rFonts w:ascii="Calibri" w:hAnsi="Calibri"/>
          <w:sz w:val="22"/>
        </w:rPr>
        <w:t>…………………………………………………..</w:t>
      </w:r>
    </w:p>
    <w:p w:rsidR="00D2108F" w:rsidRPr="00E70468" w:rsidRDefault="00D2108F" w:rsidP="00D2108F">
      <w:pPr>
        <w:pStyle w:val="NormalnyWeb"/>
        <w:spacing w:after="0"/>
        <w:rPr>
          <w:rFonts w:ascii="Calibri" w:hAnsi="Calibri"/>
        </w:rPr>
      </w:pPr>
      <w:r w:rsidRPr="00E70468">
        <w:rPr>
          <w:rFonts w:ascii="Calibri" w:hAnsi="Calibri"/>
          <w:sz w:val="22"/>
        </w:rPr>
        <w:t xml:space="preserve">zwanymi dalej także łącznie: </w:t>
      </w:r>
      <w:r w:rsidRPr="00E70468">
        <w:rPr>
          <w:rFonts w:ascii="Calibri" w:hAnsi="Calibri"/>
          <w:b/>
          <w:bCs/>
          <w:sz w:val="22"/>
        </w:rPr>
        <w:t>„Stronami”</w:t>
      </w:r>
      <w:r w:rsidRPr="00E70468">
        <w:rPr>
          <w:rFonts w:ascii="Calibri" w:hAnsi="Calibri"/>
          <w:sz w:val="22"/>
        </w:rPr>
        <w:t xml:space="preserve"> lub każda z osobna </w:t>
      </w:r>
      <w:r w:rsidRPr="00E70468">
        <w:rPr>
          <w:rFonts w:ascii="Calibri" w:hAnsi="Calibri"/>
          <w:b/>
          <w:bCs/>
          <w:sz w:val="22"/>
        </w:rPr>
        <w:t>„Stroną”,</w:t>
      </w:r>
    </w:p>
    <w:p w:rsidR="00D2108F" w:rsidRPr="00E70468" w:rsidRDefault="00D2108F" w:rsidP="00D2108F">
      <w:pPr>
        <w:pStyle w:val="NormalnyWeb"/>
        <w:spacing w:after="0"/>
        <w:jc w:val="center"/>
        <w:rPr>
          <w:rFonts w:ascii="Calibri" w:hAnsi="Calibri"/>
          <w:sz w:val="22"/>
        </w:rPr>
      </w:pPr>
    </w:p>
    <w:p w:rsidR="00D2108F" w:rsidRPr="00E70468" w:rsidRDefault="00D2108F" w:rsidP="00D2108F">
      <w:pPr>
        <w:pStyle w:val="NormalnyWeb"/>
        <w:spacing w:after="0"/>
        <w:jc w:val="center"/>
        <w:rPr>
          <w:rFonts w:ascii="Calibri" w:hAnsi="Calibri"/>
        </w:rPr>
      </w:pPr>
      <w:r w:rsidRPr="00E70468">
        <w:rPr>
          <w:rFonts w:ascii="Calibri" w:hAnsi="Calibri"/>
          <w:b/>
          <w:bCs/>
          <w:sz w:val="22"/>
        </w:rPr>
        <w:t>§ 1</w:t>
      </w:r>
    </w:p>
    <w:p w:rsidR="00D2108F" w:rsidRPr="00E70468" w:rsidRDefault="00D2108F" w:rsidP="00D2108F">
      <w:pPr>
        <w:pStyle w:val="NormalnyWeb"/>
        <w:spacing w:after="0"/>
        <w:jc w:val="center"/>
        <w:rPr>
          <w:rFonts w:ascii="Calibri" w:hAnsi="Calibri"/>
        </w:rPr>
      </w:pPr>
      <w:r w:rsidRPr="00E70468">
        <w:rPr>
          <w:rFonts w:ascii="Calibri" w:hAnsi="Calibri"/>
          <w:b/>
          <w:bCs/>
          <w:sz w:val="22"/>
        </w:rPr>
        <w:t>Oświadczenia Stron</w:t>
      </w:r>
    </w:p>
    <w:p w:rsidR="00D2108F" w:rsidRPr="00E70468" w:rsidRDefault="00D2108F" w:rsidP="00D2108F">
      <w:pPr>
        <w:pStyle w:val="NormalnyWeb"/>
        <w:spacing w:after="0"/>
        <w:ind w:left="284" w:hanging="284"/>
        <w:rPr>
          <w:rFonts w:ascii="Calibri" w:hAnsi="Calibri"/>
        </w:rPr>
      </w:pPr>
      <w:r w:rsidRPr="00E70468">
        <w:rPr>
          <w:rFonts w:ascii="Calibri" w:hAnsi="Calibri"/>
          <w:sz w:val="22"/>
        </w:rPr>
        <w:t xml:space="preserve">1. Strony oświadczają, że w dniu ……………………… zawarły umowę nr …………………….. na </w:t>
      </w:r>
      <w:r w:rsidRPr="00E70468">
        <w:rPr>
          <w:rFonts w:ascii="Calibri" w:hAnsi="Calibri"/>
          <w:sz w:val="22"/>
          <w:szCs w:val="22"/>
        </w:rPr>
        <w:t>………………………..</w:t>
      </w:r>
      <w:r w:rsidRPr="00E70468">
        <w:rPr>
          <w:rFonts w:ascii="Calibri" w:hAnsi="Calibri"/>
          <w:sz w:val="22"/>
        </w:rPr>
        <w:t xml:space="preserve"> (dalej jako „Umowa Główna). Należyte wykonanie Umowy Głównej wymaga oraz uzależnione jest od dostępu Podmiotu przetwarzającego do danych osobowych szczegółowo opisanych w § 3 ust. 1 Umowy.</w:t>
      </w:r>
    </w:p>
    <w:p w:rsidR="00D2108F" w:rsidRPr="00E70468" w:rsidRDefault="00D2108F" w:rsidP="00D2108F">
      <w:pPr>
        <w:pStyle w:val="NormalnyWeb"/>
        <w:spacing w:after="0"/>
        <w:ind w:left="284" w:hanging="284"/>
        <w:rPr>
          <w:rFonts w:ascii="Calibri" w:hAnsi="Calibri"/>
        </w:rPr>
      </w:pPr>
      <w:r w:rsidRPr="00E70468">
        <w:rPr>
          <w:rFonts w:ascii="Calibri" w:hAnsi="Calibri"/>
          <w:sz w:val="22"/>
        </w:rPr>
        <w:t>2. Administrator oświadcza, że jest administratorem danych osobowych tj. podmiotem, który samodzielnie ustala cele i sposoby przetwarzania danych osobowych szczegółowo opisanych w § 3 ust. 1 Umowy.</w:t>
      </w:r>
    </w:p>
    <w:p w:rsidR="00D2108F" w:rsidRPr="00E70468" w:rsidRDefault="00D2108F" w:rsidP="00D2108F">
      <w:pPr>
        <w:pStyle w:val="NormalnyWeb"/>
        <w:spacing w:after="0"/>
        <w:ind w:left="284" w:hanging="284"/>
        <w:rPr>
          <w:rFonts w:ascii="Calibri" w:hAnsi="Calibri"/>
        </w:rPr>
      </w:pPr>
      <w:r w:rsidRPr="00E70468">
        <w:rPr>
          <w:rFonts w:ascii="Calibri" w:hAnsi="Calibri"/>
          <w:sz w:val="22"/>
        </w:rPr>
        <w:t xml:space="preserve">3. Podmiot przetwarzający oświadcza, że jest podmiotem posiadającym niezbędną wiedzę i zasoby gwarantujące wiarygodność a także należyte wykonywanie niniejszej Umowy zgodnie z wymogami określonymi w powszechnie obowiązujących przepisach prawa w szczególności, w ustawie z dnia 10 maja 2018 roku o ochronie danych osobowych (Dz.U.2018.1000), Rozporządzeniu Parlamentu Europejskiego i Rady (UE) 2016/679 z dnia 27 kwietnia 2016 roku    </w:t>
      </w:r>
      <w:r w:rsidRPr="00E70468">
        <w:rPr>
          <w:rFonts w:ascii="Calibri" w:hAnsi="Calibri"/>
          <w:sz w:val="22"/>
        </w:rPr>
        <w:lastRenderedPageBreak/>
        <w:t>w sprawie ochrony osób fizycznych w związku z przetwarzaniem danych osobowych i w sprawie swobodnego przepływu takich danych oraz uchylenia Dyrektywy 95/46/WE (zwanego w dalszej części „Rozporządzeniem”) oraz wydanymi na ich podstawie przepisami wykonawczymi.</w:t>
      </w:r>
    </w:p>
    <w:p w:rsidR="00D2108F" w:rsidRPr="00E70468" w:rsidRDefault="00D2108F" w:rsidP="00D2108F">
      <w:pPr>
        <w:pStyle w:val="NormalnyWeb"/>
        <w:spacing w:after="0"/>
        <w:ind w:left="284" w:hanging="284"/>
        <w:rPr>
          <w:rFonts w:ascii="Calibri" w:hAnsi="Calibri"/>
        </w:rPr>
      </w:pPr>
      <w:r w:rsidRPr="00E70468">
        <w:rPr>
          <w:rFonts w:ascii="Calibri" w:hAnsi="Calibri"/>
          <w:sz w:val="22"/>
        </w:rPr>
        <w:t xml:space="preserve">4. Podmiot przetwarzający zapewnia, ze wdrożył i stosuje środki techniczne i organizacyjne spełniające wymogi zakreślone aktami prawnymi, o których mowa w ust. 3 niniejszego paragrafu, w tym wymogi bezpieczeństwa przetwarzania danych. </w:t>
      </w:r>
    </w:p>
    <w:p w:rsidR="00D2108F" w:rsidRPr="00E70468" w:rsidRDefault="00D2108F" w:rsidP="00D2108F">
      <w:pPr>
        <w:pStyle w:val="NormalnyWeb"/>
        <w:spacing w:before="0"/>
        <w:ind w:left="720"/>
        <w:jc w:val="center"/>
        <w:rPr>
          <w:rFonts w:ascii="Calibri" w:hAnsi="Calibri"/>
          <w:b/>
          <w:bCs/>
          <w:sz w:val="22"/>
        </w:rPr>
      </w:pPr>
    </w:p>
    <w:p w:rsidR="00D2108F" w:rsidRPr="00E70468" w:rsidRDefault="00D2108F" w:rsidP="00D2108F">
      <w:pPr>
        <w:pStyle w:val="NormalnyWeb"/>
        <w:spacing w:before="0"/>
        <w:ind w:left="720"/>
        <w:jc w:val="center"/>
        <w:rPr>
          <w:rFonts w:ascii="Calibri" w:hAnsi="Calibri"/>
        </w:rPr>
      </w:pPr>
      <w:r w:rsidRPr="00E70468">
        <w:rPr>
          <w:rFonts w:ascii="Calibri" w:hAnsi="Calibri"/>
          <w:b/>
          <w:bCs/>
          <w:sz w:val="22"/>
        </w:rPr>
        <w:t>§2</w:t>
      </w:r>
    </w:p>
    <w:p w:rsidR="00D2108F" w:rsidRPr="00E70468" w:rsidRDefault="00D2108F" w:rsidP="00D2108F">
      <w:pPr>
        <w:pStyle w:val="NormalnyWeb"/>
        <w:spacing w:before="0" w:after="0"/>
        <w:jc w:val="center"/>
        <w:rPr>
          <w:rFonts w:ascii="Calibri" w:hAnsi="Calibri"/>
        </w:rPr>
      </w:pPr>
      <w:r w:rsidRPr="00E70468">
        <w:rPr>
          <w:rFonts w:ascii="Calibri" w:hAnsi="Calibri"/>
          <w:b/>
          <w:bCs/>
          <w:sz w:val="22"/>
        </w:rPr>
        <w:t>Powierzenie przetwarzania danych osobowych</w:t>
      </w:r>
    </w:p>
    <w:p w:rsidR="00D2108F" w:rsidRPr="00E70468" w:rsidRDefault="00D2108F" w:rsidP="00E70468">
      <w:pPr>
        <w:pStyle w:val="NormalnyWeb"/>
        <w:numPr>
          <w:ilvl w:val="0"/>
          <w:numId w:val="53"/>
        </w:numPr>
        <w:tabs>
          <w:tab w:val="clear" w:pos="1800"/>
        </w:tabs>
        <w:spacing w:after="0"/>
        <w:ind w:left="284" w:hanging="284"/>
        <w:rPr>
          <w:rFonts w:ascii="Calibri" w:hAnsi="Calibri"/>
        </w:rPr>
      </w:pPr>
      <w:r w:rsidRPr="00E70468">
        <w:rPr>
          <w:rFonts w:ascii="Calibri" w:hAnsi="Calibri"/>
          <w:sz w:val="22"/>
        </w:rPr>
        <w:t>Administrator danych powierza Podmiotowi przetwarzającemu, w trybie art. 28 Rozporządzenia, do przetwarzania dane osobowe opisane w § 3 ust. 1, na zasadach i w celu określonym w niniejszej Umowie.</w:t>
      </w:r>
    </w:p>
    <w:p w:rsidR="00D2108F" w:rsidRPr="00E70468" w:rsidRDefault="00D2108F" w:rsidP="00E70468">
      <w:pPr>
        <w:pStyle w:val="NormalnyWeb"/>
        <w:numPr>
          <w:ilvl w:val="0"/>
          <w:numId w:val="53"/>
        </w:numPr>
        <w:tabs>
          <w:tab w:val="clear" w:pos="1800"/>
        </w:tabs>
        <w:spacing w:before="0" w:after="0"/>
        <w:ind w:left="284" w:hanging="284"/>
        <w:rPr>
          <w:rFonts w:ascii="Calibri" w:hAnsi="Calibri"/>
        </w:rPr>
      </w:pPr>
      <w:r w:rsidRPr="00E70468">
        <w:rPr>
          <w:rFonts w:ascii="Calibri" w:hAnsi="Calibri"/>
          <w:sz w:val="22"/>
        </w:rPr>
        <w:t>Podmiot przetwarzający zobowiązuje się przetwarzać powierzone mu dane osobowe zgodnie z niniejszą umową, Rozporządzeniem oraz z innymi przepisami prawa powszechnie obowiązującego, które chronią prawa osób, których dane dotyczą.</w:t>
      </w:r>
    </w:p>
    <w:p w:rsidR="00D2108F" w:rsidRPr="00E70468" w:rsidRDefault="00D2108F" w:rsidP="00E70468">
      <w:pPr>
        <w:pStyle w:val="NormalnyWeb"/>
        <w:numPr>
          <w:ilvl w:val="0"/>
          <w:numId w:val="53"/>
        </w:numPr>
        <w:tabs>
          <w:tab w:val="clear" w:pos="1800"/>
        </w:tabs>
        <w:spacing w:before="0" w:after="0"/>
        <w:ind w:left="284" w:hanging="284"/>
        <w:rPr>
          <w:rFonts w:ascii="Calibri" w:hAnsi="Calibri"/>
        </w:rPr>
      </w:pPr>
      <w:r w:rsidRPr="00E70468">
        <w:rPr>
          <w:rFonts w:ascii="Calibri" w:hAnsi="Calibri"/>
          <w:sz w:val="22"/>
        </w:rPr>
        <w:t>Podmiot Przetwarzający przetwarza dane osobowe wyłącznie na udokumentowane polecenie Administratora. Strony postanawiają, że zawarcie niniejszej Umowy stanowi udokumentowane polecenie Administratora, o którym mowa w Rozporządzeniu oraz ewentualne inne polecenia przekazywane przez Administratora drogą elektroniczną na adres e-mail wskazany w § 10 lit. b) lub na piśmie. Postanowienia niniejszego ustępu nie mają zastosowania do sytuacji, gdy powszechnie obowiązujący przepis szczególny, stanowi inaczej.</w:t>
      </w:r>
    </w:p>
    <w:p w:rsidR="00D2108F" w:rsidRPr="00E70468" w:rsidRDefault="00D2108F" w:rsidP="00E70468">
      <w:pPr>
        <w:pStyle w:val="NormalnyWeb"/>
        <w:numPr>
          <w:ilvl w:val="0"/>
          <w:numId w:val="53"/>
        </w:numPr>
        <w:tabs>
          <w:tab w:val="clear" w:pos="1800"/>
        </w:tabs>
        <w:spacing w:before="0"/>
        <w:ind w:left="284" w:hanging="284"/>
        <w:rPr>
          <w:rFonts w:ascii="Calibri" w:hAnsi="Calibri"/>
        </w:rPr>
      </w:pPr>
      <w:r w:rsidRPr="00E70468">
        <w:rPr>
          <w:rFonts w:ascii="Calibri" w:hAnsi="Calibri"/>
          <w:sz w:val="22"/>
        </w:rPr>
        <w:t xml:space="preserve">Podmiot przetwarzający oświadcza, iż stosuje środki bezpieczeństwa spełniające wymogi Rozporządzenia. </w:t>
      </w:r>
    </w:p>
    <w:p w:rsidR="00D2108F" w:rsidRPr="00E70468" w:rsidRDefault="00D2108F" w:rsidP="00D2108F">
      <w:pPr>
        <w:pStyle w:val="NormalnyWeb"/>
        <w:spacing w:before="0" w:after="0"/>
        <w:jc w:val="center"/>
        <w:rPr>
          <w:rFonts w:ascii="Calibri" w:hAnsi="Calibri"/>
        </w:rPr>
      </w:pPr>
      <w:r w:rsidRPr="00E70468">
        <w:rPr>
          <w:rFonts w:ascii="Calibri" w:hAnsi="Calibri"/>
          <w:b/>
          <w:bCs/>
          <w:sz w:val="22"/>
        </w:rPr>
        <w:t>§3</w:t>
      </w:r>
    </w:p>
    <w:p w:rsidR="00D2108F" w:rsidRPr="00E70468" w:rsidRDefault="00D2108F" w:rsidP="00D2108F">
      <w:pPr>
        <w:pStyle w:val="NormalnyWeb"/>
        <w:spacing w:before="0" w:after="0"/>
        <w:jc w:val="center"/>
        <w:rPr>
          <w:rFonts w:ascii="Calibri" w:hAnsi="Calibri"/>
        </w:rPr>
      </w:pPr>
      <w:r w:rsidRPr="00E70468">
        <w:rPr>
          <w:rFonts w:ascii="Calibri" w:hAnsi="Calibri"/>
          <w:b/>
          <w:bCs/>
          <w:sz w:val="22"/>
        </w:rPr>
        <w:t>Zakres i cel przetwarzania danych</w:t>
      </w:r>
    </w:p>
    <w:p w:rsidR="00D2108F" w:rsidRPr="00E70468" w:rsidRDefault="00D2108F" w:rsidP="00E70468">
      <w:pPr>
        <w:pStyle w:val="NormalnyWeb"/>
        <w:numPr>
          <w:ilvl w:val="7"/>
          <w:numId w:val="56"/>
        </w:numPr>
        <w:tabs>
          <w:tab w:val="clear" w:pos="3240"/>
          <w:tab w:val="num" w:pos="426"/>
        </w:tabs>
        <w:ind w:left="426" w:hanging="426"/>
        <w:rPr>
          <w:rFonts w:ascii="Calibri" w:hAnsi="Calibri"/>
        </w:rPr>
      </w:pPr>
      <w:r w:rsidRPr="00E70468">
        <w:rPr>
          <w:rFonts w:ascii="Calibri" w:hAnsi="Calibri"/>
          <w:sz w:val="22"/>
        </w:rPr>
        <w:t xml:space="preserve">Podmiot przetwarzający będzie przetwarzał, powierzone na podstawie Umowy dane: </w:t>
      </w:r>
    </w:p>
    <w:p w:rsidR="00D2108F" w:rsidRPr="00E70468" w:rsidRDefault="00D2108F" w:rsidP="00D2108F">
      <w:pPr>
        <w:pStyle w:val="NormalnyWeb"/>
        <w:spacing w:before="0" w:after="0"/>
        <w:ind w:left="720"/>
        <w:rPr>
          <w:rFonts w:ascii="Calibri" w:hAnsi="Calibri"/>
        </w:rPr>
      </w:pPr>
      <w:r w:rsidRPr="00E70468">
        <w:rPr>
          <w:rFonts w:ascii="Calibri" w:hAnsi="Calibri"/>
          <w:b/>
          <w:bCs/>
          <w:i/>
          <w:iCs/>
          <w:sz w:val="22"/>
        </w:rPr>
        <w:t>1. dane osobowe osób będących pacjentami</w:t>
      </w:r>
      <w:r w:rsidRPr="00E70468">
        <w:rPr>
          <w:rFonts w:ascii="Calibri" w:hAnsi="Calibri"/>
          <w:i/>
          <w:iCs/>
          <w:sz w:val="22"/>
        </w:rPr>
        <w:t xml:space="preserve"> Administratora na rzecz których wykonywane są badania laboratoryjne (dalej: Dane Osobowe Pacjentów), stanowiące dane zwykłe oraz dane zaliczane do szczególnej kategorii tzw. „dane wrażliwe” takie jak:</w:t>
      </w:r>
    </w:p>
    <w:p w:rsidR="00D2108F" w:rsidRPr="00E70468" w:rsidRDefault="00D2108F" w:rsidP="00D2108F">
      <w:pPr>
        <w:pStyle w:val="NormalnyWeb"/>
        <w:spacing w:before="0" w:after="0"/>
        <w:ind w:left="720"/>
        <w:rPr>
          <w:rFonts w:ascii="Calibri" w:hAnsi="Calibri"/>
        </w:rPr>
      </w:pPr>
      <w:r w:rsidRPr="00E70468">
        <w:rPr>
          <w:rFonts w:ascii="Calibri" w:hAnsi="Calibri"/>
          <w:i/>
          <w:iCs/>
          <w:sz w:val="22"/>
        </w:rPr>
        <w:t>a. imię (imiona) i nazwisko,</w:t>
      </w:r>
    </w:p>
    <w:p w:rsidR="00D2108F" w:rsidRPr="00E70468" w:rsidRDefault="00D2108F" w:rsidP="00D2108F">
      <w:pPr>
        <w:pStyle w:val="NormalnyWeb"/>
        <w:spacing w:before="0" w:after="0"/>
        <w:ind w:left="720"/>
        <w:rPr>
          <w:rFonts w:ascii="Calibri" w:hAnsi="Calibri"/>
        </w:rPr>
      </w:pPr>
      <w:r w:rsidRPr="00E70468">
        <w:rPr>
          <w:rFonts w:ascii="Calibri" w:hAnsi="Calibri"/>
          <w:i/>
          <w:iCs/>
          <w:sz w:val="22"/>
        </w:rPr>
        <w:t>b. data urodzenia,</w:t>
      </w:r>
    </w:p>
    <w:p w:rsidR="00D2108F" w:rsidRPr="00E70468" w:rsidRDefault="00D2108F" w:rsidP="00D2108F">
      <w:pPr>
        <w:pStyle w:val="NormalnyWeb"/>
        <w:spacing w:before="0" w:after="0"/>
        <w:ind w:left="720"/>
        <w:rPr>
          <w:rFonts w:ascii="Calibri" w:hAnsi="Calibri"/>
        </w:rPr>
      </w:pPr>
      <w:r w:rsidRPr="00E70468">
        <w:rPr>
          <w:rFonts w:ascii="Calibri" w:hAnsi="Calibri"/>
          <w:i/>
          <w:iCs/>
          <w:sz w:val="22"/>
        </w:rPr>
        <w:t>c. oznaczenie płci,</w:t>
      </w:r>
    </w:p>
    <w:p w:rsidR="00D2108F" w:rsidRPr="00E70468" w:rsidRDefault="00D2108F" w:rsidP="00D2108F">
      <w:pPr>
        <w:pStyle w:val="NormalnyWeb"/>
        <w:spacing w:before="0" w:after="0"/>
        <w:ind w:left="720"/>
        <w:rPr>
          <w:rFonts w:ascii="Calibri" w:hAnsi="Calibri"/>
        </w:rPr>
      </w:pPr>
      <w:r w:rsidRPr="00E70468">
        <w:rPr>
          <w:rFonts w:ascii="Calibri" w:hAnsi="Calibri"/>
          <w:i/>
          <w:iCs/>
          <w:sz w:val="22"/>
        </w:rPr>
        <w:t>d. dane adresowe,</w:t>
      </w:r>
    </w:p>
    <w:p w:rsidR="00D2108F" w:rsidRPr="00E70468" w:rsidRDefault="00D2108F" w:rsidP="00D2108F">
      <w:pPr>
        <w:pStyle w:val="NormalnyWeb"/>
        <w:spacing w:before="0" w:after="0"/>
        <w:ind w:left="720"/>
        <w:rPr>
          <w:rFonts w:ascii="Calibri" w:hAnsi="Calibri"/>
        </w:rPr>
      </w:pPr>
      <w:r w:rsidRPr="00E70468">
        <w:rPr>
          <w:rFonts w:ascii="Calibri" w:hAnsi="Calibri"/>
          <w:i/>
          <w:iCs/>
          <w:sz w:val="22"/>
        </w:rPr>
        <w:t>e. numer PESEL jeśli został nadany, w przypadku noworodka numer PESEL matki, w przypadku osób, które nie mają nadanego numeru PESEL rodzaj i numer dokumentu potwierdzającego tożsamość,</w:t>
      </w:r>
    </w:p>
    <w:p w:rsidR="00D2108F" w:rsidRPr="00E70468" w:rsidRDefault="00D2108F" w:rsidP="00D2108F">
      <w:pPr>
        <w:pStyle w:val="NormalnyWeb"/>
        <w:spacing w:before="0" w:after="0"/>
        <w:ind w:left="720"/>
        <w:rPr>
          <w:rFonts w:ascii="Calibri" w:hAnsi="Calibri"/>
        </w:rPr>
      </w:pPr>
      <w:r w:rsidRPr="00E70468">
        <w:rPr>
          <w:rFonts w:ascii="Calibri" w:hAnsi="Calibri"/>
          <w:i/>
          <w:iCs/>
          <w:sz w:val="22"/>
        </w:rPr>
        <w:t>f. numer identyfikujący pacjenta przy braku innych danych,</w:t>
      </w:r>
    </w:p>
    <w:p w:rsidR="00D2108F" w:rsidRPr="00E70468" w:rsidRDefault="00D2108F" w:rsidP="00D2108F">
      <w:pPr>
        <w:pStyle w:val="NormalnyWeb"/>
        <w:spacing w:before="0" w:after="0"/>
        <w:ind w:left="720"/>
        <w:rPr>
          <w:rFonts w:ascii="Calibri" w:hAnsi="Calibri"/>
        </w:rPr>
      </w:pPr>
      <w:r w:rsidRPr="00E70468">
        <w:rPr>
          <w:rFonts w:ascii="Calibri" w:hAnsi="Calibri"/>
          <w:i/>
          <w:iCs/>
          <w:sz w:val="22"/>
        </w:rPr>
        <w:t>g. rozpoznanie ustalone przez osobę kierującą na badanie,</w:t>
      </w:r>
    </w:p>
    <w:p w:rsidR="00D2108F" w:rsidRPr="00E70468" w:rsidRDefault="00D2108F" w:rsidP="00D2108F">
      <w:pPr>
        <w:pStyle w:val="NormalnyWeb"/>
        <w:spacing w:before="0" w:after="0"/>
        <w:ind w:left="720"/>
        <w:rPr>
          <w:rFonts w:ascii="Calibri" w:hAnsi="Calibri"/>
        </w:rPr>
      </w:pPr>
      <w:r w:rsidRPr="00E70468">
        <w:rPr>
          <w:rFonts w:ascii="Calibri" w:hAnsi="Calibri"/>
          <w:i/>
          <w:iCs/>
          <w:sz w:val="22"/>
        </w:rPr>
        <w:t>h. wyniki z przeprowadzonych badań,</w:t>
      </w:r>
    </w:p>
    <w:p w:rsidR="00D2108F" w:rsidRPr="00E70468" w:rsidRDefault="00D2108F" w:rsidP="00D2108F">
      <w:pPr>
        <w:pStyle w:val="NormalnyWeb"/>
        <w:spacing w:before="0" w:after="0"/>
        <w:ind w:left="720"/>
        <w:rPr>
          <w:rFonts w:ascii="Calibri" w:hAnsi="Calibri"/>
        </w:rPr>
      </w:pPr>
      <w:r w:rsidRPr="00E70468">
        <w:rPr>
          <w:rFonts w:ascii="Calibri" w:hAnsi="Calibri"/>
          <w:i/>
          <w:iCs/>
          <w:sz w:val="22"/>
        </w:rPr>
        <w:t>i. inne dane dotyczące stanu zdrowia w zakresie niezbędnym do przeprowadzenia badania.</w:t>
      </w:r>
    </w:p>
    <w:p w:rsidR="00D2108F" w:rsidRPr="00E70468" w:rsidRDefault="00D2108F" w:rsidP="00D2108F">
      <w:pPr>
        <w:pStyle w:val="NormalnyWeb"/>
        <w:spacing w:before="0" w:after="0"/>
        <w:ind w:left="720"/>
        <w:rPr>
          <w:rFonts w:ascii="Calibri" w:hAnsi="Calibri"/>
        </w:rPr>
      </w:pPr>
      <w:r w:rsidRPr="00E70468">
        <w:rPr>
          <w:rFonts w:ascii="Calibri" w:hAnsi="Calibri"/>
          <w:b/>
          <w:bCs/>
          <w:i/>
          <w:iCs/>
          <w:sz w:val="22"/>
        </w:rPr>
        <w:t>2. dane osobowe osób będących przedstawicielami ustawowymi pacjentów</w:t>
      </w:r>
      <w:r w:rsidRPr="00E70468">
        <w:rPr>
          <w:rFonts w:ascii="Calibri" w:hAnsi="Calibri"/>
          <w:i/>
          <w:iCs/>
          <w:sz w:val="22"/>
        </w:rPr>
        <w:t xml:space="preserve"> Administratora w przypadku gdy pacjentem jest osoba niezdolna do świadomego wyrażenia zgody na badanie stanowiące dane zwykłe, takie jak:</w:t>
      </w:r>
    </w:p>
    <w:p w:rsidR="00D2108F" w:rsidRPr="00E70468" w:rsidRDefault="00D2108F" w:rsidP="00D2108F">
      <w:pPr>
        <w:pStyle w:val="NormalnyWeb"/>
        <w:spacing w:before="0" w:after="0"/>
        <w:ind w:left="720"/>
        <w:rPr>
          <w:rFonts w:ascii="Calibri" w:hAnsi="Calibri"/>
        </w:rPr>
      </w:pPr>
      <w:r w:rsidRPr="00E70468">
        <w:rPr>
          <w:rFonts w:ascii="Calibri" w:hAnsi="Calibri"/>
          <w:i/>
          <w:iCs/>
          <w:sz w:val="22"/>
        </w:rPr>
        <w:t>a. imię (imiona) i nazwisko,</w:t>
      </w:r>
    </w:p>
    <w:p w:rsidR="00D2108F" w:rsidRPr="00E70468" w:rsidRDefault="00D2108F" w:rsidP="00D2108F">
      <w:pPr>
        <w:pStyle w:val="NormalnyWeb"/>
        <w:spacing w:before="0" w:after="0"/>
        <w:ind w:left="720"/>
        <w:rPr>
          <w:rFonts w:ascii="Calibri" w:hAnsi="Calibri"/>
        </w:rPr>
      </w:pPr>
      <w:r w:rsidRPr="00E70468">
        <w:rPr>
          <w:rFonts w:ascii="Calibri" w:hAnsi="Calibri"/>
          <w:i/>
          <w:iCs/>
          <w:sz w:val="22"/>
        </w:rPr>
        <w:lastRenderedPageBreak/>
        <w:t>b. dane adresowe,</w:t>
      </w:r>
    </w:p>
    <w:p w:rsidR="00D2108F" w:rsidRPr="00E70468" w:rsidRDefault="00D2108F" w:rsidP="00D2108F">
      <w:pPr>
        <w:pStyle w:val="NormalnyWeb"/>
        <w:spacing w:before="0" w:after="0"/>
        <w:ind w:left="720"/>
        <w:rPr>
          <w:rFonts w:ascii="Calibri" w:hAnsi="Calibri"/>
        </w:rPr>
      </w:pPr>
      <w:r w:rsidRPr="00E70468">
        <w:rPr>
          <w:rFonts w:ascii="Calibri" w:hAnsi="Calibri"/>
          <w:i/>
          <w:iCs/>
          <w:sz w:val="22"/>
        </w:rPr>
        <w:t>c. rodzaj i numer dokumentu potwierdzającego tożsamość.</w:t>
      </w:r>
    </w:p>
    <w:p w:rsidR="00D2108F" w:rsidRPr="00E70468" w:rsidRDefault="00D2108F" w:rsidP="00D2108F">
      <w:pPr>
        <w:pStyle w:val="NormalnyWeb"/>
        <w:spacing w:before="0" w:after="0"/>
        <w:ind w:left="720"/>
        <w:rPr>
          <w:rFonts w:ascii="Calibri" w:hAnsi="Calibri"/>
        </w:rPr>
      </w:pPr>
      <w:r w:rsidRPr="00E70468">
        <w:rPr>
          <w:rFonts w:ascii="Calibri" w:hAnsi="Calibri"/>
          <w:b/>
          <w:bCs/>
          <w:i/>
          <w:iCs/>
          <w:sz w:val="22"/>
        </w:rPr>
        <w:t>3. dane osobowe dane osobowe pracowników oraz osób współpracujących</w:t>
      </w:r>
      <w:r w:rsidRPr="00E70468">
        <w:rPr>
          <w:rFonts w:ascii="Calibri" w:hAnsi="Calibri"/>
          <w:i/>
          <w:iCs/>
          <w:sz w:val="22"/>
        </w:rPr>
        <w:t xml:space="preserve"> z Administratorem na podstawie umów cywilno-prawnych przekazywane w związku z realizacją Umowy Głównej, stanowiące dane zwykłe, takie jak: </w:t>
      </w:r>
    </w:p>
    <w:p w:rsidR="00D2108F" w:rsidRPr="00E70468" w:rsidRDefault="00D2108F" w:rsidP="00D2108F">
      <w:pPr>
        <w:pStyle w:val="NormalnyWeb"/>
        <w:numPr>
          <w:ilvl w:val="0"/>
          <w:numId w:val="12"/>
        </w:numPr>
        <w:tabs>
          <w:tab w:val="clear" w:pos="1440"/>
          <w:tab w:val="num" w:pos="720"/>
          <w:tab w:val="left" w:pos="1020"/>
        </w:tabs>
        <w:spacing w:before="0" w:after="0"/>
        <w:ind w:left="737" w:firstLine="0"/>
        <w:rPr>
          <w:rFonts w:ascii="Calibri" w:hAnsi="Calibri"/>
        </w:rPr>
      </w:pPr>
      <w:r w:rsidRPr="00E70468">
        <w:rPr>
          <w:rFonts w:ascii="Calibri" w:hAnsi="Calibri"/>
          <w:i/>
          <w:iCs/>
          <w:sz w:val="22"/>
        </w:rPr>
        <w:t>imię (imiona) i nazwisko,</w:t>
      </w:r>
    </w:p>
    <w:p w:rsidR="00D2108F" w:rsidRPr="00E70468" w:rsidRDefault="00D2108F" w:rsidP="00D2108F">
      <w:pPr>
        <w:pStyle w:val="NormalnyWeb"/>
        <w:numPr>
          <w:ilvl w:val="0"/>
          <w:numId w:val="12"/>
        </w:numPr>
        <w:tabs>
          <w:tab w:val="clear" w:pos="1440"/>
          <w:tab w:val="num" w:pos="720"/>
          <w:tab w:val="left" w:pos="1020"/>
        </w:tabs>
        <w:spacing w:before="0" w:after="0"/>
        <w:ind w:left="737" w:firstLine="0"/>
        <w:rPr>
          <w:rFonts w:ascii="Calibri" w:hAnsi="Calibri"/>
        </w:rPr>
      </w:pPr>
      <w:r w:rsidRPr="00E70468">
        <w:rPr>
          <w:rFonts w:ascii="Calibri" w:hAnsi="Calibri"/>
          <w:i/>
          <w:iCs/>
          <w:sz w:val="22"/>
        </w:rPr>
        <w:t>stanowisko,</w:t>
      </w:r>
    </w:p>
    <w:p w:rsidR="00D2108F" w:rsidRPr="00E70468" w:rsidRDefault="00D2108F" w:rsidP="00D2108F">
      <w:pPr>
        <w:pStyle w:val="NormalnyWeb"/>
        <w:numPr>
          <w:ilvl w:val="0"/>
          <w:numId w:val="12"/>
        </w:numPr>
        <w:tabs>
          <w:tab w:val="clear" w:pos="1440"/>
          <w:tab w:val="num" w:pos="720"/>
          <w:tab w:val="left" w:pos="1020"/>
        </w:tabs>
        <w:spacing w:before="0" w:after="0"/>
        <w:ind w:left="737" w:firstLine="0"/>
        <w:rPr>
          <w:rFonts w:ascii="Calibri" w:hAnsi="Calibri"/>
        </w:rPr>
      </w:pPr>
      <w:r w:rsidRPr="00E70468">
        <w:rPr>
          <w:rFonts w:ascii="Calibri" w:hAnsi="Calibri"/>
          <w:i/>
          <w:iCs/>
          <w:sz w:val="22"/>
        </w:rPr>
        <w:t>numer prawa wykonywania zawodu, tytuł naukowy.</w:t>
      </w:r>
    </w:p>
    <w:p w:rsidR="00D2108F" w:rsidRPr="00E70468" w:rsidRDefault="00D2108F" w:rsidP="00E70468">
      <w:pPr>
        <w:pStyle w:val="NormalnyWeb"/>
        <w:numPr>
          <w:ilvl w:val="0"/>
          <w:numId w:val="54"/>
        </w:numPr>
        <w:spacing w:before="0" w:after="0"/>
        <w:ind w:left="426" w:hanging="426"/>
        <w:rPr>
          <w:rFonts w:ascii="Calibri" w:hAnsi="Calibri"/>
        </w:rPr>
      </w:pPr>
      <w:r w:rsidRPr="00E70468">
        <w:rPr>
          <w:rFonts w:ascii="Calibri" w:hAnsi="Calibri"/>
          <w:sz w:val="22"/>
        </w:rPr>
        <w:t xml:space="preserve">Zakres danych osobowych wymienionych w ust. 1 jest maksymalnym katalogiem danych, które mogą być przetwarzane w związku z realizacją Umowy Głównej. </w:t>
      </w:r>
    </w:p>
    <w:p w:rsidR="00D2108F" w:rsidRPr="00E70468" w:rsidRDefault="00D2108F" w:rsidP="00E70468">
      <w:pPr>
        <w:pStyle w:val="NormalnyWeb"/>
        <w:numPr>
          <w:ilvl w:val="0"/>
          <w:numId w:val="54"/>
        </w:numPr>
        <w:spacing w:before="0" w:after="0"/>
        <w:ind w:left="426" w:hanging="426"/>
        <w:rPr>
          <w:rFonts w:ascii="Calibri" w:hAnsi="Calibri"/>
        </w:rPr>
      </w:pPr>
      <w:r w:rsidRPr="00E70468">
        <w:rPr>
          <w:rFonts w:ascii="Calibri" w:hAnsi="Calibri"/>
          <w:sz w:val="22"/>
        </w:rPr>
        <w:t xml:space="preserve">Powierzone przez Administratora danych dane osobowe będą przetwarzane przez Podmiot przetwarzający w sposób stały wyłącznie w takim zakresie i celu, w jakim jest to niezbędne do należytego wykonania Umowy Głównej. </w:t>
      </w:r>
    </w:p>
    <w:p w:rsidR="00D2108F" w:rsidRPr="00E70468" w:rsidRDefault="00D2108F" w:rsidP="00E70468">
      <w:pPr>
        <w:pStyle w:val="NormalnyWeb"/>
        <w:numPr>
          <w:ilvl w:val="0"/>
          <w:numId w:val="54"/>
        </w:numPr>
        <w:spacing w:before="0" w:after="0"/>
        <w:ind w:left="426" w:hanging="426"/>
        <w:rPr>
          <w:rFonts w:ascii="Calibri" w:hAnsi="Calibri"/>
        </w:rPr>
      </w:pPr>
      <w:r w:rsidRPr="00E70468">
        <w:rPr>
          <w:rFonts w:ascii="Calibri" w:hAnsi="Calibri"/>
          <w:sz w:val="22"/>
        </w:rPr>
        <w:t>W granicach zakreślonych celem przetwarzania danych osobowych Podmiot przetwarzający uprawniony jest do dokonywania następujących czynności na powierzonych mu do przetwarzania danych</w:t>
      </w:r>
      <w:r w:rsidRPr="00E70468">
        <w:rPr>
          <w:rFonts w:ascii="Calibri" w:hAnsi="Calibri"/>
          <w:i/>
          <w:iCs/>
          <w:sz w:val="22"/>
        </w:rPr>
        <w:t xml:space="preserve"> </w:t>
      </w:r>
      <w:r w:rsidRPr="00E70468">
        <w:rPr>
          <w:rFonts w:ascii="Calibri" w:hAnsi="Calibri"/>
          <w:sz w:val="22"/>
        </w:rPr>
        <w:t xml:space="preserve">takich jak: </w:t>
      </w:r>
      <w:r w:rsidRPr="00E70468">
        <w:rPr>
          <w:rFonts w:ascii="Calibri" w:hAnsi="Calibri"/>
          <w:i/>
          <w:iCs/>
          <w:sz w:val="22"/>
        </w:rPr>
        <w:t>zbieranie, utrwalanie, organizowanie, porządkowanie, przechowywanie, adaptowanie lub modyfikowanie, pobieranie, przeglądanie, wykorzystywanie, ujawnianie poprzez przesłanie, rozpowszechnianie lub innego rodzaju udostępnianie, dopasowywanie lub łączenie, ograniczanie, usuwanie, niszczenie.</w:t>
      </w:r>
      <w:r w:rsidRPr="00E70468">
        <w:rPr>
          <w:rFonts w:ascii="Calibri" w:hAnsi="Calibri"/>
          <w:b/>
          <w:bCs/>
          <w:i/>
          <w:iCs/>
          <w:sz w:val="22"/>
        </w:rPr>
        <w:t xml:space="preserve"> </w:t>
      </w:r>
    </w:p>
    <w:p w:rsidR="00D2108F" w:rsidRPr="00E70468" w:rsidRDefault="00D2108F" w:rsidP="00D2108F">
      <w:pPr>
        <w:pStyle w:val="NormalnyWeb"/>
        <w:spacing w:before="0" w:after="0"/>
        <w:ind w:left="363" w:firstLine="345"/>
        <w:rPr>
          <w:rFonts w:ascii="Calibri" w:hAnsi="Calibri"/>
          <w:b/>
          <w:bCs/>
          <w:i/>
          <w:iCs/>
          <w:sz w:val="22"/>
        </w:rPr>
      </w:pPr>
    </w:p>
    <w:p w:rsidR="00D2108F" w:rsidRPr="00E70468" w:rsidRDefault="00D2108F" w:rsidP="00D2108F">
      <w:pPr>
        <w:pStyle w:val="NormalnyWeb"/>
        <w:spacing w:before="0" w:after="0"/>
        <w:rPr>
          <w:rFonts w:ascii="Calibri" w:hAnsi="Calibri"/>
          <w:b/>
          <w:bCs/>
          <w:i/>
          <w:iCs/>
          <w:sz w:val="22"/>
        </w:rPr>
      </w:pPr>
    </w:p>
    <w:p w:rsidR="00D2108F" w:rsidRPr="00E70468" w:rsidRDefault="00D2108F" w:rsidP="00D2108F">
      <w:pPr>
        <w:pStyle w:val="NormalnyWeb"/>
        <w:spacing w:before="0" w:after="0"/>
        <w:jc w:val="center"/>
        <w:rPr>
          <w:rFonts w:ascii="Calibri" w:hAnsi="Calibri"/>
        </w:rPr>
      </w:pPr>
      <w:r w:rsidRPr="00E70468">
        <w:rPr>
          <w:rFonts w:ascii="Calibri" w:hAnsi="Calibri"/>
          <w:b/>
          <w:bCs/>
          <w:sz w:val="22"/>
        </w:rPr>
        <w:t>§4</w:t>
      </w:r>
    </w:p>
    <w:p w:rsidR="00D2108F" w:rsidRPr="00E70468" w:rsidRDefault="00D2108F" w:rsidP="00D2108F">
      <w:pPr>
        <w:pStyle w:val="NormalnyWeb"/>
        <w:spacing w:before="0" w:after="0"/>
        <w:jc w:val="center"/>
        <w:rPr>
          <w:rFonts w:ascii="Calibri" w:hAnsi="Calibri"/>
        </w:rPr>
      </w:pPr>
      <w:r w:rsidRPr="00E70468">
        <w:rPr>
          <w:rFonts w:ascii="Calibri" w:hAnsi="Calibri"/>
          <w:b/>
          <w:bCs/>
          <w:sz w:val="22"/>
        </w:rPr>
        <w:t xml:space="preserve">Obowiązki podmiotu przetwarzającego </w:t>
      </w:r>
    </w:p>
    <w:p w:rsidR="00D2108F" w:rsidRPr="00E70468" w:rsidRDefault="00D2108F" w:rsidP="00D2108F">
      <w:pPr>
        <w:pStyle w:val="NormalnyWeb"/>
        <w:spacing w:after="0"/>
        <w:ind w:left="284" w:hanging="284"/>
        <w:rPr>
          <w:rFonts w:ascii="Calibri" w:hAnsi="Calibri"/>
        </w:rPr>
      </w:pPr>
      <w:r w:rsidRPr="00E70468">
        <w:rPr>
          <w:rFonts w:ascii="Calibri" w:hAnsi="Calibri"/>
          <w:sz w:val="22"/>
        </w:rPr>
        <w:t>1.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W tym celu Podmiot przetwarzający stosować będzie środki techniczne i organizacyjne zapewniające odpowiedni poziom bezpieczeństwa odpowiadający stopniowi ryzyka związanego z przetwarzaniem powierzonych danych osobowych a w szczególności zabezpieczy dane przed ich udostępnieniem osobom nieupoważnionym, zabraniem przez osobę nieuprawnioną, przetwarzaniem z naruszeniem przepisów o ochronie danych osobowych oraz zmianą, utratą, uszkodzeniem lub zniszczeniem. W celu wykonania obowiązku, o którym mowa w niniejszym ustępie, Podmiot przetwarzający zobowiązany jest prowadzić dokumentację opisującą sposób przetwarzania danych.</w:t>
      </w:r>
    </w:p>
    <w:p w:rsidR="00D2108F" w:rsidRPr="00E70468" w:rsidRDefault="00D2108F" w:rsidP="00D2108F">
      <w:pPr>
        <w:pStyle w:val="NormalnyWeb"/>
        <w:spacing w:before="0" w:after="0"/>
        <w:ind w:left="284" w:hanging="284"/>
        <w:rPr>
          <w:rFonts w:ascii="Calibri" w:hAnsi="Calibri"/>
        </w:rPr>
      </w:pPr>
      <w:r w:rsidRPr="00E70468">
        <w:rPr>
          <w:rFonts w:ascii="Calibri" w:hAnsi="Calibri"/>
          <w:sz w:val="22"/>
        </w:rPr>
        <w:t>2. Podmiot przetwarzający zobowiązuje się dołożyć należytej staranności przy przetwarzaniu powierzonych danych osobowych.</w:t>
      </w:r>
    </w:p>
    <w:p w:rsidR="00D2108F" w:rsidRPr="00E70468" w:rsidRDefault="00D2108F" w:rsidP="00D2108F">
      <w:pPr>
        <w:pStyle w:val="NormalnyWeb"/>
        <w:spacing w:before="0" w:after="0"/>
        <w:ind w:left="284" w:hanging="284"/>
        <w:rPr>
          <w:rFonts w:ascii="Calibri" w:hAnsi="Calibri"/>
        </w:rPr>
      </w:pPr>
      <w:r w:rsidRPr="00E70468">
        <w:rPr>
          <w:rFonts w:ascii="Calibri" w:hAnsi="Calibri"/>
          <w:sz w:val="22"/>
        </w:rPr>
        <w:t>3. Podmiot przetwarzający zobowiązuje się, że w ramach realizacji niniejszej Umowy będzie dopuszczał do przetwarzania powierzonych mu danych osobowych wyłącznie osoby, którym udzielił stosownego upoważnienia. Podmiot przetwarzający zobowiązany jest prowadzić ewidencję osób upoważnionych do przetwarzania danych osobowych. Podmiot przetwarzający zapewnia, że osoby upoważnione przez Podmiot przetwarzający zostały przeszkolone z zakres ochrony danych osobowych i zobowiązane do zachowania tajemnicy przetwarzanych danych.</w:t>
      </w:r>
    </w:p>
    <w:p w:rsidR="00D2108F" w:rsidRPr="00E70468" w:rsidRDefault="00D2108F" w:rsidP="00D2108F">
      <w:pPr>
        <w:pStyle w:val="NormalnyWeb"/>
        <w:spacing w:before="0" w:after="0"/>
        <w:ind w:left="284" w:hanging="284"/>
        <w:rPr>
          <w:rFonts w:ascii="Calibri" w:hAnsi="Calibri"/>
        </w:rPr>
      </w:pPr>
      <w:r w:rsidRPr="00E70468">
        <w:rPr>
          <w:rFonts w:ascii="Calibri" w:hAnsi="Calibri"/>
          <w:sz w:val="22"/>
        </w:rPr>
        <w:t xml:space="preserve">4. Podmiot przetwarzający zobowiązuje się zapewnić zachowanie w tajemnicy, </w:t>
      </w:r>
      <w:r w:rsidRPr="00E70468">
        <w:rPr>
          <w:rFonts w:ascii="Calibri" w:hAnsi="Calibri"/>
          <w:sz w:val="22"/>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rsidR="00D2108F" w:rsidRPr="00E70468" w:rsidRDefault="00D2108F" w:rsidP="00D2108F">
      <w:pPr>
        <w:pStyle w:val="NormalnyWeb"/>
        <w:spacing w:before="0" w:after="0"/>
        <w:ind w:left="284" w:hanging="284"/>
        <w:rPr>
          <w:rFonts w:ascii="Calibri" w:hAnsi="Calibri"/>
        </w:rPr>
      </w:pPr>
      <w:r w:rsidRPr="00E70468">
        <w:rPr>
          <w:rFonts w:ascii="Calibri" w:hAnsi="Calibri"/>
          <w:sz w:val="22"/>
        </w:rPr>
        <w:t xml:space="preserve">5. Podmiot przetwarzający po zakończeniu świadczenia usług związanych </w:t>
      </w:r>
      <w:r w:rsidRPr="00E70468">
        <w:rPr>
          <w:rFonts w:ascii="Calibri" w:hAnsi="Calibri"/>
          <w:sz w:val="22"/>
        </w:rPr>
        <w:br/>
        <w:t xml:space="preserve">z przetwarzaniem usuwa lub zwraca Administratorowi wszelkie dane osobowe oraz usuwa </w:t>
      </w:r>
      <w:r w:rsidRPr="00E70468">
        <w:rPr>
          <w:rFonts w:ascii="Calibri" w:hAnsi="Calibri"/>
          <w:sz w:val="22"/>
        </w:rPr>
        <w:lastRenderedPageBreak/>
        <w:t xml:space="preserve">wszelkie ich istniejące kopie, chyba że prawo Unii lub prawo państwa członkowskiego nakazują przechowywanie danych osobowych. </w:t>
      </w:r>
    </w:p>
    <w:p w:rsidR="00D2108F" w:rsidRPr="00E70468" w:rsidRDefault="00D2108F" w:rsidP="00D2108F">
      <w:pPr>
        <w:pStyle w:val="NormalnyWeb"/>
        <w:spacing w:before="0" w:after="0"/>
        <w:ind w:left="284" w:hanging="284"/>
        <w:rPr>
          <w:rFonts w:ascii="Calibri" w:hAnsi="Calibri"/>
        </w:rPr>
      </w:pPr>
      <w:r w:rsidRPr="00E70468">
        <w:rPr>
          <w:rFonts w:ascii="Calibri" w:hAnsi="Calibri"/>
          <w:sz w:val="22"/>
        </w:rPr>
        <w:t xml:space="preserve">6. W miarę możliwości Podmiot przetwarzający pomaga Administratorowi </w:t>
      </w:r>
      <w:r w:rsidRPr="00E70468">
        <w:rPr>
          <w:rFonts w:ascii="Calibri" w:hAnsi="Calibri"/>
          <w:sz w:val="22"/>
        </w:rPr>
        <w:br/>
        <w:t xml:space="preserve">w niezbędnym zakresie wywiązywać się z obowiązku odpowiadania na żądania osoby, której dane dotyczą oraz wywiązywania się z obowiązków określonych w art. 32-36 Rozporządzenia. </w:t>
      </w:r>
    </w:p>
    <w:p w:rsidR="00D2108F" w:rsidRPr="00E70468" w:rsidRDefault="00D2108F" w:rsidP="00D2108F">
      <w:pPr>
        <w:pStyle w:val="NormalnyWeb"/>
        <w:spacing w:before="0"/>
        <w:ind w:left="284" w:hanging="284"/>
        <w:rPr>
          <w:rFonts w:ascii="Calibri" w:hAnsi="Calibri"/>
        </w:rPr>
      </w:pPr>
      <w:r w:rsidRPr="00E70468">
        <w:rPr>
          <w:rFonts w:ascii="Calibri" w:hAnsi="Calibri"/>
          <w:sz w:val="22"/>
        </w:rPr>
        <w:t>7. Podmiot przetwarzający po stwierdzeniu naruszenia ochrony danych osobowych bez zbędnej zwłoki zgłasza je Administratorowi w ciągu 48 godzin od momentu stwierdzenia naruszenia.</w:t>
      </w:r>
    </w:p>
    <w:p w:rsidR="00D2108F" w:rsidRPr="00E70468" w:rsidRDefault="00D2108F" w:rsidP="00D2108F">
      <w:pPr>
        <w:pStyle w:val="NormalnyWeb"/>
        <w:spacing w:before="0" w:after="0"/>
        <w:jc w:val="center"/>
        <w:rPr>
          <w:rFonts w:ascii="Calibri" w:hAnsi="Calibri"/>
        </w:rPr>
      </w:pPr>
      <w:r w:rsidRPr="00E70468">
        <w:rPr>
          <w:rFonts w:ascii="Calibri" w:hAnsi="Calibri"/>
          <w:b/>
          <w:bCs/>
          <w:sz w:val="22"/>
        </w:rPr>
        <w:t>§5</w:t>
      </w:r>
    </w:p>
    <w:p w:rsidR="00D2108F" w:rsidRPr="00E70468" w:rsidRDefault="00D2108F" w:rsidP="00D2108F">
      <w:pPr>
        <w:pStyle w:val="NormalnyWeb"/>
        <w:spacing w:before="0" w:after="0"/>
        <w:jc w:val="center"/>
        <w:rPr>
          <w:rFonts w:ascii="Calibri" w:hAnsi="Calibri"/>
        </w:rPr>
      </w:pPr>
      <w:r w:rsidRPr="00E70468">
        <w:rPr>
          <w:rFonts w:ascii="Calibri" w:hAnsi="Calibri"/>
          <w:b/>
          <w:bCs/>
          <w:sz w:val="22"/>
        </w:rPr>
        <w:t>Dalsze powierzenie danych do przetwarzania</w:t>
      </w:r>
    </w:p>
    <w:p w:rsidR="00D2108F" w:rsidRPr="00E70468" w:rsidRDefault="00D2108F" w:rsidP="00D2108F">
      <w:pPr>
        <w:pStyle w:val="NormalnyWeb"/>
        <w:spacing w:before="0" w:after="0"/>
        <w:rPr>
          <w:rFonts w:ascii="Calibri" w:hAnsi="Calibri"/>
        </w:rPr>
      </w:pPr>
      <w:r w:rsidRPr="00E70468">
        <w:rPr>
          <w:rFonts w:ascii="Calibri" w:hAnsi="Calibri"/>
          <w:sz w:val="22"/>
        </w:rPr>
        <w:t>1. Podmiot przetwarzający może powierzyć dane osobowe objęte niniejszą Umową do dalszego przetwarzania podwykonawcom jedynie w celu wykonania Umowy Głównej na zasadach określonych w niniejszym paragrafie.</w:t>
      </w:r>
    </w:p>
    <w:p w:rsidR="00D2108F" w:rsidRPr="00E70468" w:rsidRDefault="00D2108F" w:rsidP="00D2108F">
      <w:pPr>
        <w:pStyle w:val="NormalnyWeb"/>
        <w:spacing w:before="0" w:after="0"/>
        <w:rPr>
          <w:rFonts w:ascii="Calibri" w:hAnsi="Calibri"/>
        </w:rPr>
      </w:pPr>
      <w:r w:rsidRPr="00E70468">
        <w:rPr>
          <w:rFonts w:ascii="Calibri" w:hAnsi="Calibri"/>
          <w:sz w:val="22"/>
        </w:rPr>
        <w:t xml:space="preserve">2. W przypadku, gdy Podmiot Przetwarzający zamierza udzielić dalszego powierzenia przetwarzania danych osobowych swojemu podwykonawcy, obowiązany jest uprzednio poinformować Administratora o tym zamiarze pisemnie lub za pośrednictwem poczty elektronicznej na adres e-mail wskazany w § 10 ust.1 lit. a) Umowy, podając jednocześnie następujące informacje: </w:t>
      </w:r>
    </w:p>
    <w:p w:rsidR="00D2108F" w:rsidRPr="00E70468" w:rsidRDefault="00D2108F" w:rsidP="00D2108F">
      <w:pPr>
        <w:pStyle w:val="NormalnyWeb"/>
        <w:spacing w:before="0" w:after="0"/>
        <w:ind w:left="1060"/>
        <w:rPr>
          <w:rFonts w:ascii="Calibri" w:hAnsi="Calibri"/>
        </w:rPr>
      </w:pPr>
      <w:r w:rsidRPr="00E70468">
        <w:rPr>
          <w:rFonts w:ascii="Calibri" w:hAnsi="Calibri"/>
          <w:sz w:val="22"/>
        </w:rPr>
        <w:t xml:space="preserve">a. nazwę i adres siedziby podwykonawcy, </w:t>
      </w:r>
    </w:p>
    <w:p w:rsidR="00D2108F" w:rsidRPr="00E70468" w:rsidRDefault="00D2108F" w:rsidP="00D2108F">
      <w:pPr>
        <w:pStyle w:val="NormalnyWeb"/>
        <w:spacing w:before="0" w:after="0"/>
        <w:ind w:left="1060"/>
        <w:rPr>
          <w:rFonts w:ascii="Calibri" w:hAnsi="Calibri"/>
        </w:rPr>
      </w:pPr>
      <w:r w:rsidRPr="00E70468">
        <w:rPr>
          <w:rFonts w:ascii="Calibri" w:hAnsi="Calibri"/>
          <w:sz w:val="22"/>
        </w:rPr>
        <w:t>b. charakter i cel powierzenia,</w:t>
      </w:r>
    </w:p>
    <w:p w:rsidR="00D2108F" w:rsidRPr="00E70468" w:rsidRDefault="00D2108F" w:rsidP="00D2108F">
      <w:pPr>
        <w:pStyle w:val="NormalnyWeb"/>
        <w:spacing w:before="0" w:after="0"/>
        <w:ind w:left="1060"/>
        <w:rPr>
          <w:rFonts w:ascii="Calibri" w:hAnsi="Calibri"/>
        </w:rPr>
      </w:pPr>
      <w:r w:rsidRPr="00E70468">
        <w:rPr>
          <w:rFonts w:ascii="Calibri" w:hAnsi="Calibri"/>
          <w:sz w:val="22"/>
        </w:rPr>
        <w:t>c. rodzaj kategorii danych osobowych,</w:t>
      </w:r>
    </w:p>
    <w:p w:rsidR="00D2108F" w:rsidRPr="00E70468" w:rsidRDefault="00D2108F" w:rsidP="00D2108F">
      <w:pPr>
        <w:pStyle w:val="NormalnyWeb"/>
        <w:spacing w:before="0" w:after="0"/>
        <w:ind w:left="1060"/>
        <w:rPr>
          <w:rFonts w:ascii="Calibri" w:hAnsi="Calibri"/>
        </w:rPr>
      </w:pPr>
      <w:r w:rsidRPr="00E70468">
        <w:rPr>
          <w:rFonts w:ascii="Calibri" w:hAnsi="Calibri"/>
          <w:sz w:val="22"/>
        </w:rPr>
        <w:t>d. czas przetwarzania.</w:t>
      </w:r>
    </w:p>
    <w:p w:rsidR="00D2108F" w:rsidRPr="00E70468" w:rsidRDefault="00D2108F" w:rsidP="00D2108F">
      <w:pPr>
        <w:pStyle w:val="NormalnyWeb"/>
        <w:spacing w:before="0" w:after="0"/>
        <w:rPr>
          <w:rFonts w:ascii="Calibri" w:hAnsi="Calibri"/>
        </w:rPr>
      </w:pPr>
      <w:r w:rsidRPr="00E70468">
        <w:rPr>
          <w:rFonts w:ascii="Calibri" w:hAnsi="Calibri"/>
          <w:sz w:val="22"/>
        </w:rPr>
        <w:t xml:space="preserve">3. Podmiot przetwarzający może udzielić dalszego powierzenia przetwarzania danych osobowych, o ile Administrator nie wyraził sprzeciwu w terminie 7 dni od daty zawiadomienia, o którym mowa w ust. 2 niniejszego paragrafu. Sprzeciw Administratora pozostaje skuteczny, o ile został złożony z zachowaniem terminu w formie pisemnej, lub drogą elektroniczną na adres e-mail wskazany w § 10 lit. b) Umowy. </w:t>
      </w:r>
    </w:p>
    <w:p w:rsidR="00D2108F" w:rsidRPr="00E70468" w:rsidRDefault="00D2108F" w:rsidP="00D2108F">
      <w:pPr>
        <w:pStyle w:val="NormalnyWeb"/>
        <w:spacing w:before="0" w:after="0"/>
        <w:rPr>
          <w:rFonts w:ascii="Calibri" w:hAnsi="Calibri"/>
        </w:rPr>
      </w:pPr>
      <w:r w:rsidRPr="00E70468">
        <w:rPr>
          <w:rFonts w:ascii="Calibri" w:hAnsi="Calibri"/>
          <w:sz w:val="22"/>
        </w:rPr>
        <w:t>4. Podmiot Przetwarzający, z zachowaniem wymogów określonym w ust. 2-3 niniejszego paragrafu, powierzy przetwarzanie danych osobowych swojemu podwykonawcy, z tym zastrzeżeniem, że:</w:t>
      </w:r>
    </w:p>
    <w:p w:rsidR="00D2108F" w:rsidRPr="00E70468" w:rsidRDefault="00D2108F" w:rsidP="00E70468">
      <w:pPr>
        <w:pStyle w:val="NormalnyWeb"/>
        <w:numPr>
          <w:ilvl w:val="0"/>
          <w:numId w:val="52"/>
        </w:numPr>
        <w:tabs>
          <w:tab w:val="clear" w:pos="0"/>
          <w:tab w:val="num" w:pos="720"/>
        </w:tabs>
        <w:spacing w:before="0" w:after="0"/>
        <w:ind w:left="714" w:hanging="357"/>
        <w:rPr>
          <w:rFonts w:ascii="Calibri" w:hAnsi="Calibri"/>
        </w:rPr>
      </w:pPr>
      <w:r w:rsidRPr="00E70468">
        <w:rPr>
          <w:rFonts w:ascii="Calibri" w:hAnsi="Calibri"/>
          <w:sz w:val="22"/>
        </w:rPr>
        <w:t>zakres i cel powierzenia nie będzie szerszy ani odmienny od zakresu i celu wynikającego z niniejszej Umowy,</w:t>
      </w:r>
    </w:p>
    <w:p w:rsidR="00D2108F" w:rsidRPr="00E70468" w:rsidRDefault="00D2108F" w:rsidP="00E70468">
      <w:pPr>
        <w:pStyle w:val="NormalnyWeb"/>
        <w:numPr>
          <w:ilvl w:val="0"/>
          <w:numId w:val="52"/>
        </w:numPr>
        <w:tabs>
          <w:tab w:val="clear" w:pos="0"/>
          <w:tab w:val="num" w:pos="720"/>
        </w:tabs>
        <w:spacing w:before="0" w:after="0"/>
        <w:ind w:left="714" w:hanging="357"/>
        <w:rPr>
          <w:rFonts w:ascii="Calibri" w:hAnsi="Calibri"/>
        </w:rPr>
      </w:pPr>
      <w:r w:rsidRPr="00E70468">
        <w:rPr>
          <w:rFonts w:ascii="Calibri" w:hAnsi="Calibri"/>
          <w:sz w:val="22"/>
        </w:rPr>
        <w:t>dalsze powierzenie jest niezbędne dla realizacji celów związanych z wykonywaniem Umowy Głównej oraz wynikających z niniejszej Umowy,</w:t>
      </w:r>
    </w:p>
    <w:p w:rsidR="00D2108F" w:rsidRPr="00E70468" w:rsidRDefault="00D2108F" w:rsidP="00E70468">
      <w:pPr>
        <w:pStyle w:val="NormalnyWeb"/>
        <w:numPr>
          <w:ilvl w:val="0"/>
          <w:numId w:val="52"/>
        </w:numPr>
        <w:tabs>
          <w:tab w:val="clear" w:pos="0"/>
          <w:tab w:val="num" w:pos="720"/>
        </w:tabs>
        <w:spacing w:before="0" w:after="0"/>
        <w:ind w:left="714" w:hanging="357"/>
        <w:rPr>
          <w:rFonts w:ascii="Calibri" w:hAnsi="Calibri"/>
        </w:rPr>
      </w:pPr>
      <w:r w:rsidRPr="00E70468">
        <w:rPr>
          <w:rFonts w:ascii="Calibri" w:hAnsi="Calibri"/>
          <w:sz w:val="22"/>
        </w:rPr>
        <w:t>umowa dalszego powierzenia przetwarzania powierzonych danych osobowych zostanie zawarta na piśmie i zgodna będzie z obowiązującymi przepisami dotyczącymi powierzania danych osobowych,</w:t>
      </w:r>
    </w:p>
    <w:p w:rsidR="00D2108F" w:rsidRPr="00E70468" w:rsidRDefault="00D2108F" w:rsidP="00E70468">
      <w:pPr>
        <w:pStyle w:val="NormalnyWeb"/>
        <w:numPr>
          <w:ilvl w:val="0"/>
          <w:numId w:val="52"/>
        </w:numPr>
        <w:tabs>
          <w:tab w:val="clear" w:pos="0"/>
          <w:tab w:val="num" w:pos="720"/>
        </w:tabs>
        <w:spacing w:before="0" w:after="0"/>
        <w:ind w:left="714" w:hanging="357"/>
        <w:rPr>
          <w:rFonts w:ascii="Calibri" w:hAnsi="Calibri"/>
        </w:rPr>
      </w:pPr>
      <w:r w:rsidRPr="00E70468">
        <w:rPr>
          <w:rFonts w:ascii="Calibri" w:hAnsi="Calibri"/>
          <w:sz w:val="22"/>
        </w:rPr>
        <w:t>Podmiot powierzający zobowiąże swojego podwykonawcę do każdorazowego informowania bez zbędnej zwłoki nie później niż w ciągu 48 godzin, o wszelkich zdarzeniach mogących skutkować odpowiedzialnością Administratora, Podmiotu Przetwarzającego lub podwykonawcy na podstawie przepisów związanych z ochroną danych osobowych, a także o kontrolach dotyczących przetwarzania danych osobowych,</w:t>
      </w:r>
    </w:p>
    <w:p w:rsidR="00D2108F" w:rsidRPr="00E70468" w:rsidRDefault="00D2108F" w:rsidP="00E70468">
      <w:pPr>
        <w:pStyle w:val="NormalnyWeb"/>
        <w:numPr>
          <w:ilvl w:val="0"/>
          <w:numId w:val="52"/>
        </w:numPr>
        <w:tabs>
          <w:tab w:val="clear" w:pos="0"/>
          <w:tab w:val="num" w:pos="720"/>
        </w:tabs>
        <w:spacing w:before="0" w:after="0"/>
        <w:ind w:left="714" w:hanging="357"/>
        <w:rPr>
          <w:rFonts w:ascii="Calibri" w:hAnsi="Calibri"/>
        </w:rPr>
      </w:pPr>
      <w:r w:rsidRPr="00E70468">
        <w:rPr>
          <w:rFonts w:ascii="Calibri" w:hAnsi="Calibri"/>
          <w:sz w:val="22"/>
        </w:rPr>
        <w:t>podwykonawca zobowiązany zostanie do spełnienia takich samych gwarancji i obowiązków, jakie zostały nałożone niniejszą Umową na Podmiot przetwarzający, w tym zobowiązany będzie do stosowania co najmniej równorzędnego poziomu ochrony danych osobowych do poziomu stosowanego przez Podmiot przetwarzający,</w:t>
      </w:r>
    </w:p>
    <w:p w:rsidR="00D2108F" w:rsidRPr="00E70468" w:rsidRDefault="00D2108F" w:rsidP="00E70468">
      <w:pPr>
        <w:pStyle w:val="NormalnyWeb"/>
        <w:numPr>
          <w:ilvl w:val="0"/>
          <w:numId w:val="52"/>
        </w:numPr>
        <w:tabs>
          <w:tab w:val="clear" w:pos="0"/>
          <w:tab w:val="num" w:pos="720"/>
        </w:tabs>
        <w:spacing w:before="0" w:after="0"/>
        <w:ind w:left="714" w:hanging="357"/>
        <w:rPr>
          <w:rFonts w:ascii="Calibri" w:hAnsi="Calibri"/>
        </w:rPr>
      </w:pPr>
      <w:r w:rsidRPr="00E70468">
        <w:rPr>
          <w:rFonts w:ascii="Calibri" w:hAnsi="Calibri"/>
          <w:sz w:val="22"/>
        </w:rPr>
        <w:t xml:space="preserve">Podmiot przetwarzający poinformuje Administratora o rozwiązaniu lub wypowiedzeniu umowy dalszego powierzenia przetwarzania powierzonych danych osobowych w terminie 3 dni, a także zapewni, że po zakończeniu obowiązywania umowy dalszego powierzenia podwykonawca niezwłoczne bezpowrotnie usunie dane osobowe oraz inne informacje, które przetwarzał na podstawie umowy lub zwróci nośniki tych danych i informacji, na co przedstawi stosowny protokół, chyba że powszechnie obowiązujące prawo nakazuje dalsze przechowywanie tych danych. </w:t>
      </w:r>
    </w:p>
    <w:p w:rsidR="00D2108F" w:rsidRPr="00E70468" w:rsidRDefault="00D2108F" w:rsidP="00E70468">
      <w:pPr>
        <w:pStyle w:val="NormalnyWeb"/>
        <w:numPr>
          <w:ilvl w:val="0"/>
          <w:numId w:val="52"/>
        </w:numPr>
        <w:tabs>
          <w:tab w:val="clear" w:pos="0"/>
          <w:tab w:val="num" w:pos="720"/>
        </w:tabs>
        <w:spacing w:before="0" w:after="0"/>
        <w:ind w:left="714" w:hanging="357"/>
        <w:rPr>
          <w:rFonts w:ascii="Calibri" w:hAnsi="Calibri"/>
        </w:rPr>
      </w:pPr>
      <w:r w:rsidRPr="00E70468">
        <w:rPr>
          <w:rFonts w:ascii="Calibri" w:hAnsi="Calibri"/>
          <w:sz w:val="22"/>
        </w:rPr>
        <w:lastRenderedPageBreak/>
        <w:t>Podmiot przetwarzający ponosi pełną odpowiedzialność wobec Administratora za niewywiązanie się ze spoczywających na podwykonawcy obowiązków ochrony danych osobowych.</w:t>
      </w:r>
    </w:p>
    <w:p w:rsidR="00D2108F" w:rsidRPr="00E70468" w:rsidRDefault="00D2108F" w:rsidP="00D2108F">
      <w:pPr>
        <w:pStyle w:val="NormalnyWeb"/>
        <w:spacing w:before="0" w:after="0"/>
        <w:jc w:val="center"/>
        <w:rPr>
          <w:rFonts w:ascii="Calibri" w:hAnsi="Calibri"/>
          <w:b/>
          <w:bCs/>
          <w:sz w:val="22"/>
        </w:rPr>
      </w:pPr>
    </w:p>
    <w:p w:rsidR="00D2108F" w:rsidRPr="00E70468" w:rsidRDefault="00D2108F" w:rsidP="00D2108F">
      <w:pPr>
        <w:pStyle w:val="NormalnyWeb"/>
        <w:spacing w:before="0" w:after="0"/>
        <w:jc w:val="center"/>
        <w:rPr>
          <w:rFonts w:ascii="Calibri" w:hAnsi="Calibri"/>
        </w:rPr>
      </w:pPr>
      <w:r w:rsidRPr="00E70468">
        <w:rPr>
          <w:rFonts w:ascii="Calibri" w:hAnsi="Calibri"/>
          <w:b/>
          <w:bCs/>
          <w:sz w:val="22"/>
        </w:rPr>
        <w:t>§ 6</w:t>
      </w:r>
    </w:p>
    <w:p w:rsidR="00D2108F" w:rsidRPr="00E70468" w:rsidRDefault="00D2108F" w:rsidP="00D2108F">
      <w:pPr>
        <w:pStyle w:val="NormalnyWeb"/>
        <w:spacing w:before="0" w:after="0"/>
        <w:jc w:val="center"/>
        <w:rPr>
          <w:rFonts w:ascii="Calibri" w:hAnsi="Calibri"/>
        </w:rPr>
      </w:pPr>
      <w:r w:rsidRPr="00E70468">
        <w:rPr>
          <w:rFonts w:ascii="Calibri" w:hAnsi="Calibri"/>
          <w:b/>
          <w:bCs/>
          <w:sz w:val="22"/>
        </w:rPr>
        <w:t xml:space="preserve">Prawa i obowiązki Administratora </w:t>
      </w:r>
    </w:p>
    <w:p w:rsidR="00D2108F" w:rsidRPr="00E70468" w:rsidRDefault="00D2108F" w:rsidP="00E70468">
      <w:pPr>
        <w:pStyle w:val="NormalnyWeb"/>
        <w:numPr>
          <w:ilvl w:val="0"/>
          <w:numId w:val="51"/>
        </w:numPr>
        <w:tabs>
          <w:tab w:val="clear" w:pos="0"/>
          <w:tab w:val="num" w:pos="426"/>
        </w:tabs>
        <w:spacing w:before="0" w:after="0" w:line="276" w:lineRule="auto"/>
        <w:ind w:left="426" w:hanging="426"/>
        <w:rPr>
          <w:rFonts w:ascii="Calibri" w:hAnsi="Calibri"/>
        </w:rPr>
      </w:pPr>
      <w:r w:rsidRPr="00E70468">
        <w:rPr>
          <w:rFonts w:ascii="Calibri" w:hAnsi="Calibri"/>
          <w:sz w:val="22"/>
        </w:rPr>
        <w:t xml:space="preserve">Podmiot przetwarzający obowiązany jest umożliwić Administratorowi, na każde jego żądanie, dokonanie oceny stosowania przez Podmiot przetwarzający środków technicznych i organizacyjnych pod kątem zgodności z prawem czynności przetwarzania. Niezależnie od powyższego Podmiot przetwarzający obowiązany jest do dokonywania samodzielnej okresowej oceny tych środków i uaktualniania ich w celu zapewnienia zgodności z prawem przetwarzania powierzonych mu danych osobowych. </w:t>
      </w:r>
    </w:p>
    <w:p w:rsidR="00D2108F" w:rsidRPr="00E70468" w:rsidRDefault="00D2108F" w:rsidP="00E70468">
      <w:pPr>
        <w:pStyle w:val="NormalnyWeb"/>
        <w:numPr>
          <w:ilvl w:val="0"/>
          <w:numId w:val="51"/>
        </w:numPr>
        <w:tabs>
          <w:tab w:val="clear" w:pos="0"/>
          <w:tab w:val="num" w:pos="426"/>
        </w:tabs>
        <w:spacing w:before="0" w:after="0" w:line="276" w:lineRule="auto"/>
        <w:ind w:left="426" w:hanging="426"/>
        <w:rPr>
          <w:rFonts w:ascii="Calibri" w:hAnsi="Calibri"/>
        </w:rPr>
      </w:pPr>
      <w:r w:rsidRPr="00E70468">
        <w:rPr>
          <w:rFonts w:ascii="Calibri" w:hAnsi="Calibri"/>
          <w:sz w:val="22"/>
        </w:rPr>
        <w:t xml:space="preserve">Administrator ma prawo do kontroli, czy przetwarzanie przez Podmiot Przetwarzający powierzonych danych osobowych jest zgodne z postanowieniami Umowy oraz z przepisami prawa dotyczącymi ochrony danych osobowych. W tym celu Podmiot przetwarzający zobowiązany jest umożliwić Administratorowi lub podmiotowi przez Administratora upoważnionemu, przeprowadzenie audytów lub inspekcji w zakresie zgodności operacji przetwarzania powierzonych danych osobowych z Umową i z obowiązującymi przepisami prawa. </w:t>
      </w:r>
    </w:p>
    <w:p w:rsidR="00D2108F" w:rsidRPr="00E70468" w:rsidRDefault="00D2108F" w:rsidP="00E70468">
      <w:pPr>
        <w:pStyle w:val="NormalnyWeb"/>
        <w:numPr>
          <w:ilvl w:val="0"/>
          <w:numId w:val="51"/>
        </w:numPr>
        <w:tabs>
          <w:tab w:val="clear" w:pos="0"/>
          <w:tab w:val="num" w:pos="426"/>
        </w:tabs>
        <w:spacing w:before="0" w:after="0" w:line="276" w:lineRule="auto"/>
        <w:ind w:left="426" w:hanging="426"/>
        <w:rPr>
          <w:rFonts w:ascii="Calibri" w:hAnsi="Calibri"/>
        </w:rPr>
      </w:pPr>
      <w:r w:rsidRPr="00E70468">
        <w:rPr>
          <w:rFonts w:ascii="Calibri" w:hAnsi="Calibri"/>
          <w:sz w:val="22"/>
        </w:rPr>
        <w:t xml:space="preserve">Warunkiem przeprowadzenia kontroli, o której mowa w ust. 2 niniejszego paragrafu, jest pisemne zawiadomienie o zamiarze przeprowadzenia kontroli Podmiotu przetwarzającego doręczone w terminie nie krótszym niż 5 dni roboczych przez planowanym terminem jej przeprowadzenia. Zawiadomienie może zostać także dokonane za pośrednictwem poczty elektronicznej na adres e-mail podany w § 10 ust. 1 lit. b) Umowy. </w:t>
      </w:r>
    </w:p>
    <w:p w:rsidR="00D2108F" w:rsidRPr="00E70468" w:rsidRDefault="00D2108F" w:rsidP="00E70468">
      <w:pPr>
        <w:pStyle w:val="NormalnyWeb"/>
        <w:numPr>
          <w:ilvl w:val="0"/>
          <w:numId w:val="51"/>
        </w:numPr>
        <w:tabs>
          <w:tab w:val="clear" w:pos="0"/>
          <w:tab w:val="num" w:pos="426"/>
        </w:tabs>
        <w:spacing w:before="0" w:after="0" w:line="276" w:lineRule="auto"/>
        <w:ind w:left="426" w:hanging="426"/>
        <w:rPr>
          <w:rFonts w:ascii="Calibri" w:hAnsi="Calibri"/>
        </w:rPr>
      </w:pPr>
      <w:r w:rsidRPr="00E70468">
        <w:rPr>
          <w:rFonts w:ascii="Calibri" w:hAnsi="Calibri"/>
          <w:sz w:val="22"/>
        </w:rPr>
        <w:t xml:space="preserve">Administrator lub podmiot przez niego upoważniony ma prawo prowadzić czynności kontrolne w godzinach pracy Podmiotu przetwarzającego. W ramach czynności kontrolnych podmiot kontrolujący może kontaktować się z osobą pełniącą po stronie Podmiotu przetwarzającego funkcję Inspektora Ochrony Danych i żądać wglądu do dokumentów wymaganych przez prawo w zakresie ochrony danych osobowych, w tym dokumentujących spełnienie przez Podmiot przetwarzający wykonywanie obowiązków określonych niniejszą Umową. </w:t>
      </w:r>
    </w:p>
    <w:p w:rsidR="00D2108F" w:rsidRPr="00E70468" w:rsidRDefault="00D2108F" w:rsidP="00E70468">
      <w:pPr>
        <w:pStyle w:val="NormalnyWeb"/>
        <w:numPr>
          <w:ilvl w:val="0"/>
          <w:numId w:val="51"/>
        </w:numPr>
        <w:tabs>
          <w:tab w:val="clear" w:pos="0"/>
          <w:tab w:val="num" w:pos="426"/>
        </w:tabs>
        <w:spacing w:before="0" w:after="0" w:line="276" w:lineRule="auto"/>
        <w:ind w:left="426" w:hanging="426"/>
        <w:rPr>
          <w:rFonts w:ascii="Calibri" w:hAnsi="Calibri"/>
        </w:rPr>
      </w:pPr>
      <w:r w:rsidRPr="00E70468">
        <w:rPr>
          <w:rFonts w:ascii="Calibri" w:hAnsi="Calibri"/>
          <w:sz w:val="22"/>
        </w:rPr>
        <w:t>Z czynności kontrolnych sporządza się protokół, którego jeden egzemplarz otrzymuje Podmiot przetwarzający. Podmiot przetwarzający w terminie do 5 dni roboczych od dnia otrzymania protokołu, może wnieść zastrzeżenia do protokołu. Zastrzeżenia mogą zostać wniesione pisemnie lub za pośrednictwem poczty elektronicznej na adres e-mail podany w § 10 ust. 1 lit. a) Umowy.</w:t>
      </w:r>
    </w:p>
    <w:p w:rsidR="00D2108F" w:rsidRPr="00E70468" w:rsidRDefault="00D2108F" w:rsidP="00E70468">
      <w:pPr>
        <w:pStyle w:val="NormalnyWeb"/>
        <w:numPr>
          <w:ilvl w:val="0"/>
          <w:numId w:val="51"/>
        </w:numPr>
        <w:tabs>
          <w:tab w:val="clear" w:pos="0"/>
          <w:tab w:val="num" w:pos="426"/>
        </w:tabs>
        <w:spacing w:before="0" w:after="0" w:line="276" w:lineRule="auto"/>
        <w:ind w:left="426" w:hanging="426"/>
        <w:rPr>
          <w:rFonts w:ascii="Calibri" w:hAnsi="Calibri"/>
        </w:rPr>
      </w:pPr>
      <w:r w:rsidRPr="00E70468">
        <w:rPr>
          <w:rFonts w:ascii="Calibri" w:hAnsi="Calibri"/>
          <w:sz w:val="22"/>
        </w:rPr>
        <w:t>Podmiot przetwarzający zobowiązany jest do usunięcia naruszeń stwierdzonych w protokole pokontrolnym, za wyjątkiem takich, które zostały przez Administratora usunięte w wyniku uwzględnienia zastrzeżeń Podmiotu przetwarzającego. Podmiot przetwarzający zobowiązany jest do usunięcia uchybień stwierdzonych podczas kontroli w terminie wskazanym przez Administratora danych nie dłuższym niż 7 dni.</w:t>
      </w:r>
    </w:p>
    <w:p w:rsidR="00D2108F" w:rsidRPr="00E70468" w:rsidRDefault="00D2108F" w:rsidP="00E70468">
      <w:pPr>
        <w:pStyle w:val="NormalnyWeb"/>
        <w:numPr>
          <w:ilvl w:val="0"/>
          <w:numId w:val="51"/>
        </w:numPr>
        <w:tabs>
          <w:tab w:val="clear" w:pos="0"/>
          <w:tab w:val="num" w:pos="426"/>
        </w:tabs>
        <w:spacing w:before="0" w:after="0" w:line="276" w:lineRule="auto"/>
        <w:ind w:left="426" w:hanging="426"/>
        <w:rPr>
          <w:rFonts w:ascii="Calibri" w:hAnsi="Calibri"/>
        </w:rPr>
      </w:pPr>
      <w:r w:rsidRPr="00E70468">
        <w:rPr>
          <w:rFonts w:ascii="Calibri" w:hAnsi="Calibri"/>
          <w:sz w:val="22"/>
        </w:rPr>
        <w:t>Administrator zastrzega sobie możliwość przeprowadzenia kontroli, o której mowa w ust. 2 niniejszego paragrafu, także u podwykonawców Podmiotu przetwarzającego, a Podmiot przetwarzający zobowiązany jest zapewnić możliwość przeprowadzenia czynności kontrolnych w tych podmiotach, którym udzielił dalszego powierzenia przetwarzania powierzonych danych osobowych. Do czynności kontrolnych u podwykonawców Podmiotu przetwarzającego stosuje się odpowiednio postanowienia 2-6 niniejszego paragrafu.</w:t>
      </w:r>
    </w:p>
    <w:p w:rsidR="00D2108F" w:rsidRPr="00E70468" w:rsidRDefault="00D2108F" w:rsidP="00D2108F">
      <w:pPr>
        <w:pStyle w:val="NormalnyWeb"/>
        <w:spacing w:before="0" w:after="0" w:line="276" w:lineRule="auto"/>
        <w:ind w:left="68"/>
        <w:rPr>
          <w:rFonts w:ascii="Calibri" w:hAnsi="Calibri"/>
          <w:sz w:val="22"/>
        </w:rPr>
      </w:pPr>
    </w:p>
    <w:p w:rsidR="00D2108F" w:rsidRPr="00E70468" w:rsidRDefault="00D2108F" w:rsidP="00D2108F">
      <w:pPr>
        <w:pStyle w:val="NormalnyWeb"/>
        <w:spacing w:before="0" w:after="0"/>
        <w:jc w:val="center"/>
        <w:rPr>
          <w:rFonts w:ascii="Calibri" w:hAnsi="Calibri"/>
        </w:rPr>
      </w:pPr>
      <w:r w:rsidRPr="00E70468">
        <w:rPr>
          <w:rFonts w:ascii="Calibri" w:hAnsi="Calibri"/>
          <w:b/>
          <w:bCs/>
          <w:sz w:val="22"/>
        </w:rPr>
        <w:t>§ 7</w:t>
      </w:r>
    </w:p>
    <w:p w:rsidR="00D2108F" w:rsidRPr="00E70468" w:rsidRDefault="00D2108F" w:rsidP="00D2108F">
      <w:pPr>
        <w:pStyle w:val="NormalnyWeb"/>
        <w:spacing w:before="0" w:after="0"/>
        <w:jc w:val="center"/>
        <w:rPr>
          <w:rFonts w:ascii="Calibri" w:hAnsi="Calibri"/>
        </w:rPr>
      </w:pPr>
      <w:r w:rsidRPr="00E70468">
        <w:rPr>
          <w:rFonts w:ascii="Calibri" w:hAnsi="Calibri"/>
          <w:b/>
          <w:bCs/>
          <w:sz w:val="22"/>
        </w:rPr>
        <w:t>Odpowiedzialność Podmiotu przetwarzającego</w:t>
      </w:r>
    </w:p>
    <w:p w:rsidR="00D2108F" w:rsidRPr="00E70468" w:rsidRDefault="00D2108F" w:rsidP="00E70468">
      <w:pPr>
        <w:pStyle w:val="NormalnyWeb"/>
        <w:numPr>
          <w:ilvl w:val="1"/>
          <w:numId w:val="52"/>
        </w:numPr>
        <w:tabs>
          <w:tab w:val="clear" w:pos="1080"/>
          <w:tab w:val="num" w:pos="426"/>
        </w:tabs>
        <w:spacing w:after="0"/>
        <w:ind w:left="426" w:hanging="426"/>
        <w:rPr>
          <w:rFonts w:ascii="Calibri" w:hAnsi="Calibri"/>
        </w:rPr>
      </w:pPr>
      <w:r w:rsidRPr="00E70468">
        <w:rPr>
          <w:rFonts w:ascii="Calibri" w:hAnsi="Calibri"/>
          <w:sz w:val="22"/>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D2108F" w:rsidRPr="00E70468" w:rsidRDefault="00D2108F" w:rsidP="00E70468">
      <w:pPr>
        <w:pStyle w:val="NormalnyWeb"/>
        <w:numPr>
          <w:ilvl w:val="1"/>
          <w:numId w:val="52"/>
        </w:numPr>
        <w:tabs>
          <w:tab w:val="clear" w:pos="1080"/>
          <w:tab w:val="num" w:pos="426"/>
        </w:tabs>
        <w:spacing w:after="0"/>
        <w:ind w:left="426" w:hanging="426"/>
        <w:rPr>
          <w:rFonts w:ascii="Calibri" w:hAnsi="Calibri"/>
        </w:rPr>
      </w:pPr>
      <w:r w:rsidRPr="00E70468">
        <w:rPr>
          <w:rFonts w:ascii="Calibri" w:hAnsi="Calibri"/>
          <w:sz w:val="22"/>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kontrolerów upoważnionych przez Prezesa Urzędu Ochrony Danych Osobowych. Niniejszy ustęp dotyczy wyłącznie danych osobowych powierzonych przez Administratora danych. </w:t>
      </w:r>
    </w:p>
    <w:p w:rsidR="00D2108F" w:rsidRPr="00E70468" w:rsidRDefault="00D2108F" w:rsidP="00D2108F">
      <w:pPr>
        <w:pStyle w:val="NormalnyWeb"/>
        <w:spacing w:before="0" w:after="0"/>
        <w:jc w:val="center"/>
        <w:rPr>
          <w:rFonts w:ascii="Calibri" w:hAnsi="Calibri"/>
          <w:sz w:val="22"/>
        </w:rPr>
      </w:pPr>
    </w:p>
    <w:p w:rsidR="00D2108F" w:rsidRPr="00E70468" w:rsidRDefault="00D2108F" w:rsidP="00D2108F">
      <w:pPr>
        <w:pStyle w:val="NormalnyWeb"/>
        <w:spacing w:before="0" w:after="0"/>
        <w:jc w:val="center"/>
        <w:rPr>
          <w:rFonts w:ascii="Calibri" w:hAnsi="Calibri"/>
        </w:rPr>
      </w:pPr>
      <w:r w:rsidRPr="00E70468">
        <w:rPr>
          <w:rFonts w:ascii="Calibri" w:hAnsi="Calibri"/>
          <w:b/>
          <w:bCs/>
          <w:sz w:val="22"/>
        </w:rPr>
        <w:t>§8</w:t>
      </w:r>
    </w:p>
    <w:p w:rsidR="00D2108F" w:rsidRPr="00E70468" w:rsidRDefault="00D2108F" w:rsidP="00D2108F">
      <w:pPr>
        <w:pStyle w:val="NormalnyWeb"/>
        <w:spacing w:before="0" w:after="0"/>
        <w:jc w:val="center"/>
        <w:rPr>
          <w:rFonts w:ascii="Calibri" w:hAnsi="Calibri"/>
        </w:rPr>
      </w:pPr>
      <w:r w:rsidRPr="00E70468">
        <w:rPr>
          <w:rFonts w:ascii="Calibri" w:hAnsi="Calibri"/>
          <w:b/>
          <w:bCs/>
          <w:sz w:val="22"/>
        </w:rPr>
        <w:t>Czas przetwarzania powierzonych danych osobowych.</w:t>
      </w:r>
    </w:p>
    <w:p w:rsidR="00D2108F" w:rsidRPr="00E70468" w:rsidRDefault="00D2108F" w:rsidP="00E70468">
      <w:pPr>
        <w:pStyle w:val="NormalnyWeb"/>
        <w:numPr>
          <w:ilvl w:val="0"/>
          <w:numId w:val="50"/>
        </w:numPr>
        <w:tabs>
          <w:tab w:val="clear" w:pos="720"/>
          <w:tab w:val="num" w:pos="426"/>
        </w:tabs>
        <w:spacing w:before="0" w:after="0"/>
        <w:ind w:left="426" w:hanging="426"/>
        <w:rPr>
          <w:rFonts w:ascii="Calibri" w:hAnsi="Calibri"/>
        </w:rPr>
      </w:pPr>
      <w:r w:rsidRPr="00E70468">
        <w:rPr>
          <w:rFonts w:ascii="Calibri" w:hAnsi="Calibri"/>
          <w:sz w:val="22"/>
        </w:rPr>
        <w:t xml:space="preserve">Strony oświadczają, że przetwarzanie powierzonych niniejszą Umową danych osobowych jest ograniczone czasowo i nie będzie trwać dłużej, aniżeli czas trwania Umowy Głównej. W związku z powyższym, niniejsza Umowa zostaje zawarta na czas określony, tj. na okres obowiązywania Umowy Głównej. </w:t>
      </w:r>
    </w:p>
    <w:p w:rsidR="00D2108F" w:rsidRPr="00E70468" w:rsidRDefault="00D2108F" w:rsidP="00E70468">
      <w:pPr>
        <w:pStyle w:val="NormalnyWeb"/>
        <w:numPr>
          <w:ilvl w:val="0"/>
          <w:numId w:val="50"/>
        </w:numPr>
        <w:tabs>
          <w:tab w:val="clear" w:pos="720"/>
          <w:tab w:val="num" w:pos="426"/>
        </w:tabs>
        <w:spacing w:before="0" w:after="0"/>
        <w:ind w:left="426" w:hanging="426"/>
        <w:rPr>
          <w:rFonts w:ascii="Calibri" w:hAnsi="Calibri"/>
        </w:rPr>
      </w:pPr>
      <w:r w:rsidRPr="00E70468">
        <w:rPr>
          <w:rFonts w:ascii="Calibri" w:hAnsi="Calibri"/>
          <w:sz w:val="22"/>
        </w:rPr>
        <w:t>Administrator danych może rozwiązać niniejszą Umowy w drodze jednostronnego oświadczenia woli ze skutkiem natychmiastowym, w przypadku:</w:t>
      </w:r>
    </w:p>
    <w:p w:rsidR="00D2108F" w:rsidRPr="00E70468" w:rsidRDefault="00D2108F" w:rsidP="00E70468">
      <w:pPr>
        <w:pStyle w:val="NormalnyWeb"/>
        <w:numPr>
          <w:ilvl w:val="0"/>
          <w:numId w:val="55"/>
        </w:numPr>
        <w:spacing w:before="0" w:after="0"/>
        <w:ind w:left="426" w:firstLine="0"/>
        <w:rPr>
          <w:rFonts w:ascii="Calibri" w:hAnsi="Calibri"/>
        </w:rPr>
      </w:pPr>
      <w:r w:rsidRPr="00E70468">
        <w:rPr>
          <w:rFonts w:ascii="Calibri" w:hAnsi="Calibri"/>
          <w:sz w:val="22"/>
        </w:rPr>
        <w:t>rozwiązania Umowy Głównej,</w:t>
      </w:r>
    </w:p>
    <w:p w:rsidR="00D2108F" w:rsidRPr="00E70468" w:rsidRDefault="00D2108F" w:rsidP="00E70468">
      <w:pPr>
        <w:pStyle w:val="NormalnyWeb"/>
        <w:numPr>
          <w:ilvl w:val="0"/>
          <w:numId w:val="55"/>
        </w:numPr>
        <w:spacing w:before="0" w:after="0"/>
        <w:ind w:left="709" w:hanging="283"/>
        <w:rPr>
          <w:rFonts w:ascii="Calibri" w:hAnsi="Calibri"/>
        </w:rPr>
      </w:pPr>
      <w:r w:rsidRPr="00E70468">
        <w:rPr>
          <w:rFonts w:ascii="Calibri" w:hAnsi="Calibri"/>
          <w:sz w:val="22"/>
        </w:rPr>
        <w:t>gdy Podmiot przetwarzający pomimo zobowiązania go do usunięcia uchybień stwierdzonych podczas kontroli nie usunie ich w wyznaczonym terminie,</w:t>
      </w:r>
    </w:p>
    <w:p w:rsidR="00D2108F" w:rsidRPr="00E70468" w:rsidRDefault="00D2108F" w:rsidP="00E70468">
      <w:pPr>
        <w:pStyle w:val="NormalnyWeb"/>
        <w:numPr>
          <w:ilvl w:val="0"/>
          <w:numId w:val="55"/>
        </w:numPr>
        <w:spacing w:before="0" w:after="0"/>
        <w:ind w:left="426" w:firstLine="0"/>
        <w:rPr>
          <w:rFonts w:ascii="Calibri" w:hAnsi="Calibri"/>
        </w:rPr>
      </w:pPr>
      <w:r w:rsidRPr="00E70468">
        <w:rPr>
          <w:rFonts w:ascii="Calibri" w:hAnsi="Calibri"/>
          <w:sz w:val="22"/>
        </w:rPr>
        <w:t>gdy Podmiot przetwarzający przetwarza dane osobowe niezgodnie z Umową,</w:t>
      </w:r>
    </w:p>
    <w:p w:rsidR="00D2108F" w:rsidRPr="00E70468" w:rsidRDefault="00D2108F" w:rsidP="00E70468">
      <w:pPr>
        <w:pStyle w:val="NormalnyWeb"/>
        <w:numPr>
          <w:ilvl w:val="0"/>
          <w:numId w:val="55"/>
        </w:numPr>
        <w:spacing w:before="0" w:after="0"/>
        <w:ind w:left="709" w:hanging="283"/>
        <w:rPr>
          <w:rFonts w:ascii="Calibri" w:hAnsi="Calibri"/>
        </w:rPr>
      </w:pPr>
      <w:r w:rsidRPr="00E70468">
        <w:rPr>
          <w:rFonts w:ascii="Calibri" w:hAnsi="Calibri"/>
          <w:sz w:val="22"/>
        </w:rPr>
        <w:t xml:space="preserve">gdy Podmiot przetwarzający dokonał dalszego powierzenia przetwarzania powierzonych danych osobowy z naruszeniem postanowień niniejszej Umowy. </w:t>
      </w:r>
    </w:p>
    <w:p w:rsidR="00D2108F" w:rsidRPr="00E70468" w:rsidRDefault="00D2108F" w:rsidP="00E70468">
      <w:pPr>
        <w:pStyle w:val="NormalnyWeb"/>
        <w:numPr>
          <w:ilvl w:val="0"/>
          <w:numId w:val="50"/>
        </w:numPr>
        <w:tabs>
          <w:tab w:val="clear" w:pos="720"/>
          <w:tab w:val="num" w:pos="426"/>
        </w:tabs>
        <w:spacing w:before="0" w:after="0"/>
        <w:ind w:left="426" w:hanging="426"/>
        <w:rPr>
          <w:rFonts w:ascii="Calibri" w:hAnsi="Calibri"/>
        </w:rPr>
      </w:pPr>
      <w:r w:rsidRPr="00E70468">
        <w:rPr>
          <w:rFonts w:ascii="Calibri" w:hAnsi="Calibri"/>
          <w:sz w:val="22"/>
        </w:rPr>
        <w:t xml:space="preserve">W przypadku rozwiązania Umowy, Podmiot przetwarzający zobowiązuje się niezwłocznie zaprzestać przetwarzania danych osobowych Administratora i, jeżeli ma to zastosowanie, zwrócić Administratorowi nośniki na których znajdują się powierzone dane osobowe lub bezpowrotnie usunąć je z tych nośników, chyba że powszechnie obowiązujące prawo nakazuje przechowywanie tych danych. Czynności, o których mowa w zdaniu poprzednim winny zostać wykonane protokolarnie. </w:t>
      </w:r>
    </w:p>
    <w:p w:rsidR="00D2108F" w:rsidRPr="00E70468" w:rsidRDefault="00D2108F" w:rsidP="00D2108F">
      <w:pPr>
        <w:pStyle w:val="NormalnyWeb"/>
        <w:spacing w:before="0" w:after="0"/>
        <w:jc w:val="center"/>
        <w:rPr>
          <w:rFonts w:ascii="Calibri" w:hAnsi="Calibri"/>
          <w:sz w:val="22"/>
        </w:rPr>
      </w:pPr>
    </w:p>
    <w:p w:rsidR="00D2108F" w:rsidRPr="00E70468" w:rsidRDefault="00D2108F" w:rsidP="00D2108F">
      <w:pPr>
        <w:pStyle w:val="NormalnyWeb"/>
        <w:spacing w:before="0" w:after="0"/>
        <w:jc w:val="center"/>
        <w:rPr>
          <w:rFonts w:ascii="Calibri" w:hAnsi="Calibri"/>
        </w:rPr>
      </w:pPr>
      <w:r w:rsidRPr="00E70468">
        <w:rPr>
          <w:rFonts w:ascii="Calibri" w:hAnsi="Calibri"/>
          <w:b/>
          <w:bCs/>
          <w:sz w:val="22"/>
        </w:rPr>
        <w:t>§9</w:t>
      </w:r>
    </w:p>
    <w:p w:rsidR="00D2108F" w:rsidRPr="00E70468" w:rsidRDefault="00D2108F" w:rsidP="00D2108F">
      <w:pPr>
        <w:pStyle w:val="NormalnyWeb"/>
        <w:spacing w:before="0" w:after="0"/>
        <w:jc w:val="center"/>
        <w:rPr>
          <w:rFonts w:ascii="Calibri" w:hAnsi="Calibri"/>
        </w:rPr>
      </w:pPr>
      <w:r w:rsidRPr="00E70468">
        <w:rPr>
          <w:rFonts w:ascii="Calibri" w:hAnsi="Calibri"/>
          <w:b/>
          <w:bCs/>
          <w:sz w:val="22"/>
        </w:rPr>
        <w:t>Zasady zachowania poufności</w:t>
      </w:r>
    </w:p>
    <w:p w:rsidR="00D2108F" w:rsidRPr="00E70468" w:rsidRDefault="00D2108F" w:rsidP="00E70468">
      <w:pPr>
        <w:pStyle w:val="NormalnyWeb"/>
        <w:numPr>
          <w:ilvl w:val="0"/>
          <w:numId w:val="49"/>
        </w:numPr>
        <w:spacing w:before="0" w:after="0"/>
        <w:ind w:left="426" w:hanging="426"/>
        <w:rPr>
          <w:rFonts w:ascii="Calibri" w:hAnsi="Calibri"/>
        </w:rPr>
      </w:pPr>
      <w:r w:rsidRPr="00E70468">
        <w:rPr>
          <w:rFonts w:ascii="Calibri" w:hAnsi="Calibri"/>
          <w:sz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D2108F" w:rsidRPr="00E70468" w:rsidRDefault="00D2108F" w:rsidP="00E70468">
      <w:pPr>
        <w:pStyle w:val="NormalnyWeb"/>
        <w:numPr>
          <w:ilvl w:val="0"/>
          <w:numId w:val="49"/>
        </w:numPr>
        <w:tabs>
          <w:tab w:val="num" w:pos="720"/>
        </w:tabs>
        <w:spacing w:before="0" w:after="0"/>
        <w:ind w:left="426" w:hanging="426"/>
        <w:rPr>
          <w:rFonts w:ascii="Calibri" w:hAnsi="Calibri"/>
        </w:rPr>
      </w:pPr>
      <w:r w:rsidRPr="00E70468">
        <w:rPr>
          <w:rFonts w:ascii="Calibri" w:hAnsi="Calibri"/>
          <w:sz w:val="22"/>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D2108F" w:rsidRPr="00E70468" w:rsidRDefault="00D2108F" w:rsidP="00E70468">
      <w:pPr>
        <w:pStyle w:val="NormalnyWeb"/>
        <w:numPr>
          <w:ilvl w:val="0"/>
          <w:numId w:val="49"/>
        </w:numPr>
        <w:tabs>
          <w:tab w:val="num" w:pos="720"/>
        </w:tabs>
        <w:spacing w:before="0" w:line="276" w:lineRule="auto"/>
        <w:ind w:left="426" w:hanging="426"/>
        <w:rPr>
          <w:rFonts w:ascii="Calibri" w:hAnsi="Calibri"/>
        </w:rPr>
      </w:pPr>
      <w:r w:rsidRPr="00E70468">
        <w:rPr>
          <w:rFonts w:ascii="Calibri" w:hAnsi="Calibri"/>
          <w:sz w:val="22"/>
        </w:rPr>
        <w:t xml:space="preserve">Postanowienia ust. 1 pozostają w mocy również po wygaśnięciu Umowy. </w:t>
      </w:r>
    </w:p>
    <w:p w:rsidR="00D2108F" w:rsidRPr="00E70468" w:rsidRDefault="00D2108F" w:rsidP="00D2108F">
      <w:pPr>
        <w:pStyle w:val="NormalnyWeb"/>
        <w:spacing w:before="0" w:after="0"/>
        <w:jc w:val="center"/>
        <w:rPr>
          <w:rFonts w:ascii="Calibri" w:hAnsi="Calibri"/>
        </w:rPr>
      </w:pPr>
      <w:r w:rsidRPr="00E70468">
        <w:rPr>
          <w:rFonts w:ascii="Calibri" w:hAnsi="Calibri"/>
          <w:b/>
          <w:bCs/>
          <w:sz w:val="22"/>
        </w:rPr>
        <w:lastRenderedPageBreak/>
        <w:t>§ 10</w:t>
      </w:r>
    </w:p>
    <w:p w:rsidR="00D2108F" w:rsidRPr="00E70468" w:rsidRDefault="00D2108F" w:rsidP="00D2108F">
      <w:pPr>
        <w:pStyle w:val="NormalnyWeb"/>
        <w:spacing w:line="276" w:lineRule="auto"/>
        <w:jc w:val="left"/>
        <w:rPr>
          <w:rFonts w:ascii="Calibri" w:hAnsi="Calibri"/>
        </w:rPr>
      </w:pPr>
      <w:r w:rsidRPr="00E70468">
        <w:rPr>
          <w:rFonts w:ascii="Calibri" w:hAnsi="Calibri"/>
          <w:sz w:val="22"/>
        </w:rPr>
        <w:t>1. Strony oświadczają, że osobami odpowiedzialnymi za realizację Umowy są:</w:t>
      </w:r>
    </w:p>
    <w:p w:rsidR="00D2108F" w:rsidRPr="00E70468" w:rsidRDefault="00D2108F" w:rsidP="00D2108F">
      <w:pPr>
        <w:pStyle w:val="NormalnyWeb"/>
        <w:spacing w:line="276" w:lineRule="auto"/>
        <w:jc w:val="left"/>
        <w:rPr>
          <w:rFonts w:ascii="Calibri" w:hAnsi="Calibri"/>
        </w:rPr>
      </w:pPr>
      <w:r w:rsidRPr="00E70468">
        <w:rPr>
          <w:rFonts w:ascii="Calibri" w:hAnsi="Calibri"/>
        </w:rPr>
        <w:t xml:space="preserve">a) </w:t>
      </w:r>
      <w:r w:rsidRPr="00E70468">
        <w:rPr>
          <w:rFonts w:ascii="Calibri" w:hAnsi="Calibri"/>
          <w:sz w:val="22"/>
        </w:rPr>
        <w:t>po stronie Administratora:</w:t>
      </w:r>
    </w:p>
    <w:p w:rsidR="00D2108F" w:rsidRPr="00E70468" w:rsidRDefault="00D2108F" w:rsidP="00D2108F">
      <w:pPr>
        <w:pStyle w:val="NormalnyWeb"/>
        <w:spacing w:before="0" w:after="0"/>
        <w:ind w:left="714" w:hanging="357"/>
        <w:rPr>
          <w:rFonts w:ascii="Calibri" w:hAnsi="Calibri"/>
        </w:rPr>
      </w:pPr>
      <w:r w:rsidRPr="00E70468">
        <w:rPr>
          <w:rFonts w:ascii="Calibri" w:hAnsi="Calibri"/>
          <w:sz w:val="22"/>
        </w:rPr>
        <w:t>……............................................................................................. (imię i nazwisko)</w:t>
      </w:r>
    </w:p>
    <w:p w:rsidR="00D2108F" w:rsidRPr="00E70468" w:rsidRDefault="00BB398B" w:rsidP="00D2108F">
      <w:pPr>
        <w:pStyle w:val="NormalnyWeb"/>
        <w:spacing w:before="0" w:after="0"/>
        <w:ind w:left="714" w:hanging="357"/>
        <w:rPr>
          <w:rFonts w:ascii="Calibri" w:hAnsi="Calibri"/>
          <w:lang w:val="en-US"/>
        </w:rPr>
      </w:pPr>
      <w:hyperlink r:id="rId20" w:history="1">
        <w:r w:rsidR="00D2108F" w:rsidRPr="00E70468">
          <w:rPr>
            <w:rStyle w:val="Hipercze"/>
            <w:rFonts w:ascii="Calibri" w:hAnsi="Calibri"/>
            <w:sz w:val="22"/>
            <w:lang w:val="de-DE"/>
          </w:rPr>
          <w:t>wss-iso@wss.com.pl</w:t>
        </w:r>
      </w:hyperlink>
      <w:r w:rsidR="00D2108F" w:rsidRPr="00E70468">
        <w:rPr>
          <w:rFonts w:ascii="Calibri" w:hAnsi="Calibri"/>
          <w:sz w:val="22"/>
          <w:lang w:val="de-DE"/>
        </w:rPr>
        <w:tab/>
      </w:r>
      <w:r w:rsidR="00D2108F" w:rsidRPr="00E70468">
        <w:rPr>
          <w:rFonts w:ascii="Calibri" w:hAnsi="Calibri"/>
          <w:sz w:val="22"/>
          <w:lang w:val="de-DE"/>
        </w:rPr>
        <w:tab/>
      </w:r>
      <w:r w:rsidR="00D2108F" w:rsidRPr="00E70468">
        <w:rPr>
          <w:rFonts w:ascii="Calibri" w:hAnsi="Calibri"/>
          <w:sz w:val="22"/>
          <w:lang w:val="de-DE"/>
        </w:rPr>
        <w:tab/>
      </w:r>
      <w:r w:rsidR="00D2108F" w:rsidRPr="00E70468">
        <w:rPr>
          <w:rFonts w:ascii="Calibri" w:hAnsi="Calibri"/>
          <w:sz w:val="22"/>
          <w:lang w:val="de-DE"/>
        </w:rPr>
        <w:tab/>
      </w:r>
      <w:r w:rsidR="00D2108F" w:rsidRPr="00E70468">
        <w:rPr>
          <w:rFonts w:ascii="Calibri" w:hAnsi="Calibri"/>
          <w:sz w:val="22"/>
          <w:lang w:val="de-DE"/>
        </w:rPr>
        <w:tab/>
        <w:t xml:space="preserve">      (</w:t>
      </w:r>
      <w:proofErr w:type="spellStart"/>
      <w:r w:rsidR="00D2108F" w:rsidRPr="00E70468">
        <w:rPr>
          <w:rFonts w:ascii="Calibri" w:hAnsi="Calibri"/>
          <w:sz w:val="22"/>
          <w:lang w:val="de-DE"/>
        </w:rPr>
        <w:t>e-mail</w:t>
      </w:r>
      <w:proofErr w:type="spellEnd"/>
      <w:r w:rsidR="00D2108F" w:rsidRPr="00E70468">
        <w:rPr>
          <w:rFonts w:ascii="Calibri" w:hAnsi="Calibri"/>
          <w:sz w:val="22"/>
          <w:lang w:val="de-DE"/>
        </w:rPr>
        <w:t>)</w:t>
      </w:r>
    </w:p>
    <w:p w:rsidR="00D2108F" w:rsidRPr="00E70468" w:rsidRDefault="00D2108F" w:rsidP="00E70468">
      <w:pPr>
        <w:pStyle w:val="NormalnyWeb"/>
        <w:numPr>
          <w:ilvl w:val="1"/>
          <w:numId w:val="48"/>
        </w:numPr>
        <w:spacing w:before="0" w:after="0"/>
        <w:ind w:left="567" w:hanging="141"/>
        <w:rPr>
          <w:rFonts w:ascii="Calibri" w:hAnsi="Calibri"/>
        </w:rPr>
      </w:pPr>
      <w:r w:rsidRPr="00E70468">
        <w:rPr>
          <w:rFonts w:ascii="Calibri" w:hAnsi="Calibri"/>
          <w:sz w:val="22"/>
          <w:lang w:val="de-DE"/>
        </w:rPr>
        <w:t>361 48 67</w:t>
      </w:r>
      <w:r w:rsidRPr="00E70468">
        <w:rPr>
          <w:rFonts w:ascii="Calibri" w:hAnsi="Calibri"/>
          <w:sz w:val="22"/>
          <w:lang w:val="de-DE"/>
        </w:rPr>
        <w:tab/>
      </w:r>
      <w:r w:rsidRPr="00E70468">
        <w:rPr>
          <w:rFonts w:ascii="Calibri" w:hAnsi="Calibri"/>
          <w:sz w:val="22"/>
          <w:lang w:val="de-DE"/>
        </w:rPr>
        <w:tab/>
      </w:r>
      <w:r w:rsidRPr="00E70468">
        <w:rPr>
          <w:rFonts w:ascii="Calibri" w:hAnsi="Calibri"/>
          <w:sz w:val="22"/>
          <w:lang w:val="de-DE"/>
        </w:rPr>
        <w:tab/>
      </w:r>
      <w:r w:rsidRPr="00E70468">
        <w:rPr>
          <w:rFonts w:ascii="Calibri" w:hAnsi="Calibri"/>
          <w:sz w:val="22"/>
          <w:lang w:val="de-DE"/>
        </w:rPr>
        <w:tab/>
      </w:r>
      <w:r w:rsidRPr="00E70468">
        <w:rPr>
          <w:rFonts w:ascii="Calibri" w:hAnsi="Calibri"/>
          <w:sz w:val="22"/>
          <w:lang w:val="de-DE"/>
        </w:rPr>
        <w:tab/>
      </w:r>
      <w:r w:rsidRPr="00E70468">
        <w:rPr>
          <w:rFonts w:ascii="Calibri" w:hAnsi="Calibri"/>
          <w:sz w:val="22"/>
          <w:lang w:val="de-DE"/>
        </w:rPr>
        <w:tab/>
        <w:t xml:space="preserve">      (</w:t>
      </w:r>
      <w:proofErr w:type="spellStart"/>
      <w:r w:rsidRPr="00E70468">
        <w:rPr>
          <w:rFonts w:ascii="Calibri" w:hAnsi="Calibri"/>
          <w:sz w:val="22"/>
          <w:lang w:val="de-DE"/>
        </w:rPr>
        <w:t>nr</w:t>
      </w:r>
      <w:proofErr w:type="spellEnd"/>
      <w:r w:rsidRPr="00E70468">
        <w:rPr>
          <w:rFonts w:ascii="Calibri" w:hAnsi="Calibri"/>
          <w:sz w:val="22"/>
          <w:lang w:val="de-DE"/>
        </w:rPr>
        <w:t xml:space="preserve"> </w:t>
      </w:r>
      <w:proofErr w:type="spellStart"/>
      <w:r w:rsidRPr="00E70468">
        <w:rPr>
          <w:rFonts w:ascii="Calibri" w:hAnsi="Calibri"/>
          <w:sz w:val="22"/>
          <w:lang w:val="de-DE"/>
        </w:rPr>
        <w:t>telefonu</w:t>
      </w:r>
      <w:proofErr w:type="spellEnd"/>
      <w:r w:rsidRPr="00E70468">
        <w:rPr>
          <w:rFonts w:ascii="Calibri" w:hAnsi="Calibri"/>
          <w:sz w:val="22"/>
          <w:lang w:val="de-DE"/>
        </w:rPr>
        <w:t>)</w:t>
      </w:r>
    </w:p>
    <w:p w:rsidR="00D2108F" w:rsidRPr="00E70468" w:rsidRDefault="00D2108F" w:rsidP="00E70468">
      <w:pPr>
        <w:pStyle w:val="NormalnyWeb"/>
        <w:numPr>
          <w:ilvl w:val="1"/>
          <w:numId w:val="47"/>
        </w:numPr>
        <w:tabs>
          <w:tab w:val="left" w:pos="284"/>
        </w:tabs>
        <w:spacing w:line="276" w:lineRule="auto"/>
        <w:ind w:left="0" w:firstLine="0"/>
        <w:jc w:val="left"/>
        <w:rPr>
          <w:rFonts w:ascii="Calibri" w:hAnsi="Calibri"/>
        </w:rPr>
      </w:pPr>
      <w:r w:rsidRPr="00E70468">
        <w:rPr>
          <w:rFonts w:ascii="Calibri" w:hAnsi="Calibri"/>
          <w:sz w:val="22"/>
        </w:rPr>
        <w:t>po stronie Podmiotu przetwarzającego:</w:t>
      </w:r>
    </w:p>
    <w:p w:rsidR="00D2108F" w:rsidRPr="00E70468" w:rsidRDefault="00D2108F" w:rsidP="00D2108F">
      <w:pPr>
        <w:pStyle w:val="NormalnyWeb"/>
        <w:spacing w:before="0" w:after="0"/>
        <w:ind w:left="714" w:hanging="357"/>
        <w:rPr>
          <w:rFonts w:ascii="Calibri" w:hAnsi="Calibri"/>
        </w:rPr>
      </w:pPr>
      <w:r w:rsidRPr="00E70468">
        <w:rPr>
          <w:rFonts w:ascii="Calibri" w:hAnsi="Calibri"/>
          <w:sz w:val="22"/>
        </w:rPr>
        <w:t>………………………………………………………………………………. (imię i nazwisko)</w:t>
      </w:r>
    </w:p>
    <w:p w:rsidR="00D2108F" w:rsidRPr="00E70468" w:rsidRDefault="00D2108F" w:rsidP="00D2108F">
      <w:pPr>
        <w:pStyle w:val="NormalnyWeb"/>
        <w:spacing w:before="0" w:after="0"/>
        <w:ind w:left="714" w:hanging="357"/>
        <w:rPr>
          <w:rFonts w:ascii="Calibri" w:hAnsi="Calibri"/>
        </w:rPr>
      </w:pPr>
      <w:r w:rsidRPr="00E70468">
        <w:rPr>
          <w:rFonts w:ascii="Calibri" w:hAnsi="Calibri"/>
          <w:sz w:val="22"/>
          <w:lang w:val="de-DE"/>
        </w:rPr>
        <w:t>……………………………………………………………………………………. (</w:t>
      </w:r>
      <w:proofErr w:type="spellStart"/>
      <w:r w:rsidRPr="00E70468">
        <w:rPr>
          <w:rFonts w:ascii="Calibri" w:hAnsi="Calibri"/>
          <w:sz w:val="22"/>
          <w:lang w:val="de-DE"/>
        </w:rPr>
        <w:t>e-mail</w:t>
      </w:r>
      <w:proofErr w:type="spellEnd"/>
      <w:r w:rsidRPr="00E70468">
        <w:rPr>
          <w:rFonts w:ascii="Calibri" w:hAnsi="Calibri"/>
          <w:sz w:val="22"/>
          <w:lang w:val="de-DE"/>
        </w:rPr>
        <w:t>)</w:t>
      </w:r>
    </w:p>
    <w:p w:rsidR="00D2108F" w:rsidRPr="00E70468" w:rsidRDefault="00D2108F" w:rsidP="00D2108F">
      <w:pPr>
        <w:pStyle w:val="NormalnyWeb"/>
        <w:spacing w:before="0" w:after="0"/>
        <w:ind w:left="714" w:hanging="357"/>
        <w:rPr>
          <w:rFonts w:ascii="Calibri" w:hAnsi="Calibri"/>
        </w:rPr>
      </w:pPr>
      <w:r w:rsidRPr="00E70468">
        <w:rPr>
          <w:rFonts w:ascii="Calibri" w:hAnsi="Calibri"/>
          <w:sz w:val="22"/>
          <w:lang w:val="de-DE"/>
        </w:rPr>
        <w:t>……………………………………………………………………………………. (</w:t>
      </w:r>
      <w:proofErr w:type="spellStart"/>
      <w:r w:rsidRPr="00E70468">
        <w:rPr>
          <w:rFonts w:ascii="Calibri" w:hAnsi="Calibri"/>
          <w:sz w:val="22"/>
          <w:lang w:val="de-DE"/>
        </w:rPr>
        <w:t>nr</w:t>
      </w:r>
      <w:proofErr w:type="spellEnd"/>
      <w:r w:rsidRPr="00E70468">
        <w:rPr>
          <w:rFonts w:ascii="Calibri" w:hAnsi="Calibri"/>
          <w:sz w:val="22"/>
          <w:lang w:val="de-DE"/>
        </w:rPr>
        <w:t xml:space="preserve"> </w:t>
      </w:r>
      <w:proofErr w:type="spellStart"/>
      <w:r w:rsidRPr="00E70468">
        <w:rPr>
          <w:rFonts w:ascii="Calibri" w:hAnsi="Calibri"/>
          <w:sz w:val="22"/>
          <w:lang w:val="de-DE"/>
        </w:rPr>
        <w:t>telefonu</w:t>
      </w:r>
      <w:proofErr w:type="spellEnd"/>
      <w:r w:rsidRPr="00E70468">
        <w:rPr>
          <w:rFonts w:ascii="Calibri" w:hAnsi="Calibri"/>
          <w:sz w:val="22"/>
          <w:lang w:val="de-DE"/>
        </w:rPr>
        <w:t>)</w:t>
      </w:r>
    </w:p>
    <w:p w:rsidR="00D2108F" w:rsidRPr="00E70468" w:rsidRDefault="00D2108F" w:rsidP="00D2108F">
      <w:pPr>
        <w:pStyle w:val="NormalnyWeb"/>
        <w:spacing w:before="0" w:after="0"/>
        <w:ind w:left="720" w:hanging="363"/>
        <w:rPr>
          <w:rFonts w:ascii="Calibri" w:hAnsi="Calibri"/>
          <w:sz w:val="22"/>
          <w:lang w:val="de-DE"/>
        </w:rPr>
      </w:pPr>
    </w:p>
    <w:p w:rsidR="00D2108F" w:rsidRPr="00E70468" w:rsidRDefault="00D2108F" w:rsidP="00E70468">
      <w:pPr>
        <w:pStyle w:val="NormalnyWeb"/>
        <w:numPr>
          <w:ilvl w:val="1"/>
          <w:numId w:val="56"/>
        </w:numPr>
        <w:tabs>
          <w:tab w:val="clear" w:pos="1080"/>
          <w:tab w:val="num" w:pos="284"/>
        </w:tabs>
        <w:spacing w:before="0" w:after="0"/>
        <w:ind w:left="284" w:hanging="284"/>
        <w:rPr>
          <w:rFonts w:ascii="Calibri" w:hAnsi="Calibri"/>
        </w:rPr>
      </w:pPr>
      <w:r w:rsidRPr="00E70468">
        <w:rPr>
          <w:rFonts w:ascii="Calibri" w:hAnsi="Calibri"/>
          <w:sz w:val="22"/>
        </w:rPr>
        <w:t xml:space="preserve">W przypadku zmiany osób odpowiedzialnymi za realizację Umowy zarówno po Stronie Administratora, jak i po stronie Podmiotu przetwarzającego, Strony obowiązane są do niezwłocznego poinformowania drugiej Strony Umowy o zaistniałej zmianie. </w:t>
      </w:r>
    </w:p>
    <w:p w:rsidR="00D2108F" w:rsidRPr="00E70468" w:rsidRDefault="00D2108F" w:rsidP="00D2108F">
      <w:pPr>
        <w:pStyle w:val="NormalnyWeb"/>
        <w:spacing w:before="0" w:after="0"/>
        <w:rPr>
          <w:rFonts w:ascii="Calibri" w:hAnsi="Calibri"/>
          <w:sz w:val="22"/>
        </w:rPr>
      </w:pPr>
    </w:p>
    <w:p w:rsidR="00D2108F" w:rsidRPr="00E70468" w:rsidRDefault="00D2108F" w:rsidP="00D2108F">
      <w:pPr>
        <w:pStyle w:val="NormalnyWeb"/>
        <w:spacing w:before="0" w:after="0"/>
        <w:jc w:val="center"/>
        <w:rPr>
          <w:rFonts w:ascii="Calibri" w:hAnsi="Calibri"/>
        </w:rPr>
      </w:pPr>
      <w:r w:rsidRPr="00E70468">
        <w:rPr>
          <w:rFonts w:ascii="Calibri" w:hAnsi="Calibri"/>
          <w:b/>
          <w:bCs/>
          <w:sz w:val="22"/>
        </w:rPr>
        <w:t xml:space="preserve">§11 </w:t>
      </w:r>
    </w:p>
    <w:p w:rsidR="00D2108F" w:rsidRPr="00E70468" w:rsidRDefault="00D2108F" w:rsidP="00D2108F">
      <w:pPr>
        <w:pStyle w:val="NormalnyWeb"/>
        <w:spacing w:before="0" w:after="0"/>
        <w:jc w:val="center"/>
        <w:rPr>
          <w:rFonts w:ascii="Calibri" w:hAnsi="Calibri"/>
        </w:rPr>
      </w:pPr>
      <w:r w:rsidRPr="00E70468">
        <w:rPr>
          <w:rFonts w:ascii="Calibri" w:hAnsi="Calibri"/>
          <w:b/>
          <w:bCs/>
          <w:sz w:val="22"/>
        </w:rPr>
        <w:t>Postanowienia końcowe</w:t>
      </w:r>
    </w:p>
    <w:p w:rsidR="00D2108F" w:rsidRPr="00E70468" w:rsidRDefault="00D2108F" w:rsidP="00E70468">
      <w:pPr>
        <w:pStyle w:val="NormalnyWeb"/>
        <w:numPr>
          <w:ilvl w:val="0"/>
          <w:numId w:val="57"/>
        </w:numPr>
        <w:spacing w:before="0" w:after="0"/>
        <w:ind w:left="284" w:hanging="142"/>
        <w:jc w:val="left"/>
        <w:rPr>
          <w:rFonts w:ascii="Calibri" w:hAnsi="Calibri"/>
        </w:rPr>
      </w:pPr>
      <w:r w:rsidRPr="00E70468">
        <w:rPr>
          <w:rFonts w:ascii="Calibri" w:hAnsi="Calibri"/>
          <w:sz w:val="22"/>
        </w:rPr>
        <w:t>Umowa została sporządzona w dwóch jednobrzmiących egzemplarzach dla każdej ze stron.</w:t>
      </w:r>
    </w:p>
    <w:p w:rsidR="00D2108F" w:rsidRPr="00E70468" w:rsidRDefault="00D2108F" w:rsidP="00E70468">
      <w:pPr>
        <w:pStyle w:val="NormalnyWeb"/>
        <w:numPr>
          <w:ilvl w:val="0"/>
          <w:numId w:val="57"/>
        </w:numPr>
        <w:tabs>
          <w:tab w:val="num" w:pos="284"/>
        </w:tabs>
        <w:spacing w:before="0" w:after="0"/>
        <w:ind w:left="284" w:hanging="142"/>
        <w:rPr>
          <w:rFonts w:ascii="Calibri" w:hAnsi="Calibri"/>
        </w:rPr>
      </w:pPr>
      <w:r w:rsidRPr="00E70468">
        <w:rPr>
          <w:rFonts w:ascii="Calibri" w:hAnsi="Calibri"/>
          <w:sz w:val="22"/>
        </w:rPr>
        <w:t xml:space="preserve">Wszelkie zmiany Umowy wymagają formy pisemnej pod rygorem nieważności. </w:t>
      </w:r>
    </w:p>
    <w:p w:rsidR="00D2108F" w:rsidRPr="00E70468" w:rsidRDefault="00D2108F" w:rsidP="00E70468">
      <w:pPr>
        <w:pStyle w:val="NormalnyWeb"/>
        <w:numPr>
          <w:ilvl w:val="0"/>
          <w:numId w:val="57"/>
        </w:numPr>
        <w:tabs>
          <w:tab w:val="num" w:pos="284"/>
        </w:tabs>
        <w:spacing w:before="0" w:after="0"/>
        <w:ind w:left="284" w:hanging="142"/>
        <w:jc w:val="left"/>
        <w:rPr>
          <w:rFonts w:ascii="Calibri" w:hAnsi="Calibri"/>
        </w:rPr>
      </w:pPr>
      <w:r w:rsidRPr="00E70468">
        <w:rPr>
          <w:rFonts w:ascii="Calibri" w:hAnsi="Calibri"/>
          <w:sz w:val="22"/>
        </w:rPr>
        <w:t>W sprawach nieuregulowanych zastosowanie będą miały przepisy powszechnie obowiązujące przepisy prawa a w szczególności Kodeksu cywilnego oraz Rozporządzenia.</w:t>
      </w:r>
    </w:p>
    <w:p w:rsidR="00D2108F" w:rsidRPr="00E70468" w:rsidRDefault="00D2108F" w:rsidP="00E70468">
      <w:pPr>
        <w:pStyle w:val="NormalnyWeb"/>
        <w:numPr>
          <w:ilvl w:val="0"/>
          <w:numId w:val="57"/>
        </w:numPr>
        <w:tabs>
          <w:tab w:val="num" w:pos="284"/>
        </w:tabs>
        <w:spacing w:before="0" w:after="0"/>
        <w:ind w:left="284" w:hanging="142"/>
        <w:jc w:val="left"/>
        <w:rPr>
          <w:rFonts w:ascii="Calibri" w:hAnsi="Calibri"/>
        </w:rPr>
      </w:pPr>
      <w:r w:rsidRPr="00E70468">
        <w:rPr>
          <w:rFonts w:ascii="Calibri" w:hAnsi="Calibri"/>
          <w:sz w:val="22"/>
        </w:rPr>
        <w:t xml:space="preserve">Sądem właściwym dla rozpatrzenia sporów wynikających z niniejszej umowy będzie sąd właściwy dla Administratora danych. </w:t>
      </w:r>
    </w:p>
    <w:p w:rsidR="00D2108F" w:rsidRPr="00E70468" w:rsidRDefault="00D2108F" w:rsidP="00D2108F">
      <w:pPr>
        <w:pStyle w:val="NormalnyWeb"/>
        <w:spacing w:before="0" w:after="0"/>
        <w:jc w:val="center"/>
        <w:rPr>
          <w:rFonts w:ascii="Calibri" w:hAnsi="Calibri"/>
          <w:sz w:val="22"/>
        </w:rPr>
      </w:pPr>
    </w:p>
    <w:p w:rsidR="00D2108F" w:rsidRPr="00E70468" w:rsidRDefault="00D2108F" w:rsidP="00D2108F">
      <w:pPr>
        <w:pStyle w:val="NormalnyWeb"/>
        <w:spacing w:before="0" w:after="0"/>
        <w:rPr>
          <w:rFonts w:ascii="Calibri" w:hAnsi="Calibri"/>
        </w:rPr>
      </w:pPr>
      <w:r w:rsidRPr="00E70468">
        <w:rPr>
          <w:rFonts w:ascii="Calibri" w:hAnsi="Calibri"/>
          <w:sz w:val="22"/>
        </w:rPr>
        <w:tab/>
        <w:t xml:space="preserve">_______________________ </w:t>
      </w:r>
      <w:r w:rsidRPr="00E70468">
        <w:rPr>
          <w:rFonts w:ascii="Calibri" w:hAnsi="Calibri"/>
          <w:sz w:val="22"/>
        </w:rPr>
        <w:tab/>
      </w:r>
      <w:r w:rsidRPr="00E70468">
        <w:rPr>
          <w:rFonts w:ascii="Calibri" w:hAnsi="Calibri"/>
          <w:sz w:val="22"/>
        </w:rPr>
        <w:tab/>
      </w:r>
      <w:r w:rsidRPr="00E70468">
        <w:rPr>
          <w:rFonts w:ascii="Calibri" w:hAnsi="Calibri"/>
          <w:sz w:val="22"/>
        </w:rPr>
        <w:tab/>
      </w:r>
      <w:r w:rsidRPr="00E70468">
        <w:rPr>
          <w:rFonts w:ascii="Calibri" w:hAnsi="Calibri"/>
          <w:sz w:val="22"/>
        </w:rPr>
        <w:tab/>
        <w:t>____________________</w:t>
      </w:r>
    </w:p>
    <w:p w:rsidR="00D2108F" w:rsidRPr="00E70468" w:rsidRDefault="00D2108F" w:rsidP="00D2108F">
      <w:pPr>
        <w:pStyle w:val="NormalnyWeb"/>
        <w:spacing w:before="0" w:after="0"/>
        <w:rPr>
          <w:rFonts w:ascii="Calibri" w:hAnsi="Calibri"/>
        </w:rPr>
      </w:pPr>
      <w:r w:rsidRPr="00E70468">
        <w:rPr>
          <w:rFonts w:ascii="Calibri" w:hAnsi="Calibri"/>
          <w:sz w:val="22"/>
        </w:rPr>
        <w:tab/>
        <w:t xml:space="preserve">Administrator danych </w:t>
      </w:r>
      <w:r w:rsidRPr="00E70468">
        <w:rPr>
          <w:rFonts w:ascii="Calibri" w:hAnsi="Calibri"/>
          <w:sz w:val="22"/>
        </w:rPr>
        <w:tab/>
      </w:r>
      <w:r w:rsidRPr="00E70468">
        <w:rPr>
          <w:rFonts w:ascii="Calibri" w:hAnsi="Calibri"/>
          <w:sz w:val="22"/>
        </w:rPr>
        <w:tab/>
      </w:r>
      <w:r w:rsidRPr="00E70468">
        <w:rPr>
          <w:rFonts w:ascii="Calibri" w:hAnsi="Calibri"/>
          <w:sz w:val="22"/>
        </w:rPr>
        <w:tab/>
      </w:r>
      <w:r w:rsidRPr="00E70468">
        <w:rPr>
          <w:rFonts w:ascii="Calibri" w:hAnsi="Calibri"/>
          <w:sz w:val="22"/>
        </w:rPr>
        <w:tab/>
      </w:r>
      <w:r w:rsidRPr="00E70468">
        <w:rPr>
          <w:rFonts w:ascii="Calibri" w:hAnsi="Calibri"/>
          <w:sz w:val="22"/>
        </w:rPr>
        <w:tab/>
        <w:t>Podmiot przetwarzający</w:t>
      </w:r>
    </w:p>
    <w:p w:rsidR="00D2108F" w:rsidRPr="00E70468" w:rsidRDefault="00D2108F" w:rsidP="00D2108F">
      <w:pPr>
        <w:ind w:left="10" w:right="9"/>
        <w:rPr>
          <w:rFonts w:ascii="Calibri" w:hAnsi="Calibri" w:cs="Calibri"/>
          <w:sz w:val="22"/>
          <w:szCs w:val="22"/>
        </w:rPr>
      </w:pPr>
    </w:p>
    <w:p w:rsidR="00E61301" w:rsidRPr="00E70468" w:rsidRDefault="00E61301">
      <w:pPr>
        <w:spacing w:after="40"/>
        <w:jc w:val="right"/>
        <w:rPr>
          <w:rFonts w:ascii="Calibri" w:hAnsi="Calibri"/>
        </w:rPr>
      </w:pPr>
    </w:p>
    <w:sectPr w:rsidR="00E61301" w:rsidRPr="00E70468" w:rsidSect="00D2108F">
      <w:headerReference w:type="even" r:id="rId21"/>
      <w:headerReference w:type="default" r:id="rId22"/>
      <w:footerReference w:type="even" r:id="rId23"/>
      <w:footerReference w:type="default" r:id="rId24"/>
      <w:headerReference w:type="first" r:id="rId25"/>
      <w:footerReference w:type="first" r:id="rId26"/>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2E2" w:rsidRDefault="004D62E2">
      <w:r>
        <w:separator/>
      </w:r>
    </w:p>
  </w:endnote>
  <w:endnote w:type="continuationSeparator" w:id="0">
    <w:p w:rsidR="004D62E2" w:rsidRDefault="004D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ucida Grande">
    <w:altName w:val="Arial"/>
    <w:charset w:val="00"/>
    <w:family w:val="auto"/>
    <w:pitch w:val="variable"/>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EUAlbertina">
    <w:altName w:val="Calibri"/>
    <w:panose1 w:val="00000000000000000000"/>
    <w:charset w:val="EE"/>
    <w:family w:val="auto"/>
    <w:notTrueType/>
    <w:pitch w:val="default"/>
    <w:sig w:usb0="00000005" w:usb1="00000000" w:usb2="00000000" w:usb3="00000000" w:csb0="00000002" w:csb1="00000000"/>
  </w:font>
  <w:font w:name="EUAlbertina+01">
    <w:altName w:val="Calibri"/>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2E2" w:rsidRDefault="004D62E2">
    <w:pPr>
      <w:pStyle w:val="Stopka"/>
      <w:jc w:val="right"/>
    </w:pPr>
    <w:r>
      <w:fldChar w:fldCharType="begin"/>
    </w:r>
    <w:r>
      <w:instrText xml:space="preserve"> PAGE   \* MERGEFORMAT </w:instrText>
    </w:r>
    <w:r>
      <w:fldChar w:fldCharType="separate"/>
    </w:r>
    <w:r>
      <w:rPr>
        <w:noProof/>
      </w:rPr>
      <w:t>10</w:t>
    </w:r>
    <w:r>
      <w:fldChar w:fldCharType="end"/>
    </w:r>
  </w:p>
  <w:p w:rsidR="004D62E2" w:rsidRDefault="004D62E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2E2" w:rsidRDefault="004D62E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2E2" w:rsidRDefault="004D62E2">
    <w:pPr>
      <w:pStyle w:val="Stopka"/>
      <w:ind w:right="360"/>
    </w:pPr>
    <w:r>
      <w:rPr>
        <w:noProof/>
      </w:rPr>
      <mc:AlternateContent>
        <mc:Choice Requires="wps">
          <w:drawing>
            <wp:anchor distT="0" distB="0" distL="0" distR="0" simplePos="0" relativeHeight="251657216" behindDoc="0" locked="0" layoutInCell="1" allowOverlap="1">
              <wp:simplePos x="0" y="0"/>
              <wp:positionH relativeFrom="page">
                <wp:posOffset>9652635</wp:posOffset>
              </wp:positionH>
              <wp:positionV relativeFrom="paragraph">
                <wp:posOffset>635</wp:posOffset>
              </wp:positionV>
              <wp:extent cx="133985" cy="148590"/>
              <wp:effectExtent l="3810" t="635" r="0" b="3175"/>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48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2E2" w:rsidRDefault="004D62E2">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25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0.05pt;margin-top:.05pt;width:10.55pt;height:11.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" stroked="f">
              <v:textbox inset="0,0,0,0">
                <w:txbxContent>
                  <w:p w:rsidR="004D62E2" w:rsidRDefault="004D62E2">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25</w:t>
                    </w:r>
                    <w:r>
                      <w:rPr>
                        <w:rStyle w:val="Numerstrony"/>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2E2" w:rsidRDefault="004D62E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2E2" w:rsidRDefault="004D62E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2E2" w:rsidRDefault="004D62E2">
    <w:pPr>
      <w:pStyle w:val="Stopka"/>
      <w:ind w:right="360"/>
    </w:pPr>
    <w:r>
      <w:rPr>
        <w:noProof/>
      </w:rPr>
      <mc:AlternateContent>
        <mc:Choice Requires="wps">
          <w:drawing>
            <wp:anchor distT="0" distB="0" distL="0" distR="0" simplePos="0" relativeHeight="251658240" behindDoc="0" locked="0" layoutInCell="1" allowOverlap="1">
              <wp:simplePos x="0" y="0"/>
              <wp:positionH relativeFrom="page">
                <wp:posOffset>6520815</wp:posOffset>
              </wp:positionH>
              <wp:positionV relativeFrom="paragraph">
                <wp:posOffset>635</wp:posOffset>
              </wp:positionV>
              <wp:extent cx="133985" cy="148590"/>
              <wp:effectExtent l="0" t="635" r="3175" b="3175"/>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48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2E2" w:rsidRPr="00AC5A9A" w:rsidRDefault="004D62E2" w:rsidP="00AC5A9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13.45pt;margin-top:.05pt;width:10.55pt;height:11.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" stroked="f">
              <v:textbox inset="0,0,0,0">
                <w:txbxContent>
                  <w:p w:rsidR="004D62E2" w:rsidRPr="00AC5A9A" w:rsidRDefault="004D62E2" w:rsidP="00AC5A9A"/>
                </w:txbxContent>
              </v:textbox>
              <w10:wrap type="square" side="largest" anchorx="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2E2" w:rsidRDefault="004D62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2E2" w:rsidRDefault="004D62E2">
      <w:r>
        <w:separator/>
      </w:r>
    </w:p>
  </w:footnote>
  <w:footnote w:type="continuationSeparator" w:id="0">
    <w:p w:rsidR="004D62E2" w:rsidRDefault="004D6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2E2" w:rsidRPr="00E61301" w:rsidRDefault="004D62E2">
    <w:pPr>
      <w:pStyle w:val="WW-Nagwek"/>
      <w:rPr>
        <w:lang w:val="pl-PL"/>
      </w:rPr>
    </w:pPr>
    <w:r>
      <w:rPr>
        <w:i/>
        <w:iCs/>
        <w:sz w:val="20"/>
        <w:lang w:val="pl-PL"/>
      </w:rPr>
      <w:t>Mazowiecki Szpital Specjalistyczny Sp. z o. o. z siedzibą w Radomiu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2E2" w:rsidRDefault="004D62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2E2" w:rsidRPr="00E61301" w:rsidRDefault="004D62E2">
    <w:pPr>
      <w:pStyle w:val="WW-Nagwek"/>
      <w:rPr>
        <w:lang w:val="pl-PL"/>
      </w:rPr>
    </w:pPr>
    <w:r>
      <w:rPr>
        <w:i/>
        <w:iCs/>
        <w:sz w:val="20"/>
        <w:lang w:val="pl-PL"/>
      </w:rPr>
      <w:t>Mazowiecki Szpital Specjalistyczny Sp. z o. o. z siedzibą w Radomiu</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2E2" w:rsidRDefault="004D62E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2E2" w:rsidRDefault="004D62E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2E2" w:rsidRPr="00E61301" w:rsidRDefault="004D62E2">
    <w:pPr>
      <w:pStyle w:val="WW-Nagwek"/>
      <w:rPr>
        <w:lang w:val="pl-PL"/>
      </w:rPr>
    </w:pPr>
    <w:r>
      <w:rPr>
        <w:i/>
        <w:iCs/>
        <w:sz w:val="20"/>
        <w:lang w:val="pl-PL"/>
      </w:rPr>
      <w:t>Mazowiecki Szpital Specjalistyczny Sp. z o. o. z siedzibą w Radomiu</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2E2" w:rsidRDefault="004D62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Nagwek1"/>
      <w:lvlText w:val="%1."/>
      <w:lvlJc w:val="left"/>
      <w:pPr>
        <w:tabs>
          <w:tab w:val="num" w:pos="850"/>
        </w:tabs>
        <w:ind w:left="850" w:hanging="850"/>
      </w:pPr>
      <w:rPr>
        <w:b w:val="0"/>
        <w:i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pStyle w:val="Nagwek2"/>
      <w:lvlText w:val="%1."/>
      <w:lvlJc w:val="left"/>
      <w:pPr>
        <w:tabs>
          <w:tab w:val="num" w:pos="850"/>
        </w:tabs>
        <w:ind w:left="850" w:hanging="850"/>
      </w:pPr>
      <w:rPr>
        <w:b w:val="0"/>
        <w:i w:val="0"/>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2340"/>
        </w:tabs>
        <w:ind w:left="2340" w:hanging="363"/>
      </w:pPr>
      <w:rPr>
        <w:rFonts w:ascii="Calibri" w:hAnsi="Calibri" w:cs="Segoe UI"/>
        <w:b w:val="0"/>
        <w:sz w:val="20"/>
        <w:szCs w:val="20"/>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3"/>
        </w:tabs>
        <w:ind w:left="723" w:hanging="363"/>
      </w:pPr>
      <w:rPr>
        <w:b w:val="0"/>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363"/>
        </w:tabs>
        <w:ind w:left="363" w:hanging="363"/>
      </w:pPr>
      <w:rPr>
        <w:rFonts w:ascii="Calibri" w:eastAsia="Times New Roman" w:hAnsi="Calibri" w:cs="Segoe UI"/>
        <w:b w:val="0"/>
        <w:kern w:val="1"/>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1800"/>
        </w:tabs>
        <w:ind w:left="1800" w:hanging="363"/>
      </w:pPr>
      <w:rPr>
        <w:rFonts w:ascii="Calibri" w:hAnsi="Calibri" w:cs="Segoe UI"/>
        <w:b/>
        <w:sz w:val="20"/>
        <w:szCs w:val="20"/>
        <w:highlight w:val="yellow"/>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1800"/>
        </w:tabs>
        <w:ind w:left="1800" w:hanging="363"/>
      </w:pPr>
      <w:rPr>
        <w:rFonts w:ascii="Calibri" w:hAnsi="Calibri" w:cs="Segoe UI"/>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63"/>
        </w:tabs>
        <w:ind w:left="363" w:hanging="363"/>
      </w:pPr>
      <w:rPr>
        <w:rFonts w:ascii="Calibri" w:hAnsi="Calibri" w:cs="Segoe UI"/>
        <w:b w:val="0"/>
        <w:sz w:val="20"/>
        <w:szCs w:val="20"/>
        <w:highlight w:val="yellow"/>
      </w:rPr>
    </w:lvl>
    <w:lvl w:ilvl="1">
      <w:start w:val="1"/>
      <w:numFmt w:val="lowerLetter"/>
      <w:lvlText w:val="%2."/>
      <w:lvlJc w:val="left"/>
      <w:pPr>
        <w:tabs>
          <w:tab w:val="num" w:pos="1440"/>
        </w:tabs>
        <w:ind w:left="1440" w:hanging="360"/>
      </w:pPr>
    </w:lvl>
    <w:lvl w:ilvl="2">
      <w:start w:val="1"/>
      <w:numFmt w:val="decimal"/>
      <w:lvlText w:val="%2.%3)"/>
      <w:lvlJc w:val="left"/>
      <w:pPr>
        <w:tabs>
          <w:tab w:val="num" w:pos="2340"/>
        </w:tabs>
        <w:ind w:left="2340" w:hanging="360"/>
      </w:pPr>
      <w:rPr>
        <w:b/>
      </w:rPr>
    </w:lvl>
    <w:lvl w:ilvl="3">
      <w:start w:val="1"/>
      <w:numFmt w:val="decimal"/>
      <w:lvlText w:val="%2.%3.%4)"/>
      <w:lvlJc w:val="left"/>
      <w:pPr>
        <w:tabs>
          <w:tab w:val="num" w:pos="2880"/>
        </w:tabs>
        <w:ind w:left="2880" w:hanging="360"/>
      </w:pPr>
      <w:rPr>
        <w:rFonts w:ascii="Calibri" w:hAnsi="Calibri" w:cs="Segoe UI"/>
        <w:b w:val="0"/>
        <w:sz w:val="20"/>
        <w:szCs w:val="20"/>
        <w:highlight w:val="yellow"/>
      </w:rPr>
    </w:lvl>
    <w:lvl w:ilvl="4">
      <w:start w:val="1"/>
      <w:numFmt w:val="lowerLetter"/>
      <w:lvlText w:val="%2.%3.%4.%5)"/>
      <w:lvlJc w:val="left"/>
      <w:pPr>
        <w:tabs>
          <w:tab w:val="num" w:pos="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2340"/>
        </w:tabs>
        <w:ind w:left="2340" w:hanging="360"/>
      </w:pPr>
      <w:rPr>
        <w:rFonts w:ascii="Calibri" w:eastAsia="Arial Unicode MS" w:hAnsi="Calibri" w:cs="Segoe UI"/>
        <w:b/>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519"/>
        </w:tabs>
        <w:ind w:left="519" w:hanging="454"/>
      </w:pPr>
      <w:rPr>
        <w:rFonts w:ascii="Calibri" w:hAnsi="Calibri" w:cs="Segoe UI"/>
        <w:b/>
        <w:bCs/>
        <w:sz w:val="20"/>
        <w:szCs w:val="20"/>
      </w:r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927" w:hanging="360"/>
      </w:pPr>
      <w:rPr>
        <w:rFonts w:ascii="Calibri" w:hAnsi="Calibri" w:cs="Times New Roman"/>
        <w:bCs/>
        <w:iCs/>
        <w:color w:val="00000A"/>
        <w:sz w:val="20"/>
        <w:szCs w:val="2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1440"/>
        </w:tabs>
        <w:ind w:left="144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2340"/>
        </w:tabs>
        <w:ind w:left="2340" w:hanging="360"/>
      </w:pPr>
      <w:rPr>
        <w:rFonts w:ascii="Times New Roman" w:eastAsia="Times New Roman" w:hAnsi="Times New Roman" w:cs="Times New Roman"/>
        <w:b w:val="0"/>
        <w:sz w:val="20"/>
        <w:szCs w:val="20"/>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600"/>
        </w:tabs>
        <w:ind w:left="600" w:hanging="360"/>
      </w:pPr>
      <w:rPr>
        <w:rFonts w:eastAsia="Times New Roman" w:cs="Times New Roman"/>
      </w:rPr>
    </w:lvl>
    <w:lvl w:ilvl="1">
      <w:start w:val="1"/>
      <w:numFmt w:val="decimal"/>
      <w:lvlText w:val="%2."/>
      <w:lvlJc w:val="left"/>
      <w:pPr>
        <w:tabs>
          <w:tab w:val="num" w:pos="1440"/>
        </w:tabs>
        <w:ind w:left="1440" w:hanging="360"/>
      </w:pPr>
      <w:rPr>
        <w:b/>
      </w:rPr>
    </w:lvl>
    <w:lvl w:ilvl="2">
      <w:start w:val="1"/>
      <w:numFmt w:val="decimal"/>
      <w:lvlText w:val="%2.%3)"/>
      <w:lvlJc w:val="left"/>
      <w:pPr>
        <w:tabs>
          <w:tab w:val="num" w:pos="0"/>
        </w:tabs>
        <w:ind w:left="2340" w:hanging="360"/>
      </w:pPr>
    </w:lvl>
    <w:lvl w:ilvl="3">
      <w:start w:val="1"/>
      <w:numFmt w:val="decimal"/>
      <w:lvlText w:val="%2.%3.%4."/>
      <w:lvlJc w:val="left"/>
      <w:pPr>
        <w:tabs>
          <w:tab w:val="num" w:pos="2880"/>
        </w:tabs>
        <w:ind w:left="2880" w:hanging="360"/>
      </w:pPr>
    </w:lvl>
    <w:lvl w:ilvl="4">
      <w:start w:val="1"/>
      <w:numFmt w:val="upperRoman"/>
      <w:lvlText w:val="%2.%3.%4.%5."/>
      <w:lvlJc w:val="left"/>
      <w:pPr>
        <w:tabs>
          <w:tab w:val="num" w:pos="0"/>
        </w:tabs>
        <w:ind w:left="3960" w:hanging="72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2340" w:hanging="360"/>
      </w:pPr>
    </w:lvl>
    <w:lvl w:ilvl="1">
      <w:start w:val="1"/>
      <w:numFmt w:val="decimal"/>
      <w:lvlText w:val="%2."/>
      <w:lvlJc w:val="left"/>
      <w:pPr>
        <w:tabs>
          <w:tab w:val="num" w:pos="1080"/>
        </w:tabs>
        <w:ind w:left="1080" w:hanging="360"/>
      </w:pPr>
      <w:rPr>
        <w:strike w:val="0"/>
        <w:dstrike w:val="0"/>
      </w:rPr>
    </w:lvl>
    <w:lvl w:ilvl="2">
      <w:start w:val="1"/>
      <w:numFmt w:val="decimal"/>
      <w:lvlText w:val="%3."/>
      <w:lvlJc w:val="left"/>
      <w:pPr>
        <w:tabs>
          <w:tab w:val="num" w:pos="360"/>
        </w:tabs>
        <w:ind w:left="360" w:hanging="360"/>
      </w:pPr>
      <w:rPr>
        <w:rFonts w:ascii="Calibri" w:hAnsi="Calibri" w:cs="Calibri"/>
        <w:b w:val="0"/>
        <w:bCs/>
        <w:sz w:val="20"/>
      </w:rPr>
    </w:lvl>
    <w:lvl w:ilvl="3">
      <w:start w:val="1"/>
      <w:numFmt w:val="decimal"/>
      <w:lvlText w:val="%4."/>
      <w:lvlJc w:val="left"/>
      <w:pPr>
        <w:tabs>
          <w:tab w:val="num" w:pos="360"/>
        </w:tabs>
        <w:ind w:left="360" w:hanging="360"/>
      </w:pPr>
      <w:rPr>
        <w:rFonts w:ascii="Calibri" w:hAnsi="Calibri" w:cs="Calibri"/>
        <w:b w:val="0"/>
        <w:sz w:val="20"/>
        <w:highlight w:val="yellow"/>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720" w:hanging="360"/>
      </w:pPr>
      <w:rPr>
        <w:rFonts w:ascii="Calibri" w:eastAsia="Times New Roman" w:hAnsi="Calibri" w:cs="Segoe UI"/>
        <w:kern w:val="1"/>
        <w:sz w:val="20"/>
        <w:szCs w:val="20"/>
      </w:rPr>
    </w:lvl>
    <w:lvl w:ilvl="1">
      <w:start w:val="1"/>
      <w:numFmt w:val="lowerLetter"/>
      <w:lvlText w:val="%2)"/>
      <w:lvlJc w:val="left"/>
      <w:pPr>
        <w:tabs>
          <w:tab w:val="num" w:pos="0"/>
        </w:tabs>
        <w:ind w:left="360" w:hanging="360"/>
      </w:pPr>
      <w:rPr>
        <w:rFonts w:ascii="Calibri" w:hAnsi="Calibri" w:cs="Calibri" w:hint="default"/>
        <w:b w:val="0"/>
        <w:strike w:val="0"/>
        <w:dstrike w:val="0"/>
        <w:sz w:val="2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00000010"/>
    <w:name w:val="WW8Num16"/>
    <w:lvl w:ilvl="0">
      <w:start w:val="1"/>
      <w:numFmt w:val="upperLetter"/>
      <w:lvlText w:val="%1."/>
      <w:lvlJc w:val="left"/>
      <w:pPr>
        <w:tabs>
          <w:tab w:val="num" w:pos="0"/>
        </w:tabs>
        <w:ind w:left="720" w:hanging="360"/>
      </w:pPr>
      <w:rPr>
        <w:rFonts w:ascii="Calibri" w:hAnsi="Calibri" w:cs="Calibri"/>
        <w:b/>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2340" w:hanging="360"/>
      </w:pPr>
      <w:rPr>
        <w:rFonts w:ascii="Calibri" w:hAnsi="Calibri" w:cs="Segoe UI"/>
        <w:sz w:val="20"/>
        <w:szCs w:val="20"/>
      </w:rPr>
    </w:lvl>
    <w:lvl w:ilvl="1">
      <w:start w:val="1"/>
      <w:numFmt w:val="lowerLetter"/>
      <w:lvlText w:val="%2."/>
      <w:lvlJc w:val="left"/>
      <w:pPr>
        <w:tabs>
          <w:tab w:val="num" w:pos="0"/>
        </w:tabs>
        <w:ind w:left="3060" w:hanging="360"/>
      </w:pPr>
    </w:lvl>
    <w:lvl w:ilvl="2">
      <w:start w:val="1"/>
      <w:numFmt w:val="lowerRoman"/>
      <w:lvlText w:val="%2.%3."/>
      <w:lvlJc w:val="right"/>
      <w:pPr>
        <w:tabs>
          <w:tab w:val="num" w:pos="0"/>
        </w:tabs>
        <w:ind w:left="3780" w:hanging="180"/>
      </w:pPr>
    </w:lvl>
    <w:lvl w:ilvl="3">
      <w:start w:val="1"/>
      <w:numFmt w:val="decimal"/>
      <w:lvlText w:val="%2.%3.%4."/>
      <w:lvlJc w:val="left"/>
      <w:pPr>
        <w:tabs>
          <w:tab w:val="num" w:pos="0"/>
        </w:tabs>
        <w:ind w:left="4500" w:hanging="360"/>
      </w:pPr>
    </w:lvl>
    <w:lvl w:ilvl="4">
      <w:start w:val="1"/>
      <w:numFmt w:val="lowerLetter"/>
      <w:lvlText w:val="%2.%3.%4.%5."/>
      <w:lvlJc w:val="left"/>
      <w:pPr>
        <w:tabs>
          <w:tab w:val="num" w:pos="0"/>
        </w:tabs>
        <w:ind w:left="5220" w:hanging="360"/>
      </w:pPr>
    </w:lvl>
    <w:lvl w:ilvl="5">
      <w:start w:val="1"/>
      <w:numFmt w:val="lowerRoman"/>
      <w:lvlText w:val="%2.%3.%4.%5.%6."/>
      <w:lvlJc w:val="right"/>
      <w:pPr>
        <w:tabs>
          <w:tab w:val="num" w:pos="0"/>
        </w:tabs>
        <w:ind w:left="5940" w:hanging="180"/>
      </w:pPr>
    </w:lvl>
    <w:lvl w:ilvl="6">
      <w:start w:val="1"/>
      <w:numFmt w:val="decimal"/>
      <w:lvlText w:val="%2.%3.%4.%5.%6.%7."/>
      <w:lvlJc w:val="left"/>
      <w:pPr>
        <w:tabs>
          <w:tab w:val="num" w:pos="0"/>
        </w:tabs>
        <w:ind w:left="6660" w:hanging="360"/>
      </w:pPr>
    </w:lvl>
    <w:lvl w:ilvl="7">
      <w:start w:val="1"/>
      <w:numFmt w:val="lowerLetter"/>
      <w:lvlText w:val="%2.%3.%4.%5.%6.%7.%8."/>
      <w:lvlJc w:val="left"/>
      <w:pPr>
        <w:tabs>
          <w:tab w:val="num" w:pos="0"/>
        </w:tabs>
        <w:ind w:left="7380" w:hanging="360"/>
      </w:pPr>
    </w:lvl>
    <w:lvl w:ilvl="8">
      <w:start w:val="1"/>
      <w:numFmt w:val="lowerRoman"/>
      <w:lvlText w:val="%2.%3.%4.%5.%6.%7.%8.%9."/>
      <w:lvlJc w:val="right"/>
      <w:pPr>
        <w:tabs>
          <w:tab w:val="num" w:pos="0"/>
        </w:tabs>
        <w:ind w:left="8100" w:hanging="18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ind w:left="720" w:hanging="360"/>
      </w:pPr>
      <w:rPr>
        <w:rFonts w:ascii="Calibri" w:hAnsi="Calibri" w:cs="Calibri"/>
        <w:b/>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2.%3."/>
      <w:lvlJc w:val="right"/>
      <w:pPr>
        <w:tabs>
          <w:tab w:val="num" w:pos="0"/>
        </w:tabs>
        <w:ind w:left="2336" w:hanging="180"/>
      </w:pPr>
    </w:lvl>
    <w:lvl w:ilvl="3">
      <w:start w:val="1"/>
      <w:numFmt w:val="decimal"/>
      <w:lvlText w:val="%2.%3.%4."/>
      <w:lvlJc w:val="left"/>
      <w:pPr>
        <w:tabs>
          <w:tab w:val="num" w:pos="0"/>
        </w:tabs>
        <w:ind w:left="3056" w:hanging="360"/>
      </w:pPr>
    </w:lvl>
    <w:lvl w:ilvl="4">
      <w:start w:val="1"/>
      <w:numFmt w:val="lowerLetter"/>
      <w:lvlText w:val="%2.%3.%4.%5."/>
      <w:lvlJc w:val="left"/>
      <w:pPr>
        <w:tabs>
          <w:tab w:val="num" w:pos="0"/>
        </w:tabs>
        <w:ind w:left="3776" w:hanging="360"/>
      </w:pPr>
    </w:lvl>
    <w:lvl w:ilvl="5">
      <w:start w:val="1"/>
      <w:numFmt w:val="lowerRoman"/>
      <w:lvlText w:val="%2.%3.%4.%5.%6."/>
      <w:lvlJc w:val="right"/>
      <w:pPr>
        <w:tabs>
          <w:tab w:val="num" w:pos="0"/>
        </w:tabs>
        <w:ind w:left="4496" w:hanging="180"/>
      </w:pPr>
    </w:lvl>
    <w:lvl w:ilvl="6">
      <w:start w:val="1"/>
      <w:numFmt w:val="decimal"/>
      <w:lvlText w:val="%2.%3.%4.%5.%6.%7."/>
      <w:lvlJc w:val="left"/>
      <w:pPr>
        <w:tabs>
          <w:tab w:val="num" w:pos="0"/>
        </w:tabs>
        <w:ind w:left="5216" w:hanging="360"/>
      </w:pPr>
    </w:lvl>
    <w:lvl w:ilvl="7">
      <w:start w:val="1"/>
      <w:numFmt w:val="lowerLetter"/>
      <w:lvlText w:val="%2.%3.%4.%5.%6.%7.%8."/>
      <w:lvlJc w:val="left"/>
      <w:pPr>
        <w:tabs>
          <w:tab w:val="num" w:pos="0"/>
        </w:tabs>
        <w:ind w:left="5936" w:hanging="360"/>
      </w:pPr>
    </w:lvl>
    <w:lvl w:ilvl="8">
      <w:start w:val="1"/>
      <w:numFmt w:val="lowerRoman"/>
      <w:lvlText w:val="%2.%3.%4.%5.%6.%7.%8.%9."/>
      <w:lvlJc w:val="right"/>
      <w:pPr>
        <w:tabs>
          <w:tab w:val="num" w:pos="0"/>
        </w:tabs>
        <w:ind w:left="6656" w:hanging="180"/>
      </w:pPr>
    </w:lvl>
  </w:abstractNum>
  <w:abstractNum w:abstractNumId="19" w15:restartNumberingAfterBreak="0">
    <w:nsid w:val="00000014"/>
    <w:multiLevelType w:val="multilevel"/>
    <w:tmpl w:val="00000014"/>
    <w:name w:val="WW8Num20"/>
    <w:lvl w:ilvl="0">
      <w:start w:val="1"/>
      <w:numFmt w:val="lowerLetter"/>
      <w:lvlText w:val="%1)"/>
      <w:lvlJc w:val="left"/>
      <w:pPr>
        <w:tabs>
          <w:tab w:val="num" w:pos="0"/>
        </w:tabs>
        <w:ind w:left="720" w:hanging="360"/>
      </w:pPr>
      <w:rPr>
        <w:rFonts w:ascii="Calibri" w:hAnsi="Calibri" w:cs="Calibri"/>
        <w:bCs/>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5"/>
    <w:multiLevelType w:val="multilevel"/>
    <w:tmpl w:val="00000015"/>
    <w:name w:val="WW8Num21"/>
    <w:lvl w:ilvl="0">
      <w:start w:val="1"/>
      <w:numFmt w:val="decimal"/>
      <w:lvlText w:val="%1."/>
      <w:lvlJc w:val="left"/>
      <w:pPr>
        <w:tabs>
          <w:tab w:val="num" w:pos="720"/>
        </w:tabs>
        <w:ind w:left="720" w:hanging="720"/>
      </w:pPr>
    </w:lvl>
    <w:lvl w:ilvl="1">
      <w:start w:val="1"/>
      <w:numFmt w:val="decimal"/>
      <w:lvlText w:val="%1.%2"/>
      <w:lvlJc w:val="left"/>
      <w:pPr>
        <w:tabs>
          <w:tab w:val="num" w:pos="1571"/>
        </w:tabs>
        <w:ind w:left="1571" w:hanging="720"/>
      </w:pPr>
      <w:rPr>
        <w:rFonts w:ascii="Times New Roman" w:eastAsia="Times New Roman" w:hAnsi="Times New Roman" w:cs="Times New Roman"/>
        <w:b/>
        <w:sz w:val="20"/>
        <w:szCs w:val="20"/>
        <w:highlight w:val="yellow"/>
      </w:rPr>
    </w:lvl>
    <w:lvl w:ilvl="2">
      <w:start w:val="1"/>
      <w:numFmt w:val="decimal"/>
      <w:lvlText w:val="%2.%3."/>
      <w:lvlJc w:val="left"/>
      <w:pPr>
        <w:tabs>
          <w:tab w:val="num" w:pos="2160"/>
        </w:tabs>
        <w:ind w:left="2160" w:hanging="720"/>
      </w:p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21" w15:restartNumberingAfterBreak="0">
    <w:nsid w:val="00000016"/>
    <w:multiLevelType w:val="multilevel"/>
    <w:tmpl w:val="00000016"/>
    <w:name w:val="WW8Num22"/>
    <w:lvl w:ilvl="0">
      <w:start w:val="1"/>
      <w:numFmt w:val="decimal"/>
      <w:lvlText w:val="%1."/>
      <w:lvlJc w:val="left"/>
      <w:pPr>
        <w:tabs>
          <w:tab w:val="num" w:pos="720"/>
        </w:tabs>
        <w:ind w:left="0" w:firstLine="0"/>
      </w:pPr>
      <w:rPr>
        <w:rFonts w:ascii="Times New Roman" w:eastAsia="Times New Roman" w:hAnsi="Times New Roman" w:cs="Times New Roman"/>
      </w:rPr>
    </w:lvl>
    <w:lvl w:ilvl="1">
      <w:start w:val="1"/>
      <w:numFmt w:val="lowerLetter"/>
      <w:lvlText w:val="%2."/>
      <w:lvlJc w:val="left"/>
      <w:pPr>
        <w:tabs>
          <w:tab w:val="num" w:pos="1800"/>
        </w:tabs>
        <w:ind w:left="0" w:firstLine="0"/>
      </w:pPr>
    </w:lvl>
    <w:lvl w:ilvl="2">
      <w:start w:val="1"/>
      <w:numFmt w:val="lowerRoman"/>
      <w:lvlText w:val="%3."/>
      <w:lvlJc w:val="right"/>
      <w:pPr>
        <w:tabs>
          <w:tab w:val="num" w:pos="2520"/>
        </w:tabs>
        <w:ind w:left="0" w:firstLine="0"/>
      </w:pPr>
    </w:lvl>
    <w:lvl w:ilvl="3">
      <w:start w:val="1"/>
      <w:numFmt w:val="decimal"/>
      <w:lvlText w:val="%4."/>
      <w:lvlJc w:val="left"/>
      <w:pPr>
        <w:tabs>
          <w:tab w:val="num" w:pos="3240"/>
        </w:tabs>
        <w:ind w:left="0" w:firstLine="0"/>
      </w:pPr>
      <w:rPr>
        <w:b w:val="0"/>
      </w:rPr>
    </w:lvl>
    <w:lvl w:ilvl="4">
      <w:start w:val="1"/>
      <w:numFmt w:val="lowerLetter"/>
      <w:lvlText w:val="%5."/>
      <w:lvlJc w:val="left"/>
      <w:pPr>
        <w:tabs>
          <w:tab w:val="num" w:pos="3960"/>
        </w:tabs>
        <w:ind w:left="0" w:firstLine="0"/>
      </w:pPr>
    </w:lvl>
    <w:lvl w:ilvl="5">
      <w:start w:val="1"/>
      <w:numFmt w:val="lowerRoman"/>
      <w:lvlText w:val="%6."/>
      <w:lvlJc w:val="right"/>
      <w:pPr>
        <w:tabs>
          <w:tab w:val="num" w:pos="4680"/>
        </w:tabs>
        <w:ind w:left="0" w:firstLine="0"/>
      </w:pPr>
    </w:lvl>
    <w:lvl w:ilvl="6">
      <w:start w:val="1"/>
      <w:numFmt w:val="decimal"/>
      <w:lvlText w:val="%7."/>
      <w:lvlJc w:val="left"/>
      <w:pPr>
        <w:tabs>
          <w:tab w:val="num" w:pos="5400"/>
        </w:tabs>
        <w:ind w:left="0" w:firstLine="0"/>
      </w:pPr>
      <w:rPr>
        <w:rFonts w:ascii="Calibri" w:hAnsi="Calibri" w:cs="Calibri"/>
        <w:b w:val="0"/>
        <w:bCs w:val="0"/>
        <w:sz w:val="20"/>
      </w:rPr>
    </w:lvl>
    <w:lvl w:ilvl="7">
      <w:start w:val="1"/>
      <w:numFmt w:val="lowerLetter"/>
      <w:lvlText w:val="%8."/>
      <w:lvlJc w:val="left"/>
      <w:pPr>
        <w:tabs>
          <w:tab w:val="num" w:pos="6120"/>
        </w:tabs>
        <w:ind w:left="0" w:firstLine="0"/>
      </w:pPr>
    </w:lvl>
    <w:lvl w:ilvl="8">
      <w:start w:val="1"/>
      <w:numFmt w:val="lowerRoman"/>
      <w:lvlText w:val="%9."/>
      <w:lvlJc w:val="right"/>
      <w:pPr>
        <w:tabs>
          <w:tab w:val="num" w:pos="6840"/>
        </w:tabs>
        <w:ind w:left="0" w:firstLine="0"/>
      </w:pPr>
    </w:lvl>
  </w:abstractNum>
  <w:abstractNum w:abstractNumId="22" w15:restartNumberingAfterBreak="0">
    <w:nsid w:val="00000017"/>
    <w:multiLevelType w:val="multilevel"/>
    <w:tmpl w:val="00000017"/>
    <w:name w:val="WW8Num2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8"/>
    <w:multiLevelType w:val="multilevel"/>
    <w:tmpl w:val="42F06F5A"/>
    <w:name w:val="WW8Num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name w:val="WW8Num25"/>
    <w:lvl w:ilvl="0">
      <w:start w:val="1"/>
      <w:numFmt w:val="decimal"/>
      <w:lvlText w:val="%1."/>
      <w:lvlJc w:val="left"/>
      <w:pPr>
        <w:tabs>
          <w:tab w:val="num" w:pos="720"/>
        </w:tabs>
        <w:ind w:left="720" w:hanging="360"/>
      </w:pPr>
      <w:rPr>
        <w:rFonts w:ascii="Calibri" w:hAnsi="Calibri" w:cs="Calibri"/>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1A"/>
    <w:multiLevelType w:val="singleLevel"/>
    <w:tmpl w:val="E02456C8"/>
    <w:name w:val="WW8Num26"/>
    <w:lvl w:ilvl="0">
      <w:start w:val="1"/>
      <w:numFmt w:val="decimal"/>
      <w:lvlText w:val="%1."/>
      <w:lvlJc w:val="left"/>
      <w:pPr>
        <w:tabs>
          <w:tab w:val="num" w:pos="0"/>
        </w:tabs>
        <w:ind w:left="360" w:hanging="360"/>
      </w:pPr>
      <w:rPr>
        <w:rFonts w:ascii="Calibri" w:hAnsi="Calibri" w:hint="default"/>
      </w:rPr>
    </w:lvl>
  </w:abstractNum>
  <w:abstractNum w:abstractNumId="26" w15:restartNumberingAfterBreak="0">
    <w:nsid w:val="0000001B"/>
    <w:multiLevelType w:val="singleLevel"/>
    <w:tmpl w:val="66A4FDA6"/>
    <w:lvl w:ilvl="0">
      <w:start w:val="1"/>
      <w:numFmt w:val="decimal"/>
      <w:lvlText w:val="%1."/>
      <w:lvlJc w:val="right"/>
      <w:pPr>
        <w:ind w:left="720" w:hanging="360"/>
      </w:pPr>
      <w:rPr>
        <w:rFonts w:ascii="Calibri" w:hAnsi="Calibri" w:hint="default"/>
        <w:b w:val="0"/>
        <w:sz w:val="20"/>
        <w:szCs w:val="20"/>
      </w:rPr>
    </w:lvl>
  </w:abstractNum>
  <w:abstractNum w:abstractNumId="27" w15:restartNumberingAfterBreak="0">
    <w:nsid w:val="0000001C"/>
    <w:multiLevelType w:val="multilevel"/>
    <w:tmpl w:val="0000001C"/>
    <w:name w:val="WW8Num2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560"/>
        </w:tabs>
        <w:ind w:left="1560" w:hanging="480"/>
      </w:pPr>
      <w:rPr>
        <w:rFonts w:hint="default"/>
      </w:rPr>
    </w:lvl>
    <w:lvl w:ilvl="2">
      <w:start w:val="6"/>
      <w:numFmt w:val="decimal"/>
      <w:lvlText w:val="%3."/>
      <w:lvlJc w:val="left"/>
      <w:pPr>
        <w:tabs>
          <w:tab w:val="num" w:pos="2340"/>
        </w:tabs>
        <w:ind w:left="2340" w:hanging="360"/>
      </w:pPr>
      <w:rPr>
        <w:rFonts w:ascii="Calibri" w:hAnsi="Calibri" w:cs="Segoe UI" w:hint="default"/>
        <w:b/>
        <w:bCs/>
        <w:color w:val="auto"/>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singleLevel"/>
    <w:tmpl w:val="0000001D"/>
    <w:name w:val="WW8Num29"/>
    <w:lvl w:ilvl="0">
      <w:start w:val="1"/>
      <w:numFmt w:val="decimal"/>
      <w:lvlText w:val="%1."/>
      <w:lvlJc w:val="left"/>
      <w:pPr>
        <w:tabs>
          <w:tab w:val="num" w:pos="720"/>
        </w:tabs>
        <w:ind w:left="720" w:hanging="360"/>
      </w:pPr>
      <w:rPr>
        <w:b w:val="0"/>
        <w:sz w:val="20"/>
        <w:szCs w:val="20"/>
      </w:rPr>
    </w:lvl>
  </w:abstractNum>
  <w:abstractNum w:abstractNumId="29" w15:restartNumberingAfterBreak="0">
    <w:nsid w:val="0000001E"/>
    <w:multiLevelType w:val="multilevel"/>
    <w:tmpl w:val="0000001E"/>
    <w:name w:val="WW8Num30"/>
    <w:lvl w:ilvl="0">
      <w:start w:val="1"/>
      <w:numFmt w:val="decimal"/>
      <w:lvlText w:val="%1)"/>
      <w:lvlJc w:val="left"/>
      <w:pPr>
        <w:tabs>
          <w:tab w:val="num" w:pos="794"/>
        </w:tabs>
        <w:ind w:left="794" w:hanging="437"/>
      </w:pPr>
      <w:rPr>
        <w:rFonts w:hint="default"/>
      </w:rPr>
    </w:lvl>
    <w:lvl w:ilvl="1">
      <w:start w:val="1"/>
      <w:numFmt w:val="lowerLetter"/>
      <w:lvlText w:val="%2)"/>
      <w:lvlJc w:val="left"/>
      <w:pPr>
        <w:tabs>
          <w:tab w:val="num" w:pos="1163"/>
        </w:tabs>
        <w:ind w:left="1163" w:hanging="453"/>
      </w:pPr>
      <w:rPr>
        <w:rFonts w:hint="default"/>
      </w:rPr>
    </w:lvl>
    <w:lvl w:ilvl="2">
      <w:start w:val="1"/>
      <w:numFmt w:val="decimal"/>
      <w:lvlText w:val="%3."/>
      <w:lvlJc w:val="left"/>
      <w:pPr>
        <w:tabs>
          <w:tab w:val="num" w:pos="357"/>
        </w:tabs>
        <w:ind w:left="357" w:hanging="357"/>
      </w:pPr>
      <w:rPr>
        <w:rFonts w:hint="default"/>
        <w:b w:val="0"/>
        <w:strike w:val="0"/>
        <w:dstrike w:val="0"/>
        <w:kern w:val="1"/>
        <w:sz w:val="20"/>
        <w:szCs w:val="20"/>
      </w:rPr>
    </w:lvl>
    <w:lvl w:ilvl="3">
      <w:start w:val="1"/>
      <w:numFmt w:val="decimal"/>
      <w:lvlText w:val="%4)"/>
      <w:lvlJc w:val="left"/>
      <w:pPr>
        <w:tabs>
          <w:tab w:val="num" w:pos="794"/>
        </w:tabs>
        <w:ind w:left="794" w:hanging="437"/>
      </w:pPr>
      <w:rPr>
        <w:rFonts w:hint="default"/>
        <w:b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multilevel"/>
    <w:tmpl w:val="FE9C5340"/>
    <w:name w:val="WW8Num31"/>
    <w:lvl w:ilvl="0">
      <w:start w:val="1"/>
      <w:numFmt w:val="lowerLetter"/>
      <w:lvlText w:val="%1)"/>
      <w:lvlJc w:val="left"/>
      <w:pPr>
        <w:tabs>
          <w:tab w:val="num" w:pos="428"/>
        </w:tabs>
        <w:ind w:left="428" w:hanging="360"/>
      </w:pPr>
      <w:rPr>
        <w:rFonts w:ascii="Calibri" w:hAnsi="Calibri" w:cs="Segoe UI" w:hint="default"/>
        <w:bCs/>
        <w:sz w:val="20"/>
        <w:szCs w:val="20"/>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1" w15:restartNumberingAfterBreak="0">
    <w:nsid w:val="00000020"/>
    <w:multiLevelType w:val="multilevel"/>
    <w:tmpl w:val="024C66D6"/>
    <w:name w:val="WW8Num32"/>
    <w:lvl w:ilvl="0">
      <w:start w:val="1"/>
      <w:numFmt w:val="decimal"/>
      <w:lvlText w:val="%1."/>
      <w:lvlJc w:val="left"/>
      <w:pPr>
        <w:tabs>
          <w:tab w:val="num" w:pos="720"/>
        </w:tabs>
        <w:ind w:left="720" w:hanging="360"/>
      </w:pPr>
      <w:rPr>
        <w:rFonts w:ascii="Calibri" w:hAnsi="Calibri" w:cs="Calibri"/>
        <w:sz w:val="20"/>
        <w:szCs w:val="20"/>
      </w:rPr>
    </w:lvl>
    <w:lvl w:ilvl="1">
      <w:start w:val="1"/>
      <w:numFmt w:val="lowerLetter"/>
      <w:lvlText w:val="%2)"/>
      <w:lvlJc w:val="left"/>
      <w:pPr>
        <w:tabs>
          <w:tab w:val="num" w:pos="1440"/>
        </w:tabs>
        <w:ind w:left="1440" w:hanging="360"/>
      </w:pPr>
      <w:rPr>
        <w:rFonts w:ascii="Calibri" w:hAnsi="Calibri" w:cs="Calibri"/>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ascii="Calibri" w:hAnsi="Calibri" w:hint="default"/>
        <w:b w:val="0"/>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rFonts w:ascii="Calibri" w:hAnsi="Calibri" w:cs="Calibri"/>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00000021"/>
    <w:name w:val="WW8Num33"/>
    <w:lvl w:ilvl="0">
      <w:start w:val="1"/>
      <w:numFmt w:val="decimal"/>
      <w:lvlText w:val="%1."/>
      <w:lvlJc w:val="left"/>
      <w:pPr>
        <w:tabs>
          <w:tab w:val="num" w:pos="708"/>
        </w:tabs>
        <w:ind w:left="72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33" w15:restartNumberingAfterBreak="0">
    <w:nsid w:val="00000022"/>
    <w:multiLevelType w:val="multilevel"/>
    <w:tmpl w:val="872070EC"/>
    <w:name w:val="WW8Num34"/>
    <w:lvl w:ilvl="0">
      <w:start w:val="2"/>
      <w:numFmt w:val="decimal"/>
      <w:lvlText w:val="%1."/>
      <w:lvlJc w:val="left"/>
      <w:pPr>
        <w:tabs>
          <w:tab w:val="num" w:pos="360"/>
        </w:tabs>
        <w:ind w:left="360" w:hanging="360"/>
      </w:pPr>
      <w:rPr>
        <w:rFonts w:ascii="Calibri" w:hAnsi="Calibri" w:cs="Segoe UI" w:hint="default"/>
        <w:b/>
        <w:sz w:val="20"/>
        <w:szCs w:val="20"/>
      </w:rPr>
    </w:lvl>
    <w:lvl w:ilvl="1">
      <w:start w:val="3"/>
      <w:numFmt w:val="decimal"/>
      <w:lvlText w:val="%1.%2."/>
      <w:lvlJc w:val="left"/>
      <w:pPr>
        <w:tabs>
          <w:tab w:val="num" w:pos="708"/>
        </w:tabs>
        <w:ind w:left="360" w:hanging="360"/>
      </w:pPr>
      <w:rPr>
        <w:rFonts w:ascii="Calibri" w:hAnsi="Calibri" w:cs="Segoe UI" w:hint="default"/>
        <w:b/>
        <w:sz w:val="20"/>
        <w:szCs w:val="20"/>
      </w:rPr>
    </w:lvl>
    <w:lvl w:ilvl="2">
      <w:start w:val="1"/>
      <w:numFmt w:val="decimal"/>
      <w:lvlText w:val="%1.%2.%3."/>
      <w:lvlJc w:val="left"/>
      <w:pPr>
        <w:tabs>
          <w:tab w:val="num" w:pos="720"/>
        </w:tabs>
        <w:ind w:left="720" w:hanging="720"/>
      </w:pPr>
      <w:rPr>
        <w:rFonts w:ascii="Calibri" w:hAnsi="Calibri" w:cs="Segoe UI" w:hint="default"/>
        <w:b/>
        <w:sz w:val="20"/>
        <w:szCs w:val="20"/>
      </w:rPr>
    </w:lvl>
    <w:lvl w:ilvl="3">
      <w:start w:val="1"/>
      <w:numFmt w:val="decimal"/>
      <w:lvlText w:val="%1.%2.%3.%4."/>
      <w:lvlJc w:val="left"/>
      <w:pPr>
        <w:tabs>
          <w:tab w:val="num" w:pos="720"/>
        </w:tabs>
        <w:ind w:left="720" w:hanging="720"/>
      </w:pPr>
      <w:rPr>
        <w:rFonts w:ascii="Calibri" w:hAnsi="Calibri" w:cs="Segoe UI" w:hint="default"/>
        <w:b/>
        <w:sz w:val="20"/>
        <w:szCs w:val="20"/>
      </w:rPr>
    </w:lvl>
    <w:lvl w:ilvl="4">
      <w:start w:val="1"/>
      <w:numFmt w:val="decimal"/>
      <w:lvlText w:val="%1.%2.%3.%4.%5."/>
      <w:lvlJc w:val="left"/>
      <w:pPr>
        <w:tabs>
          <w:tab w:val="num" w:pos="1080"/>
        </w:tabs>
        <w:ind w:left="1080" w:hanging="1080"/>
      </w:pPr>
      <w:rPr>
        <w:rFonts w:ascii="Calibri" w:hAnsi="Calibri" w:cs="Segoe UI" w:hint="default"/>
        <w:b/>
        <w:sz w:val="20"/>
        <w:szCs w:val="20"/>
      </w:rPr>
    </w:lvl>
    <w:lvl w:ilvl="5">
      <w:start w:val="1"/>
      <w:numFmt w:val="decimal"/>
      <w:lvlText w:val="%1.%2.%3.%4.%5.%6."/>
      <w:lvlJc w:val="left"/>
      <w:pPr>
        <w:tabs>
          <w:tab w:val="num" w:pos="1080"/>
        </w:tabs>
        <w:ind w:left="1080" w:hanging="1080"/>
      </w:pPr>
      <w:rPr>
        <w:rFonts w:ascii="Calibri" w:hAnsi="Calibri" w:cs="Segoe UI" w:hint="default"/>
        <w:b/>
        <w:sz w:val="20"/>
        <w:szCs w:val="20"/>
      </w:rPr>
    </w:lvl>
    <w:lvl w:ilvl="6">
      <w:start w:val="1"/>
      <w:numFmt w:val="decimal"/>
      <w:lvlText w:val="%1.%2.%3.%4.%5.%6.%7."/>
      <w:lvlJc w:val="left"/>
      <w:pPr>
        <w:tabs>
          <w:tab w:val="num" w:pos="1080"/>
        </w:tabs>
        <w:ind w:left="1080" w:hanging="1080"/>
      </w:pPr>
      <w:rPr>
        <w:rFonts w:ascii="Calibri" w:hAnsi="Calibri" w:cs="Segoe UI" w:hint="default"/>
        <w:b/>
        <w:sz w:val="20"/>
        <w:szCs w:val="20"/>
      </w:rPr>
    </w:lvl>
    <w:lvl w:ilvl="7">
      <w:start w:val="1"/>
      <w:numFmt w:val="decimal"/>
      <w:lvlText w:val="%1.%2.%3.%4.%5.%6.%7.%8."/>
      <w:lvlJc w:val="left"/>
      <w:pPr>
        <w:tabs>
          <w:tab w:val="num" w:pos="1440"/>
        </w:tabs>
        <w:ind w:left="1440" w:hanging="1440"/>
      </w:pPr>
      <w:rPr>
        <w:rFonts w:ascii="Calibri" w:hAnsi="Calibri" w:cs="Segoe UI" w:hint="default"/>
        <w:b/>
        <w:sz w:val="20"/>
        <w:szCs w:val="20"/>
      </w:rPr>
    </w:lvl>
    <w:lvl w:ilvl="8">
      <w:start w:val="1"/>
      <w:numFmt w:val="decimal"/>
      <w:lvlText w:val="%1.%2.%3.%4.%5.%6.%7.%8.%9."/>
      <w:lvlJc w:val="left"/>
      <w:pPr>
        <w:tabs>
          <w:tab w:val="num" w:pos="1440"/>
        </w:tabs>
        <w:ind w:left="1440" w:hanging="1440"/>
      </w:pPr>
      <w:rPr>
        <w:rFonts w:ascii="Calibri" w:hAnsi="Calibri" w:cs="Segoe UI" w:hint="default"/>
        <w:b/>
        <w:sz w:val="20"/>
        <w:szCs w:val="20"/>
      </w:rPr>
    </w:lvl>
  </w:abstractNum>
  <w:abstractNum w:abstractNumId="34" w15:restartNumberingAfterBreak="0">
    <w:nsid w:val="00000023"/>
    <w:multiLevelType w:val="multilevel"/>
    <w:tmpl w:val="00000023"/>
    <w:name w:val="WW8Num3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00000024"/>
    <w:multiLevelType w:val="multilevel"/>
    <w:tmpl w:val="00000024"/>
    <w:name w:val="WW8Num36"/>
    <w:lvl w:ilvl="0">
      <w:start w:val="2"/>
      <w:numFmt w:val="decimal"/>
      <w:lvlText w:val="%1"/>
      <w:lvlJc w:val="left"/>
      <w:pPr>
        <w:tabs>
          <w:tab w:val="num" w:pos="360"/>
        </w:tabs>
        <w:ind w:left="360" w:hanging="360"/>
      </w:pPr>
      <w:rPr>
        <w:rFonts w:ascii="Calibri" w:hAnsi="Calibri" w:cs="Segoe UI" w:hint="default"/>
        <w:bCs/>
        <w:sz w:val="20"/>
        <w:szCs w:val="20"/>
      </w:rPr>
    </w:lvl>
    <w:lvl w:ilvl="1">
      <w:start w:val="1"/>
      <w:numFmt w:val="decimal"/>
      <w:lvlText w:val="%1.%2"/>
      <w:lvlJc w:val="left"/>
      <w:pPr>
        <w:tabs>
          <w:tab w:val="num" w:pos="708"/>
        </w:tabs>
        <w:ind w:left="360" w:hanging="360"/>
      </w:pPr>
      <w:rPr>
        <w:rFonts w:ascii="Calibri" w:hAnsi="Calibri" w:cs="Segoe UI" w:hint="default"/>
        <w:bCs/>
        <w:sz w:val="20"/>
        <w:szCs w:val="20"/>
      </w:rPr>
    </w:lvl>
    <w:lvl w:ilvl="2">
      <w:start w:val="1"/>
      <w:numFmt w:val="decimal"/>
      <w:lvlText w:val="%1.%2.%3"/>
      <w:lvlJc w:val="left"/>
      <w:pPr>
        <w:tabs>
          <w:tab w:val="num" w:pos="720"/>
        </w:tabs>
        <w:ind w:left="720" w:hanging="720"/>
      </w:pPr>
      <w:rPr>
        <w:rFonts w:ascii="Calibri" w:hAnsi="Calibri" w:cs="Segoe UI" w:hint="default"/>
        <w:bCs/>
        <w:sz w:val="20"/>
        <w:szCs w:val="20"/>
      </w:rPr>
    </w:lvl>
    <w:lvl w:ilvl="3">
      <w:start w:val="1"/>
      <w:numFmt w:val="decimal"/>
      <w:lvlText w:val="%1.%2.%3.%4"/>
      <w:lvlJc w:val="left"/>
      <w:pPr>
        <w:tabs>
          <w:tab w:val="num" w:pos="720"/>
        </w:tabs>
        <w:ind w:left="720" w:hanging="720"/>
      </w:pPr>
      <w:rPr>
        <w:rFonts w:ascii="Calibri" w:hAnsi="Calibri" w:cs="Segoe UI" w:hint="default"/>
        <w:bCs/>
        <w:sz w:val="20"/>
        <w:szCs w:val="20"/>
      </w:rPr>
    </w:lvl>
    <w:lvl w:ilvl="4">
      <w:start w:val="1"/>
      <w:numFmt w:val="decimal"/>
      <w:lvlText w:val="%1.%2.%3.%4.%5"/>
      <w:lvlJc w:val="left"/>
      <w:pPr>
        <w:tabs>
          <w:tab w:val="num" w:pos="720"/>
        </w:tabs>
        <w:ind w:left="720" w:hanging="720"/>
      </w:pPr>
      <w:rPr>
        <w:rFonts w:ascii="Calibri" w:hAnsi="Calibri" w:cs="Segoe UI" w:hint="default"/>
        <w:bCs/>
        <w:sz w:val="20"/>
        <w:szCs w:val="20"/>
      </w:rPr>
    </w:lvl>
    <w:lvl w:ilvl="5">
      <w:start w:val="1"/>
      <w:numFmt w:val="decimal"/>
      <w:lvlText w:val="%1.%2.%3.%4.%5.%6"/>
      <w:lvlJc w:val="left"/>
      <w:pPr>
        <w:tabs>
          <w:tab w:val="num" w:pos="1080"/>
        </w:tabs>
        <w:ind w:left="1080" w:hanging="1080"/>
      </w:pPr>
      <w:rPr>
        <w:rFonts w:ascii="Calibri" w:hAnsi="Calibri" w:cs="Segoe UI" w:hint="default"/>
        <w:bCs/>
        <w:sz w:val="20"/>
        <w:szCs w:val="20"/>
      </w:rPr>
    </w:lvl>
    <w:lvl w:ilvl="6">
      <w:start w:val="1"/>
      <w:numFmt w:val="decimal"/>
      <w:lvlText w:val="%1.%2.%3.%4.%5.%6.%7"/>
      <w:lvlJc w:val="left"/>
      <w:pPr>
        <w:tabs>
          <w:tab w:val="num" w:pos="1080"/>
        </w:tabs>
        <w:ind w:left="1080" w:hanging="1080"/>
      </w:pPr>
      <w:rPr>
        <w:rFonts w:ascii="Calibri" w:hAnsi="Calibri" w:cs="Segoe UI" w:hint="default"/>
        <w:bCs/>
        <w:sz w:val="20"/>
        <w:szCs w:val="20"/>
      </w:rPr>
    </w:lvl>
    <w:lvl w:ilvl="7">
      <w:start w:val="1"/>
      <w:numFmt w:val="decimal"/>
      <w:lvlText w:val="%1.%2.%3.%4.%5.%6.%7.%8"/>
      <w:lvlJc w:val="left"/>
      <w:pPr>
        <w:tabs>
          <w:tab w:val="num" w:pos="1440"/>
        </w:tabs>
        <w:ind w:left="1440" w:hanging="1440"/>
      </w:pPr>
      <w:rPr>
        <w:rFonts w:ascii="Calibri" w:hAnsi="Calibri" w:cs="Segoe UI" w:hint="default"/>
        <w:bCs/>
        <w:sz w:val="20"/>
        <w:szCs w:val="20"/>
      </w:rPr>
    </w:lvl>
    <w:lvl w:ilvl="8">
      <w:start w:val="1"/>
      <w:numFmt w:val="decimal"/>
      <w:lvlText w:val="%1.%2.%3.%4.%5.%6.%7.%8.%9"/>
      <w:lvlJc w:val="left"/>
      <w:pPr>
        <w:tabs>
          <w:tab w:val="num" w:pos="1440"/>
        </w:tabs>
        <w:ind w:left="1440" w:hanging="1440"/>
      </w:pPr>
      <w:rPr>
        <w:rFonts w:ascii="Calibri" w:hAnsi="Calibri" w:cs="Segoe UI" w:hint="default"/>
        <w:bCs/>
        <w:sz w:val="20"/>
        <w:szCs w:val="20"/>
      </w:rPr>
    </w:lvl>
  </w:abstractNum>
  <w:abstractNum w:abstractNumId="36" w15:restartNumberingAfterBreak="0">
    <w:nsid w:val="00000025"/>
    <w:multiLevelType w:val="multilevel"/>
    <w:tmpl w:val="00000025"/>
    <w:name w:val="WW8Num37"/>
    <w:lvl w:ilvl="0">
      <w:start w:val="1"/>
      <w:numFmt w:val="decimal"/>
      <w:lvlText w:val="%1."/>
      <w:lvlJc w:val="left"/>
      <w:pPr>
        <w:tabs>
          <w:tab w:val="num" w:pos="720"/>
        </w:tabs>
        <w:ind w:left="720" w:hanging="360"/>
      </w:pPr>
      <w:rPr>
        <w:rFonts w:ascii="Calibri" w:eastAsia="Times New Roman" w:hAnsi="Calibri" w:cs="Times New Roman"/>
        <w:kern w:val="1"/>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00000026"/>
    <w:multiLevelType w:val="multilevel"/>
    <w:tmpl w:val="A9B40F76"/>
    <w:name w:val="WW8Num38"/>
    <w:lvl w:ilvl="0">
      <w:start w:val="1"/>
      <w:numFmt w:val="decimal"/>
      <w:lvlText w:val="%1."/>
      <w:lvlJc w:val="left"/>
      <w:pPr>
        <w:tabs>
          <w:tab w:val="num" w:pos="0"/>
        </w:tabs>
        <w:ind w:left="360" w:hanging="360"/>
      </w:pPr>
      <w:rPr>
        <w:rFonts w:ascii="Calibri" w:hAnsi="Calibri" w:cs="Arial"/>
        <w:b w:val="0"/>
        <w:sz w:val="20"/>
      </w:r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38" w15:restartNumberingAfterBreak="0">
    <w:nsid w:val="00000027"/>
    <w:multiLevelType w:val="singleLevel"/>
    <w:tmpl w:val="00000027"/>
    <w:name w:val="WW8Num39"/>
    <w:lvl w:ilvl="0">
      <w:start w:val="1"/>
      <w:numFmt w:val="decimal"/>
      <w:lvlText w:val="%1."/>
      <w:lvlJc w:val="left"/>
      <w:pPr>
        <w:tabs>
          <w:tab w:val="num" w:pos="220"/>
        </w:tabs>
        <w:ind w:left="220" w:firstLine="63"/>
      </w:pPr>
    </w:lvl>
  </w:abstractNum>
  <w:abstractNum w:abstractNumId="39" w15:restartNumberingAfterBreak="0">
    <w:nsid w:val="00000028"/>
    <w:multiLevelType w:val="multilevel"/>
    <w:tmpl w:val="00000028"/>
    <w:name w:val="WW8Num40"/>
    <w:lvl w:ilvl="0">
      <w:start w:val="1"/>
      <w:numFmt w:val="decimal"/>
      <w:lvlText w:val="%1."/>
      <w:lvlJc w:val="left"/>
      <w:pPr>
        <w:tabs>
          <w:tab w:val="num" w:pos="360"/>
        </w:tabs>
        <w:ind w:left="360" w:hanging="360"/>
      </w:pPr>
      <w:rPr>
        <w:rFonts w:ascii="Calibri" w:hAnsi="Calibri" w:cs="Calibri"/>
        <w:b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360"/>
        </w:tabs>
        <w:ind w:left="360" w:hanging="360"/>
      </w:pPr>
      <w:rPr>
        <w:rFonts w:ascii="Calibri" w:hAnsi="Calibri" w:cs="Calibri" w:hint="default"/>
        <w:b w:val="0"/>
        <w:strike w:val="0"/>
        <w:dstrike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A"/>
    <w:multiLevelType w:val="multilevel"/>
    <w:tmpl w:val="5420DAF2"/>
    <w:name w:val="WW8Num42"/>
    <w:lvl w:ilvl="0">
      <w:start w:val="1"/>
      <w:numFmt w:val="lowerLetter"/>
      <w:lvlText w:val="%1)"/>
      <w:lvlJc w:val="left"/>
      <w:pPr>
        <w:tabs>
          <w:tab w:val="num" w:pos="786"/>
        </w:tabs>
        <w:ind w:left="786" w:hanging="360"/>
      </w:pPr>
      <w:rPr>
        <w:rFonts w:ascii="Calibri" w:hAnsi="Calibri" w:hint="default"/>
        <w:b w:val="0"/>
        <w:i w:val="0"/>
        <w:sz w:val="20"/>
        <w:szCs w:val="20"/>
      </w:rPr>
    </w:lvl>
    <w:lvl w:ilvl="1">
      <w:start w:val="1"/>
      <w:numFmt w:val="bullet"/>
      <w:lvlText w:val="-"/>
      <w:lvlJc w:val="left"/>
      <w:pPr>
        <w:tabs>
          <w:tab w:val="num" w:pos="1506"/>
        </w:tabs>
        <w:ind w:left="1506" w:hanging="360"/>
      </w:pPr>
      <w:rPr>
        <w:rFonts w:ascii="Times New Roman" w:hAnsi="Times New Roman" w:cs="Times New Roman" w:hint="default"/>
      </w:rPr>
    </w:lvl>
    <w:lvl w:ilvl="2">
      <w:start w:val="1"/>
      <w:numFmt w:val="decimal"/>
      <w:lvlText w:val="%3."/>
      <w:lvlJc w:val="left"/>
      <w:pPr>
        <w:tabs>
          <w:tab w:val="num" w:pos="2406"/>
        </w:tabs>
        <w:ind w:left="2406" w:hanging="360"/>
      </w:pPr>
      <w:rPr>
        <w:rFonts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42" w15:restartNumberingAfterBreak="0">
    <w:nsid w:val="0000002B"/>
    <w:multiLevelType w:val="multilevel"/>
    <w:tmpl w:val="749ABA1C"/>
    <w:name w:val="WW8Num43"/>
    <w:lvl w:ilvl="0">
      <w:start w:val="1"/>
      <w:numFmt w:val="decimal"/>
      <w:lvlText w:val="%1."/>
      <w:lvlJc w:val="left"/>
      <w:pPr>
        <w:tabs>
          <w:tab w:val="num" w:pos="720"/>
        </w:tabs>
        <w:ind w:left="720" w:hanging="360"/>
      </w:pPr>
      <w:rPr>
        <w:rFonts w:ascii="Calibri" w:hAnsi="Calibri"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000002C"/>
    <w:multiLevelType w:val="multilevel"/>
    <w:tmpl w:val="0000002C"/>
    <w:name w:val="WW8Num44"/>
    <w:lvl w:ilvl="0">
      <w:start w:val="1"/>
      <w:numFmt w:val="lowerLetter"/>
      <w:lvlText w:val="%1)"/>
      <w:lvlJc w:val="left"/>
      <w:pPr>
        <w:tabs>
          <w:tab w:val="num" w:pos="720"/>
        </w:tabs>
        <w:ind w:left="720" w:hanging="360"/>
      </w:pPr>
      <w:rPr>
        <w:rFonts w:ascii="Calibri" w:hAnsi="Calibri" w:cs="Calibri"/>
        <w:strike w:val="0"/>
        <w:dstrike w:val="0"/>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0000002D"/>
    <w:multiLevelType w:val="multilevel"/>
    <w:tmpl w:val="DC428CD6"/>
    <w:name w:val="WW8Num45"/>
    <w:lvl w:ilvl="0">
      <w:start w:val="1"/>
      <w:numFmt w:val="decimal"/>
      <w:lvlText w:val="%1."/>
      <w:lvlJc w:val="left"/>
      <w:pPr>
        <w:tabs>
          <w:tab w:val="num" w:pos="720"/>
        </w:tabs>
        <w:ind w:left="720" w:hanging="360"/>
      </w:pPr>
      <w:rPr>
        <w:rFonts w:ascii="Calibri" w:hAnsi="Calibri" w:hint="default"/>
        <w:b w:val="0"/>
        <w:sz w:val="20"/>
        <w:szCs w:val="20"/>
      </w:rPr>
    </w:lvl>
    <w:lvl w:ilvl="1">
      <w:start w:val="1"/>
      <w:numFmt w:val="upperLetter"/>
      <w:lvlText w:val="%2."/>
      <w:lvlJc w:val="left"/>
      <w:pPr>
        <w:tabs>
          <w:tab w:val="num" w:pos="1440"/>
        </w:tabs>
        <w:ind w:left="1440" w:hanging="360"/>
      </w:pPr>
      <w:rPr>
        <w:b/>
        <w:w w:val="87"/>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0000002E"/>
    <w:multiLevelType w:val="multilevel"/>
    <w:tmpl w:val="0000002E"/>
    <w:name w:val="WW8Num46"/>
    <w:lvl w:ilvl="0">
      <w:start w:val="9"/>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03602A41"/>
    <w:multiLevelType w:val="multilevel"/>
    <w:tmpl w:val="B1C2DD5C"/>
    <w:name w:val="WW8Num142"/>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0"/>
        </w:tabs>
        <w:ind w:left="1440" w:hanging="360"/>
      </w:pPr>
      <w:rPr>
        <w:rFonts w:hint="default"/>
        <w:b w:val="0"/>
      </w:rPr>
    </w:lvl>
    <w:lvl w:ilvl="2">
      <w:start w:val="1"/>
      <w:numFmt w:val="decimal"/>
      <w:lvlText w:val="%3."/>
      <w:lvlJc w:val="left"/>
      <w:pPr>
        <w:tabs>
          <w:tab w:val="num" w:pos="708"/>
        </w:tabs>
        <w:ind w:left="2340" w:hanging="360"/>
      </w:pPr>
      <w:rPr>
        <w:rFonts w:hint="default"/>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7" w15:restartNumberingAfterBreak="0">
    <w:nsid w:val="05362477"/>
    <w:multiLevelType w:val="multilevel"/>
    <w:tmpl w:val="AF5E3524"/>
    <w:name w:val="WW8Num322"/>
    <w:lvl w:ilvl="0">
      <w:start w:val="5"/>
      <w:numFmt w:val="decimal"/>
      <w:lvlText w:val="%1."/>
      <w:lvlJc w:val="left"/>
      <w:pPr>
        <w:tabs>
          <w:tab w:val="num" w:pos="720"/>
        </w:tabs>
        <w:ind w:left="720" w:hanging="360"/>
      </w:pPr>
      <w:rPr>
        <w:rFonts w:ascii="Calibri" w:hAnsi="Calibri" w:cs="Calibri"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8" w15:restartNumberingAfterBreak="0">
    <w:nsid w:val="0C9C6D6F"/>
    <w:multiLevelType w:val="hybridMultilevel"/>
    <w:tmpl w:val="4B30D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FD8096E"/>
    <w:multiLevelType w:val="singleLevel"/>
    <w:tmpl w:val="00000027"/>
    <w:lvl w:ilvl="0">
      <w:start w:val="1"/>
      <w:numFmt w:val="decimal"/>
      <w:lvlText w:val="%1."/>
      <w:lvlJc w:val="left"/>
      <w:pPr>
        <w:tabs>
          <w:tab w:val="num" w:pos="220"/>
        </w:tabs>
        <w:ind w:left="220" w:firstLine="63"/>
      </w:pPr>
    </w:lvl>
  </w:abstractNum>
  <w:abstractNum w:abstractNumId="50" w15:restartNumberingAfterBreak="0">
    <w:nsid w:val="250C7D6F"/>
    <w:multiLevelType w:val="hybridMultilevel"/>
    <w:tmpl w:val="5C6C23B2"/>
    <w:lvl w:ilvl="0" w:tplc="C3C02D18">
      <w:start w:val="4"/>
      <w:numFmt w:val="lowerLetter"/>
      <w:lvlText w:val="%1)"/>
      <w:lvlJc w:val="left"/>
      <w:pPr>
        <w:ind w:left="720" w:hanging="360"/>
      </w:pPr>
      <w:rPr>
        <w:rFonts w:ascii="Calibri" w:hAnsi="Calibri" w:cs="Calibri" w:hint="default"/>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59F0A77"/>
    <w:multiLevelType w:val="multilevel"/>
    <w:tmpl w:val="580E81B6"/>
    <w:lvl w:ilvl="0">
      <w:start w:val="2"/>
      <w:numFmt w:val="decimal"/>
      <w:lvlText w:val="%1."/>
      <w:lvlJc w:val="left"/>
      <w:pPr>
        <w:tabs>
          <w:tab w:val="num" w:pos="720"/>
        </w:tabs>
        <w:ind w:left="720" w:hanging="360"/>
      </w:pPr>
    </w:lvl>
    <w:lvl w:ilvl="1">
      <w:start w:val="48"/>
      <w:numFmt w:val="decimal"/>
      <w:lvlText w:val="%2"/>
      <w:lvlJc w:val="left"/>
      <w:pPr>
        <w:ind w:left="1440" w:hanging="360"/>
      </w:pPr>
      <w:rPr>
        <w:rFonts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85B7786"/>
    <w:multiLevelType w:val="multilevel"/>
    <w:tmpl w:val="E272CA0C"/>
    <w:name w:val="WW8Num172"/>
    <w:lvl w:ilvl="0">
      <w:start w:val="1"/>
      <w:numFmt w:val="decimal"/>
      <w:lvlText w:val="%1."/>
      <w:lvlJc w:val="left"/>
      <w:pPr>
        <w:tabs>
          <w:tab w:val="num" w:pos="0"/>
        </w:tabs>
        <w:ind w:left="720" w:hanging="360"/>
      </w:pPr>
      <w:rPr>
        <w:rFonts w:hint="default"/>
        <w:b w:val="0"/>
        <w:bCs/>
        <w:iCs/>
        <w:color w:val="00000A"/>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53" w15:restartNumberingAfterBreak="0">
    <w:nsid w:val="34B37E11"/>
    <w:multiLevelType w:val="multilevel"/>
    <w:tmpl w:val="18107C00"/>
    <w:name w:val="WW8Num152"/>
    <w:lvl w:ilvl="0">
      <w:start w:val="1"/>
      <w:numFmt w:val="decimal"/>
      <w:lvlText w:val="%1)"/>
      <w:lvlJc w:val="left"/>
      <w:pPr>
        <w:tabs>
          <w:tab w:val="num" w:pos="0"/>
        </w:tabs>
        <w:ind w:left="2340" w:hanging="360"/>
      </w:pPr>
      <w:rPr>
        <w:rFonts w:ascii="Calibri" w:eastAsia="Arial Unicode MS" w:hAnsi="Calibri" w:cs="Calibri" w:hint="default"/>
        <w:b w:val="0"/>
        <w:bCs w:val="0"/>
        <w:color w:val="000000"/>
        <w:sz w:val="20"/>
        <w:szCs w:val="20"/>
      </w:rPr>
    </w:lvl>
    <w:lvl w:ilvl="1">
      <w:start w:val="1"/>
      <w:numFmt w:val="decimal"/>
      <w:lvlText w:val="%2."/>
      <w:lvlJc w:val="left"/>
      <w:pPr>
        <w:tabs>
          <w:tab w:val="num" w:pos="1080"/>
        </w:tabs>
        <w:ind w:left="1080" w:hanging="360"/>
      </w:pPr>
      <w:rPr>
        <w:rFonts w:ascii="Calibri" w:hAnsi="Calibri" w:cs="Calibri" w:hint="default"/>
        <w:b w:val="0"/>
        <w:bCs w:val="0"/>
        <w:strike w:val="0"/>
        <w:kern w:val="1"/>
        <w:sz w:val="20"/>
        <w:szCs w:val="20"/>
      </w:rPr>
    </w:lvl>
    <w:lvl w:ilvl="2">
      <w:start w:val="1"/>
      <w:numFmt w:val="decimal"/>
      <w:lvlText w:val="%3."/>
      <w:lvlJc w:val="left"/>
      <w:pPr>
        <w:tabs>
          <w:tab w:val="num" w:pos="360"/>
        </w:tabs>
        <w:ind w:left="360" w:hanging="360"/>
      </w:pPr>
      <w:rPr>
        <w:rFonts w:ascii="Calibri" w:hAnsi="Calibri" w:cs="Calibri" w:hint="default"/>
        <w:b w:val="0"/>
        <w:bCs w:val="0"/>
        <w:strike/>
        <w:kern w:val="1"/>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1"/>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15:restartNumberingAfterBreak="0">
    <w:nsid w:val="367722B0"/>
    <w:multiLevelType w:val="hybridMultilevel"/>
    <w:tmpl w:val="4B30D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605288"/>
    <w:multiLevelType w:val="multilevel"/>
    <w:tmpl w:val="9BEC3F6A"/>
    <w:lvl w:ilvl="0">
      <w:start w:val="4"/>
      <w:numFmt w:val="decimal"/>
      <w:lvlText w:val="%1."/>
      <w:lvlJc w:val="left"/>
      <w:pPr>
        <w:tabs>
          <w:tab w:val="num" w:pos="720"/>
        </w:tabs>
        <w:ind w:left="720" w:hanging="360"/>
      </w:pPr>
      <w:rPr>
        <w:rFonts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9F81896"/>
    <w:multiLevelType w:val="multilevel"/>
    <w:tmpl w:val="BCF8FC4A"/>
    <w:styleLink w:val="WW8Num4"/>
    <w:lvl w:ilvl="0">
      <w:start w:val="1"/>
      <w:numFmt w:val="lowerLetter"/>
      <w:lvlText w:val="%1)"/>
      <w:lvlJc w:val="left"/>
      <w:rPr>
        <w:b w:val="0"/>
        <w:i w:val="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460F0320"/>
    <w:multiLevelType w:val="multilevel"/>
    <w:tmpl w:val="35960258"/>
    <w:name w:val="WW8Num132"/>
    <w:lvl w:ilvl="0">
      <w:start w:val="2"/>
      <w:numFmt w:val="decimal"/>
      <w:lvlText w:val="%1."/>
      <w:lvlJc w:val="left"/>
      <w:pPr>
        <w:tabs>
          <w:tab w:val="num" w:pos="0"/>
        </w:tabs>
        <w:ind w:left="927" w:hanging="360"/>
      </w:pPr>
      <w:rPr>
        <w:rFonts w:hint="default"/>
        <w:bCs/>
        <w:iCs/>
      </w:rPr>
    </w:lvl>
    <w:lvl w:ilvl="1">
      <w:start w:val="1"/>
      <w:numFmt w:val="lowerLetter"/>
      <w:lvlText w:val="%2."/>
      <w:lvlJc w:val="left"/>
      <w:pPr>
        <w:tabs>
          <w:tab w:val="num" w:pos="0"/>
        </w:tabs>
        <w:ind w:left="1647" w:hanging="360"/>
      </w:pPr>
      <w:rPr>
        <w:rFonts w:hint="default"/>
      </w:rPr>
    </w:lvl>
    <w:lvl w:ilvl="2">
      <w:start w:val="1"/>
      <w:numFmt w:val="lowerRoman"/>
      <w:lvlText w:val="%2.%3."/>
      <w:lvlJc w:val="right"/>
      <w:pPr>
        <w:tabs>
          <w:tab w:val="num" w:pos="0"/>
        </w:tabs>
        <w:ind w:left="2367" w:hanging="180"/>
      </w:pPr>
      <w:rPr>
        <w:rFonts w:cs="Segoe UI" w:hint="default"/>
      </w:rPr>
    </w:lvl>
    <w:lvl w:ilvl="3">
      <w:start w:val="1"/>
      <w:numFmt w:val="decimal"/>
      <w:lvlText w:val="%2.%3.%4."/>
      <w:lvlJc w:val="left"/>
      <w:pPr>
        <w:tabs>
          <w:tab w:val="num" w:pos="0"/>
        </w:tabs>
        <w:ind w:left="3087" w:hanging="360"/>
      </w:pPr>
      <w:rPr>
        <w:rFonts w:hint="default"/>
      </w:rPr>
    </w:lvl>
    <w:lvl w:ilvl="4">
      <w:start w:val="1"/>
      <w:numFmt w:val="lowerLetter"/>
      <w:lvlText w:val="%2.%3.%4.%5."/>
      <w:lvlJc w:val="left"/>
      <w:pPr>
        <w:tabs>
          <w:tab w:val="num" w:pos="0"/>
        </w:tabs>
        <w:ind w:left="3807" w:hanging="360"/>
      </w:pPr>
      <w:rPr>
        <w:rFonts w:hint="default"/>
      </w:rPr>
    </w:lvl>
    <w:lvl w:ilvl="5">
      <w:start w:val="1"/>
      <w:numFmt w:val="lowerRoman"/>
      <w:lvlText w:val="%2.%3.%4.%5.%6."/>
      <w:lvlJc w:val="right"/>
      <w:pPr>
        <w:tabs>
          <w:tab w:val="num" w:pos="0"/>
        </w:tabs>
        <w:ind w:left="4527" w:hanging="180"/>
      </w:pPr>
      <w:rPr>
        <w:rFonts w:hint="default"/>
      </w:rPr>
    </w:lvl>
    <w:lvl w:ilvl="6">
      <w:start w:val="1"/>
      <w:numFmt w:val="decimal"/>
      <w:lvlText w:val="%2.%3.%4.%5.%6.%7."/>
      <w:lvlJc w:val="left"/>
      <w:pPr>
        <w:tabs>
          <w:tab w:val="num" w:pos="0"/>
        </w:tabs>
        <w:ind w:left="5247" w:hanging="360"/>
      </w:pPr>
      <w:rPr>
        <w:rFonts w:hint="default"/>
      </w:rPr>
    </w:lvl>
    <w:lvl w:ilvl="7">
      <w:start w:val="1"/>
      <w:numFmt w:val="lowerLetter"/>
      <w:lvlText w:val="%2.%3.%4.%5.%6.%7.%8."/>
      <w:lvlJc w:val="left"/>
      <w:pPr>
        <w:tabs>
          <w:tab w:val="num" w:pos="0"/>
        </w:tabs>
        <w:ind w:left="5967" w:hanging="360"/>
      </w:pPr>
      <w:rPr>
        <w:rFonts w:hint="default"/>
      </w:rPr>
    </w:lvl>
    <w:lvl w:ilvl="8">
      <w:start w:val="1"/>
      <w:numFmt w:val="lowerRoman"/>
      <w:lvlText w:val="%2.%3.%4.%5.%6.%7.%8.%9."/>
      <w:lvlJc w:val="right"/>
      <w:pPr>
        <w:tabs>
          <w:tab w:val="num" w:pos="0"/>
        </w:tabs>
        <w:ind w:left="6687" w:hanging="180"/>
      </w:pPr>
      <w:rPr>
        <w:rFonts w:hint="default"/>
      </w:rPr>
    </w:lvl>
  </w:abstractNum>
  <w:abstractNum w:abstractNumId="58" w15:restartNumberingAfterBreak="0">
    <w:nsid w:val="4C465C39"/>
    <w:multiLevelType w:val="multilevel"/>
    <w:tmpl w:val="7082A2E0"/>
    <w:lvl w:ilvl="0">
      <w:start w:val="1"/>
      <w:numFmt w:val="lowerLetter"/>
      <w:lvlText w:val="%1)"/>
      <w:lvlJc w:val="left"/>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59" w15:restartNumberingAfterBreak="0">
    <w:nsid w:val="581857FA"/>
    <w:multiLevelType w:val="multilevel"/>
    <w:tmpl w:val="E31C4050"/>
    <w:name w:val="WW8Num222"/>
    <w:lvl w:ilvl="0">
      <w:start w:val="1"/>
      <w:numFmt w:val="decimal"/>
      <w:lvlText w:val="%1."/>
      <w:lvlJc w:val="left"/>
      <w:pPr>
        <w:tabs>
          <w:tab w:val="num" w:pos="360"/>
        </w:tabs>
        <w:ind w:left="360" w:hanging="360"/>
      </w:pPr>
      <w:rPr>
        <w:rFonts w:ascii="Calibri" w:hAnsi="Calibri" w:cs="Calibri" w:hint="default"/>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hint="default"/>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hint="default"/>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hint="default"/>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hint="default"/>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hint="default"/>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hint="default"/>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hint="default"/>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hint="default"/>
        <w:b w:val="0"/>
        <w:bCs w:val="0"/>
        <w:i w:val="0"/>
        <w:color w:val="00000A"/>
        <w:sz w:val="20"/>
        <w:szCs w:val="20"/>
      </w:rPr>
    </w:lvl>
  </w:abstractNum>
  <w:abstractNum w:abstractNumId="60" w15:restartNumberingAfterBreak="0">
    <w:nsid w:val="5B7B4A8C"/>
    <w:multiLevelType w:val="hybridMultilevel"/>
    <w:tmpl w:val="50E6E6D4"/>
    <w:lvl w:ilvl="0" w:tplc="7AC8DB18">
      <w:start w:val="1"/>
      <w:numFmt w:val="decimal"/>
      <w:lvlText w:val="%1."/>
      <w:lvlJc w:val="righ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113738"/>
    <w:multiLevelType w:val="hybridMultilevel"/>
    <w:tmpl w:val="4AA053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B57F17"/>
    <w:multiLevelType w:val="multilevel"/>
    <w:tmpl w:val="72825284"/>
    <w:name w:val="WW8Num202"/>
    <w:lvl w:ilvl="0">
      <w:start w:val="1"/>
      <w:numFmt w:val="lowerLetter"/>
      <w:lvlText w:val="%1)"/>
      <w:lvlJc w:val="left"/>
      <w:pPr>
        <w:tabs>
          <w:tab w:val="num" w:pos="720"/>
        </w:tabs>
        <w:ind w:left="720" w:hanging="360"/>
      </w:pPr>
      <w:rPr>
        <w:rFonts w:ascii="Calibri" w:hAnsi="Calibri" w:cs="Segoe UI" w:hint="default"/>
        <w:sz w:val="20"/>
        <w:szCs w:val="20"/>
      </w:rPr>
    </w:lvl>
    <w:lvl w:ilvl="1">
      <w:start w:val="1"/>
      <w:numFmt w:val="decimal"/>
      <w:lvlText w:val="%2)"/>
      <w:lvlJc w:val="left"/>
      <w:pPr>
        <w:tabs>
          <w:tab w:val="num" w:pos="708"/>
        </w:tabs>
        <w:ind w:left="1560" w:hanging="480"/>
      </w:pPr>
      <w:rPr>
        <w:rFonts w:ascii="Calibri" w:hAnsi="Calibri" w:cs="Calibri" w:hint="default"/>
        <w:strike w:val="0"/>
        <w:dstrike w:val="0"/>
        <w:color w:val="FF0000"/>
        <w:sz w:val="20"/>
        <w:szCs w:val="20"/>
      </w:rPr>
    </w:lvl>
    <w:lvl w:ilvl="2">
      <w:start w:val="6"/>
      <w:numFmt w:val="decimal"/>
      <w:lvlText w:val="%3."/>
      <w:lvlJc w:val="left"/>
      <w:pPr>
        <w:tabs>
          <w:tab w:val="num" w:pos="2340"/>
        </w:tabs>
        <w:ind w:left="2340" w:hanging="360"/>
      </w:pPr>
      <w:rPr>
        <w:rFonts w:ascii="Calibri" w:hAnsi="Calibri" w:cs="Calibri" w:hint="default"/>
        <w:b w:val="0"/>
        <w:bCs/>
        <w:color w:val="000000"/>
        <w:sz w:val="20"/>
        <w:szCs w:val="20"/>
      </w:rPr>
    </w:lvl>
    <w:lvl w:ilvl="3">
      <w:start w:val="1"/>
      <w:numFmt w:val="decimal"/>
      <w:lvlText w:val="%4."/>
      <w:lvlJc w:val="left"/>
      <w:pPr>
        <w:tabs>
          <w:tab w:val="num" w:pos="2880"/>
        </w:tabs>
        <w:ind w:left="2880" w:hanging="360"/>
      </w:pPr>
      <w:rPr>
        <w:rFonts w:ascii="Calibri" w:hAnsi="Calibri" w:cs="Calibri" w:hint="default"/>
        <w:b w:val="0"/>
        <w:sz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74220313"/>
    <w:multiLevelType w:val="multilevel"/>
    <w:tmpl w:val="36C6D07E"/>
    <w:name w:val="WW8Num192"/>
    <w:lvl w:ilvl="0">
      <w:start w:val="1"/>
      <w:numFmt w:val="decimal"/>
      <w:lvlText w:val="%1."/>
      <w:lvlJc w:val="left"/>
      <w:pPr>
        <w:tabs>
          <w:tab w:val="num" w:pos="720"/>
        </w:tabs>
        <w:ind w:left="720" w:hanging="720"/>
      </w:pPr>
      <w:rPr>
        <w:rFonts w:ascii="Symbol" w:hAnsi="Symbol" w:cs="Symbol" w:hint="default"/>
      </w:rPr>
    </w:lvl>
    <w:lvl w:ilvl="1">
      <w:start w:val="1"/>
      <w:numFmt w:val="decimal"/>
      <w:lvlText w:val="%1.%2"/>
      <w:lvlJc w:val="left"/>
      <w:pPr>
        <w:tabs>
          <w:tab w:val="num" w:pos="1440"/>
        </w:tabs>
        <w:ind w:left="1440" w:hanging="720"/>
      </w:pPr>
      <w:rPr>
        <w:rFonts w:ascii="Courier New" w:hAnsi="Courier New" w:cs="Courier New" w:hint="default"/>
        <w:b/>
        <w:sz w:val="20"/>
        <w:szCs w:val="20"/>
      </w:rPr>
    </w:lvl>
    <w:lvl w:ilvl="2">
      <w:start w:val="1"/>
      <w:numFmt w:val="decimal"/>
      <w:lvlText w:val="%2.%3."/>
      <w:lvlJc w:val="left"/>
      <w:pPr>
        <w:tabs>
          <w:tab w:val="num" w:pos="2160"/>
        </w:tabs>
        <w:ind w:left="2160" w:hanging="720"/>
      </w:pPr>
      <w:rPr>
        <w:rFonts w:ascii="Wingdings" w:hAnsi="Wingdings" w:cs="Wingdings" w:hint="default"/>
      </w:rPr>
    </w:lvl>
    <w:lvl w:ilvl="3">
      <w:start w:val="1"/>
      <w:numFmt w:val="decimal"/>
      <w:lvlText w:val="%2.%3.%4."/>
      <w:lvlJc w:val="left"/>
      <w:pPr>
        <w:tabs>
          <w:tab w:val="num" w:pos="2880"/>
        </w:tabs>
        <w:ind w:left="2880" w:hanging="720"/>
      </w:pPr>
      <w:rPr>
        <w:rFonts w:hint="default"/>
      </w:rPr>
    </w:lvl>
    <w:lvl w:ilvl="4">
      <w:start w:val="1"/>
      <w:numFmt w:val="decimal"/>
      <w:lvlText w:val="%2.%3.%4.%5."/>
      <w:lvlJc w:val="left"/>
      <w:pPr>
        <w:tabs>
          <w:tab w:val="num" w:pos="3600"/>
        </w:tabs>
        <w:ind w:left="3600" w:hanging="720"/>
      </w:pPr>
      <w:rPr>
        <w:rFonts w:hint="default"/>
      </w:rPr>
    </w:lvl>
    <w:lvl w:ilvl="5">
      <w:start w:val="1"/>
      <w:numFmt w:val="decimal"/>
      <w:lvlText w:val="%2.%3.%4.%5.%6."/>
      <w:lvlJc w:val="left"/>
      <w:pPr>
        <w:tabs>
          <w:tab w:val="num" w:pos="4320"/>
        </w:tabs>
        <w:ind w:left="4320" w:hanging="720"/>
      </w:pPr>
      <w:rPr>
        <w:rFonts w:hint="default"/>
      </w:rPr>
    </w:lvl>
    <w:lvl w:ilvl="6">
      <w:start w:val="1"/>
      <w:numFmt w:val="decimal"/>
      <w:lvlText w:val="%2.%3.%4.%5.%6.%7."/>
      <w:lvlJc w:val="left"/>
      <w:pPr>
        <w:tabs>
          <w:tab w:val="num" w:pos="5040"/>
        </w:tabs>
        <w:ind w:left="5040" w:hanging="720"/>
      </w:pPr>
      <w:rPr>
        <w:rFonts w:cs="Calibri" w:hint="default"/>
      </w:rPr>
    </w:lvl>
    <w:lvl w:ilvl="7">
      <w:start w:val="1"/>
      <w:numFmt w:val="decimal"/>
      <w:lvlText w:val="%2.%3.%4.%5.%6.%7.%8."/>
      <w:lvlJc w:val="left"/>
      <w:pPr>
        <w:tabs>
          <w:tab w:val="num" w:pos="5760"/>
        </w:tabs>
        <w:ind w:left="5760" w:hanging="720"/>
      </w:pPr>
      <w:rPr>
        <w:rFonts w:hint="default"/>
      </w:rPr>
    </w:lvl>
    <w:lvl w:ilvl="8">
      <w:start w:val="1"/>
      <w:numFmt w:val="decimal"/>
      <w:lvlText w:val="%2.%3.%4.%5.%6.%7.%8.%9."/>
      <w:lvlJc w:val="left"/>
      <w:pPr>
        <w:tabs>
          <w:tab w:val="num" w:pos="6480"/>
        </w:tabs>
        <w:ind w:left="6480" w:hanging="720"/>
      </w:pPr>
      <w:rPr>
        <w:rFonts w:hint="default"/>
      </w:rPr>
    </w:lvl>
  </w:abstractNum>
  <w:abstractNum w:abstractNumId="64" w15:restartNumberingAfterBreak="0">
    <w:nsid w:val="753710F3"/>
    <w:multiLevelType w:val="multilevel"/>
    <w:tmpl w:val="9A2615F0"/>
    <w:name w:val="WW8Num102"/>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65" w15:restartNumberingAfterBreak="0">
    <w:nsid w:val="7BA9629D"/>
    <w:multiLevelType w:val="hybridMultilevel"/>
    <w:tmpl w:val="D3807D82"/>
    <w:lvl w:ilvl="0" w:tplc="04150017">
      <w:start w:val="1"/>
      <w:numFmt w:val="lowerLetter"/>
      <w:lvlText w:val="%1)"/>
      <w:lvlJc w:val="left"/>
      <w:pPr>
        <w:ind w:left="447" w:hanging="360"/>
      </w:pPr>
    </w:lvl>
    <w:lvl w:ilvl="1" w:tplc="04150019">
      <w:start w:val="1"/>
      <w:numFmt w:val="lowerLetter"/>
      <w:lvlText w:val="%2."/>
      <w:lvlJc w:val="left"/>
      <w:pPr>
        <w:ind w:left="1167" w:hanging="360"/>
      </w:pPr>
    </w:lvl>
    <w:lvl w:ilvl="2" w:tplc="0415001B" w:tentative="1">
      <w:start w:val="1"/>
      <w:numFmt w:val="lowerRoman"/>
      <w:lvlText w:val="%3."/>
      <w:lvlJc w:val="right"/>
      <w:pPr>
        <w:ind w:left="1887" w:hanging="180"/>
      </w:pPr>
    </w:lvl>
    <w:lvl w:ilvl="3" w:tplc="0415000F" w:tentative="1">
      <w:start w:val="1"/>
      <w:numFmt w:val="decimal"/>
      <w:lvlText w:val="%4."/>
      <w:lvlJc w:val="left"/>
      <w:pPr>
        <w:ind w:left="2607" w:hanging="360"/>
      </w:pPr>
    </w:lvl>
    <w:lvl w:ilvl="4" w:tplc="04150019" w:tentative="1">
      <w:start w:val="1"/>
      <w:numFmt w:val="lowerLetter"/>
      <w:lvlText w:val="%5."/>
      <w:lvlJc w:val="left"/>
      <w:pPr>
        <w:ind w:left="3327" w:hanging="360"/>
      </w:pPr>
    </w:lvl>
    <w:lvl w:ilvl="5" w:tplc="0415001B" w:tentative="1">
      <w:start w:val="1"/>
      <w:numFmt w:val="lowerRoman"/>
      <w:lvlText w:val="%6."/>
      <w:lvlJc w:val="right"/>
      <w:pPr>
        <w:ind w:left="4047" w:hanging="180"/>
      </w:pPr>
    </w:lvl>
    <w:lvl w:ilvl="6" w:tplc="0415000F" w:tentative="1">
      <w:start w:val="1"/>
      <w:numFmt w:val="decimal"/>
      <w:lvlText w:val="%7."/>
      <w:lvlJc w:val="left"/>
      <w:pPr>
        <w:ind w:left="4767" w:hanging="360"/>
      </w:pPr>
    </w:lvl>
    <w:lvl w:ilvl="7" w:tplc="04150019" w:tentative="1">
      <w:start w:val="1"/>
      <w:numFmt w:val="lowerLetter"/>
      <w:lvlText w:val="%8."/>
      <w:lvlJc w:val="left"/>
      <w:pPr>
        <w:ind w:left="5487" w:hanging="360"/>
      </w:pPr>
    </w:lvl>
    <w:lvl w:ilvl="8" w:tplc="0415001B" w:tentative="1">
      <w:start w:val="1"/>
      <w:numFmt w:val="lowerRoman"/>
      <w:lvlText w:val="%9."/>
      <w:lvlJc w:val="right"/>
      <w:pPr>
        <w:ind w:left="6207" w:hanging="180"/>
      </w:pPr>
    </w:lvl>
  </w:abstractNum>
  <w:abstractNum w:abstractNumId="66" w15:restartNumberingAfterBreak="0">
    <w:nsid w:val="7C1755C0"/>
    <w:multiLevelType w:val="hybridMultilevel"/>
    <w:tmpl w:val="B8840F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50"/>
  </w:num>
  <w:num w:numId="47">
    <w:abstractNumId w:val="46"/>
  </w:num>
  <w:num w:numId="48">
    <w:abstractNumId w:val="51"/>
  </w:num>
  <w:num w:numId="49">
    <w:abstractNumId w:val="59"/>
  </w:num>
  <w:num w:numId="50">
    <w:abstractNumId w:val="63"/>
  </w:num>
  <w:num w:numId="51">
    <w:abstractNumId w:val="52"/>
  </w:num>
  <w:num w:numId="52">
    <w:abstractNumId w:val="53"/>
  </w:num>
  <w:num w:numId="53">
    <w:abstractNumId w:val="64"/>
  </w:num>
  <w:num w:numId="54">
    <w:abstractNumId w:val="57"/>
  </w:num>
  <w:num w:numId="55">
    <w:abstractNumId w:val="62"/>
  </w:num>
  <w:num w:numId="56">
    <w:abstractNumId w:val="47"/>
  </w:num>
  <w:num w:numId="57">
    <w:abstractNumId w:val="60"/>
  </w:num>
  <w:num w:numId="58">
    <w:abstractNumId w:val="49"/>
  </w:num>
  <w:num w:numId="59">
    <w:abstractNumId w:val="56"/>
  </w:num>
  <w:num w:numId="60">
    <w:abstractNumId w:val="56"/>
    <w:lvlOverride w:ilvl="0">
      <w:startOverride w:val="1"/>
    </w:lvlOverride>
  </w:num>
  <w:num w:numId="61">
    <w:abstractNumId w:val="66"/>
  </w:num>
  <w:num w:numId="62">
    <w:abstractNumId w:val="58"/>
  </w:num>
  <w:num w:numId="63">
    <w:abstractNumId w:val="61"/>
  </w:num>
  <w:num w:numId="64">
    <w:abstractNumId w:val="65"/>
  </w:num>
  <w:num w:numId="65">
    <w:abstractNumId w:val="55"/>
  </w:num>
  <w:num w:numId="66">
    <w:abstractNumId w:val="54"/>
  </w:num>
  <w:num w:numId="67">
    <w:abstractNumId w:val="4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301"/>
    <w:rsid w:val="00014583"/>
    <w:rsid w:val="00017B70"/>
    <w:rsid w:val="00075D99"/>
    <w:rsid w:val="000B25E5"/>
    <w:rsid w:val="00116560"/>
    <w:rsid w:val="00140602"/>
    <w:rsid w:val="00145175"/>
    <w:rsid w:val="0017275E"/>
    <w:rsid w:val="00196C48"/>
    <w:rsid w:val="001C665B"/>
    <w:rsid w:val="001D4BEC"/>
    <w:rsid w:val="00293431"/>
    <w:rsid w:val="00294806"/>
    <w:rsid w:val="002E6D7A"/>
    <w:rsid w:val="00347C38"/>
    <w:rsid w:val="00383615"/>
    <w:rsid w:val="00395469"/>
    <w:rsid w:val="003C557C"/>
    <w:rsid w:val="003C6FF2"/>
    <w:rsid w:val="003D6446"/>
    <w:rsid w:val="00410713"/>
    <w:rsid w:val="004A5831"/>
    <w:rsid w:val="004C22EF"/>
    <w:rsid w:val="004D62E2"/>
    <w:rsid w:val="00527DC1"/>
    <w:rsid w:val="0053486E"/>
    <w:rsid w:val="005A76F7"/>
    <w:rsid w:val="005C73B8"/>
    <w:rsid w:val="005D1DED"/>
    <w:rsid w:val="0060621D"/>
    <w:rsid w:val="00665580"/>
    <w:rsid w:val="00667EE7"/>
    <w:rsid w:val="00694229"/>
    <w:rsid w:val="006964F0"/>
    <w:rsid w:val="006C2AE2"/>
    <w:rsid w:val="006C3C00"/>
    <w:rsid w:val="006D1165"/>
    <w:rsid w:val="00712334"/>
    <w:rsid w:val="00741BAF"/>
    <w:rsid w:val="00787759"/>
    <w:rsid w:val="0081614C"/>
    <w:rsid w:val="00821DB2"/>
    <w:rsid w:val="008B34AE"/>
    <w:rsid w:val="008E6AC6"/>
    <w:rsid w:val="008F4226"/>
    <w:rsid w:val="00921460"/>
    <w:rsid w:val="009302B3"/>
    <w:rsid w:val="009426E9"/>
    <w:rsid w:val="009459AD"/>
    <w:rsid w:val="00A407AF"/>
    <w:rsid w:val="00A601C3"/>
    <w:rsid w:val="00A73294"/>
    <w:rsid w:val="00AA7BF1"/>
    <w:rsid w:val="00AC5A9A"/>
    <w:rsid w:val="00AC7E71"/>
    <w:rsid w:val="00AD20C5"/>
    <w:rsid w:val="00B40D66"/>
    <w:rsid w:val="00BB373D"/>
    <w:rsid w:val="00BB398B"/>
    <w:rsid w:val="00BD5F08"/>
    <w:rsid w:val="00C00744"/>
    <w:rsid w:val="00C075CF"/>
    <w:rsid w:val="00C80F2B"/>
    <w:rsid w:val="00C91E38"/>
    <w:rsid w:val="00D2108F"/>
    <w:rsid w:val="00D95AF2"/>
    <w:rsid w:val="00D965EC"/>
    <w:rsid w:val="00DA3051"/>
    <w:rsid w:val="00DC112B"/>
    <w:rsid w:val="00DF27D1"/>
    <w:rsid w:val="00E107BC"/>
    <w:rsid w:val="00E30E69"/>
    <w:rsid w:val="00E61301"/>
    <w:rsid w:val="00E70468"/>
    <w:rsid w:val="00EB2963"/>
    <w:rsid w:val="00EB3C31"/>
    <w:rsid w:val="00ED487F"/>
    <w:rsid w:val="00EF26A9"/>
    <w:rsid w:val="00F23D8F"/>
    <w:rsid w:val="00F96D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4D355373"/>
  <w15:chartTrackingRefBased/>
  <w15:docId w15:val="{E8DB4205-B7B4-40E2-8DEF-2120AE58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widowControl w:val="0"/>
      <w:suppressAutoHyphens/>
    </w:pPr>
    <w:rPr>
      <w:rFonts w:eastAsia="Lucida Sans Unicode" w:cs="Tahoma"/>
      <w:kern w:val="1"/>
      <w:sz w:val="24"/>
      <w:szCs w:val="24"/>
      <w:lang w:eastAsia="zh-CN"/>
    </w:rPr>
  </w:style>
  <w:style w:type="paragraph" w:styleId="Nagwek1">
    <w:name w:val="heading 1"/>
    <w:basedOn w:val="Normalny"/>
    <w:next w:val="Tekstpodstawowy"/>
    <w:qFormat/>
    <w:pPr>
      <w:keepNext/>
      <w:numPr>
        <w:numId w:val="1"/>
      </w:numPr>
      <w:spacing w:before="240" w:after="60"/>
      <w:outlineLvl w:val="0"/>
    </w:pPr>
    <w:rPr>
      <w:rFonts w:ascii="Arial" w:hAnsi="Arial" w:cs="Arial"/>
      <w:b/>
      <w:bCs/>
      <w:sz w:val="32"/>
      <w:szCs w:val="32"/>
    </w:rPr>
  </w:style>
  <w:style w:type="paragraph" w:styleId="Nagwek2">
    <w:name w:val="heading 2"/>
    <w:basedOn w:val="Normalny"/>
    <w:next w:val="Tekstpodstawowy"/>
    <w:qFormat/>
    <w:pPr>
      <w:keepNext/>
      <w:numPr>
        <w:numId w:val="2"/>
      </w:numPr>
      <w:spacing w:before="240" w:after="60"/>
      <w:outlineLvl w:val="1"/>
    </w:pPr>
    <w:rPr>
      <w:rFonts w:ascii="Arial" w:hAnsi="Arial" w:cs="Arial"/>
      <w:b/>
      <w:bCs/>
      <w:i/>
      <w:iCs/>
      <w:sz w:val="28"/>
      <w:szCs w:val="28"/>
    </w:rPr>
  </w:style>
  <w:style w:type="paragraph" w:styleId="Nagwek3">
    <w:name w:val="heading 3"/>
    <w:basedOn w:val="Normalny"/>
    <w:next w:val="Tekstpodstawowy"/>
    <w:qFormat/>
    <w:pPr>
      <w:keepNext/>
      <w:tabs>
        <w:tab w:val="num" w:pos="850"/>
      </w:tabs>
      <w:spacing w:before="240" w:after="60"/>
      <w:ind w:left="850" w:hanging="850"/>
      <w:outlineLvl w:val="2"/>
    </w:pPr>
    <w:rPr>
      <w:rFonts w:ascii="Arial" w:hAnsi="Arial" w:cs="Arial"/>
      <w:b/>
      <w:bCs/>
      <w:sz w:val="26"/>
      <w:szCs w:val="26"/>
    </w:rPr>
  </w:style>
  <w:style w:type="paragraph" w:styleId="Nagwek4">
    <w:name w:val="heading 4"/>
    <w:basedOn w:val="Normalny"/>
    <w:next w:val="Tekstpodstawowy"/>
    <w:qFormat/>
    <w:pPr>
      <w:keepNext/>
      <w:tabs>
        <w:tab w:val="num" w:pos="850"/>
      </w:tabs>
      <w:spacing w:before="240" w:after="60"/>
      <w:ind w:left="850" w:hanging="850"/>
      <w:outlineLvl w:val="3"/>
    </w:pPr>
    <w:rPr>
      <w:b/>
      <w:bCs/>
      <w:sz w:val="28"/>
      <w:szCs w:val="28"/>
    </w:rPr>
  </w:style>
  <w:style w:type="paragraph" w:styleId="Nagwek5">
    <w:name w:val="heading 5"/>
    <w:basedOn w:val="Normalny"/>
    <w:next w:val="Tekstpodstawowy"/>
    <w:qFormat/>
    <w:pPr>
      <w:numPr>
        <w:ilvl w:val="4"/>
        <w:numId w:val="1"/>
      </w:numPr>
      <w:spacing w:before="240" w:after="60"/>
      <w:outlineLvl w:val="4"/>
    </w:pPr>
    <w:rPr>
      <w:b/>
      <w:bCs/>
      <w:i/>
      <w:iCs/>
      <w:sz w:val="26"/>
      <w:szCs w:val="26"/>
    </w:rPr>
  </w:style>
  <w:style w:type="paragraph" w:styleId="Nagwek6">
    <w:name w:val="heading 6"/>
    <w:basedOn w:val="Normalny"/>
    <w:next w:val="Normalny"/>
    <w:qFormat/>
    <w:pPr>
      <w:keepNext/>
      <w:jc w:val="right"/>
      <w:outlineLvl w:val="5"/>
    </w:pPr>
    <w:rPr>
      <w:i/>
      <w:sz w:val="22"/>
    </w:rPr>
  </w:style>
  <w:style w:type="paragraph" w:styleId="Nagwek7">
    <w:name w:val="heading 7"/>
    <w:basedOn w:val="Normalny"/>
    <w:next w:val="Tekstpodstawowy"/>
    <w:qFormat/>
    <w:pPr>
      <w:keepNext/>
      <w:numPr>
        <w:ilvl w:val="6"/>
        <w:numId w:val="1"/>
      </w:numPr>
      <w:pBdr>
        <w:top w:val="none" w:sz="0" w:space="0" w:color="000000"/>
        <w:left w:val="none" w:sz="0" w:space="0" w:color="000000"/>
        <w:bottom w:val="single" w:sz="4" w:space="1" w:color="00000A"/>
        <w:right w:val="none" w:sz="0" w:space="0" w:color="000000"/>
      </w:pBdr>
      <w:ind w:left="-851" w:firstLine="0"/>
      <w:jc w:val="both"/>
      <w:outlineLvl w:val="6"/>
    </w:pPr>
    <w:rPr>
      <w:rFonts w:ascii="Tahoma" w:hAnsi="Tahoma"/>
      <w:b/>
      <w:sz w:val="20"/>
      <w:szCs w:val="20"/>
    </w:rPr>
  </w:style>
  <w:style w:type="paragraph" w:styleId="Nagwek8">
    <w:name w:val="heading 8"/>
    <w:basedOn w:val="Normalny"/>
    <w:next w:val="Tekstpodstawowy"/>
    <w:qFormat/>
    <w:pPr>
      <w:numPr>
        <w:ilvl w:val="7"/>
        <w:numId w:val="1"/>
      </w:numPr>
      <w:spacing w:before="240" w:after="60"/>
      <w:outlineLvl w:val="7"/>
    </w:pPr>
    <w:rPr>
      <w:i/>
      <w:iCs/>
    </w:rPr>
  </w:style>
  <w:style w:type="paragraph" w:styleId="Nagwek9">
    <w:name w:val="heading 9"/>
    <w:basedOn w:val="Normalny"/>
    <w:next w:val="Normalny"/>
    <w:qFormat/>
    <w:pPr>
      <w:keepNext/>
      <w:spacing w:after="40"/>
      <w:jc w:val="right"/>
      <w:outlineLvl w:val="8"/>
    </w:pPr>
    <w:rPr>
      <w:rFonts w:ascii="Calibri" w:hAnsi="Calibri" w:cs="Calibri"/>
      <w:b/>
      <w:bCs/>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val="0"/>
      <w:i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Segoe UI"/>
      <w:b w:val="0"/>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Times New Roman" w:hAnsi="Calibri" w:cs="Segoe UI"/>
      <w:b w:val="0"/>
      <w:kern w:val="1"/>
      <w:sz w:val="20"/>
      <w:szCs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hAnsi="Calibri" w:cs="Segoe UI"/>
      <w:b/>
      <w:sz w:val="20"/>
      <w:szCs w:val="20"/>
      <w:highlight w:val="yellow"/>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hAnsi="Calibri" w:cs="Segoe UI"/>
      <w:sz w:val="20"/>
      <w:szCs w:val="2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hAnsi="Calibri" w:cs="Segoe UI"/>
      <w:b w:val="0"/>
      <w:sz w:val="20"/>
      <w:szCs w:val="20"/>
      <w:highlight w:val="yellow"/>
    </w:rPr>
  </w:style>
  <w:style w:type="character" w:customStyle="1" w:styleId="WW8Num8z1">
    <w:name w:val="WW8Num8z1"/>
  </w:style>
  <w:style w:type="character" w:customStyle="1" w:styleId="WW8Num8z2">
    <w:name w:val="WW8Num8z2"/>
    <w:rPr>
      <w:b/>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eastAsia="Arial Unicode MS" w:hAnsi="Calibri" w:cs="Segoe UI"/>
      <w:b/>
      <w:sz w:val="20"/>
      <w:szCs w:val="2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hAnsi="Calibri" w:cs="Segoe UI"/>
      <w:b/>
      <w:bCs/>
      <w:sz w:val="20"/>
      <w:szCs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hAnsi="Calibri" w:cs="Times New Roman"/>
      <w:bCs/>
      <w:iCs/>
      <w:color w:val="00000A"/>
      <w:sz w:val="20"/>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rPr>
      <w:rFonts w:ascii="Times New Roman" w:eastAsia="Times New Roman" w:hAnsi="Times New Roman" w:cs="Times New Roman"/>
      <w:b w:val="0"/>
      <w:sz w:val="20"/>
      <w:szCs w:val="20"/>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Times New Roman" w:cs="Times New Roman"/>
    </w:rPr>
  </w:style>
  <w:style w:type="character" w:customStyle="1" w:styleId="WW8Num13z1">
    <w:name w:val="WW8Num13z1"/>
    <w:rPr>
      <w:b/>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rPr>
      <w:strike w:val="0"/>
      <w:dstrike w:val="0"/>
    </w:rPr>
  </w:style>
  <w:style w:type="character" w:customStyle="1" w:styleId="WW8Num14z2">
    <w:name w:val="WW8Num14z2"/>
    <w:rPr>
      <w:rFonts w:ascii="Calibri" w:hAnsi="Calibri" w:cs="Calibri"/>
      <w:b w:val="0"/>
      <w:bCs/>
      <w:sz w:val="20"/>
    </w:rPr>
  </w:style>
  <w:style w:type="character" w:customStyle="1" w:styleId="WW8Num14z3">
    <w:name w:val="WW8Num14z3"/>
    <w:rPr>
      <w:rFonts w:ascii="Calibri" w:hAnsi="Calibri" w:cs="Calibri"/>
      <w:b w:val="0"/>
      <w:sz w:val="20"/>
      <w:highlight w:val="yellow"/>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Times New Roman" w:hAnsi="Calibri" w:cs="Segoe UI"/>
      <w:kern w:val="1"/>
      <w:sz w:val="20"/>
      <w:szCs w:val="20"/>
    </w:rPr>
  </w:style>
  <w:style w:type="character" w:customStyle="1" w:styleId="WW8Num15z1">
    <w:name w:val="WW8Num15z1"/>
    <w:rPr>
      <w:rFonts w:ascii="Calibri" w:hAnsi="Calibri" w:cs="Calibri" w:hint="default"/>
      <w:b w:val="0"/>
      <w:strike w:val="0"/>
      <w:dstrike w:val="0"/>
      <w:sz w:val="20"/>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20"/>
      <w:szCs w:val="2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Segoe UI"/>
      <w:sz w:val="20"/>
      <w:szCs w:val="2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hAnsi="Calibri" w:cs="Calibri"/>
      <w:b/>
      <w:sz w:val="20"/>
      <w:szCs w:val="2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Calibri"/>
      <w:bCs/>
      <w:sz w:val="20"/>
      <w:szCs w:val="2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rPr>
      <w:rFonts w:ascii="Times New Roman" w:eastAsia="Times New Roman" w:hAnsi="Times New Roman" w:cs="Times New Roman"/>
      <w:b/>
      <w:sz w:val="20"/>
      <w:szCs w:val="20"/>
      <w:highlight w:val="yellow"/>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rPr>
  </w:style>
  <w:style w:type="character" w:customStyle="1" w:styleId="WW8Num22z1">
    <w:name w:val="WW8Num22z1"/>
  </w:style>
  <w:style w:type="character" w:customStyle="1" w:styleId="WW8Num22z2">
    <w:name w:val="WW8Num22z2"/>
  </w:style>
  <w:style w:type="character" w:customStyle="1" w:styleId="WW8Num22z3">
    <w:name w:val="WW8Num22z3"/>
    <w:rPr>
      <w:b w:val="0"/>
    </w:rPr>
  </w:style>
  <w:style w:type="character" w:customStyle="1" w:styleId="WW8Num22z4">
    <w:name w:val="WW8Num22z4"/>
  </w:style>
  <w:style w:type="character" w:customStyle="1" w:styleId="WW8Num22z5">
    <w:name w:val="WW8Num22z5"/>
  </w:style>
  <w:style w:type="character" w:customStyle="1" w:styleId="WW8Num22z6">
    <w:name w:val="WW8Num22z6"/>
    <w:rPr>
      <w:rFonts w:ascii="Calibri" w:hAnsi="Calibri" w:cs="Calibri"/>
      <w:b w:val="0"/>
      <w:bCs w:val="0"/>
      <w:sz w:val="20"/>
    </w:rPr>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hAnsi="Calibri" w:cs="Calibri"/>
      <w:sz w:val="20"/>
      <w:szCs w:val="2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7z0">
    <w:name w:val="WW8Num27z0"/>
  </w:style>
  <w:style w:type="character" w:customStyle="1" w:styleId="WW8Num28z0">
    <w:name w:val="WW8Num28z0"/>
    <w:rPr>
      <w:rFonts w:hint="default"/>
    </w:rPr>
  </w:style>
  <w:style w:type="character" w:customStyle="1" w:styleId="WW8Num28z2">
    <w:name w:val="WW8Num28z2"/>
    <w:rPr>
      <w:rFonts w:ascii="Calibri" w:hAnsi="Calibri" w:cs="Segoe UI" w:hint="default"/>
      <w:b/>
      <w:bCs/>
      <w:color w:val="auto"/>
      <w:sz w:val="20"/>
      <w:szCs w:val="20"/>
    </w:rPr>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b w:val="0"/>
      <w:sz w:val="20"/>
      <w:szCs w:val="20"/>
    </w:rPr>
  </w:style>
  <w:style w:type="character" w:customStyle="1" w:styleId="WW8Num30z0">
    <w:name w:val="WW8Num30z0"/>
    <w:rPr>
      <w:rFonts w:hint="default"/>
    </w:rPr>
  </w:style>
  <w:style w:type="character" w:customStyle="1" w:styleId="WW8Num30z2">
    <w:name w:val="WW8Num30z2"/>
    <w:rPr>
      <w:rFonts w:hint="default"/>
      <w:b w:val="0"/>
      <w:strike w:val="0"/>
      <w:dstrike w:val="0"/>
      <w:kern w:val="1"/>
      <w:sz w:val="20"/>
      <w:szCs w:val="20"/>
    </w:rPr>
  </w:style>
  <w:style w:type="character" w:customStyle="1" w:styleId="WW8Num30z3">
    <w:name w:val="WW8Num30z3"/>
    <w:rPr>
      <w:rFonts w:hint="default"/>
      <w:b w:val="0"/>
      <w:sz w:val="24"/>
    </w:rPr>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libri" w:hAnsi="Calibri" w:cs="Segoe UI" w:hint="default"/>
      <w:bCs/>
      <w:sz w:val="20"/>
      <w:szCs w:val="20"/>
    </w:rPr>
  </w:style>
  <w:style w:type="character" w:customStyle="1" w:styleId="WW8Num32z0">
    <w:name w:val="WW8Num32z0"/>
    <w:rPr>
      <w:rFonts w:ascii="Calibri" w:hAnsi="Calibri" w:cs="Calibri"/>
      <w:sz w:val="20"/>
      <w:szCs w:val="20"/>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4z0">
    <w:name w:val="WW8Num34z0"/>
    <w:rPr>
      <w:rFonts w:ascii="Calibri" w:hAnsi="Calibri" w:cs="Segoe UI" w:hint="default"/>
      <w:b/>
      <w:sz w:val="20"/>
      <w:szCs w:val="20"/>
    </w:rPr>
  </w:style>
  <w:style w:type="character" w:customStyle="1" w:styleId="WW8Num35z0">
    <w:name w:val="WW8Num35z0"/>
  </w:style>
  <w:style w:type="character" w:customStyle="1" w:styleId="WW8Num35z1">
    <w:name w:val="WW8Num35z1"/>
    <w:rPr>
      <w:rFonts w:hint="default"/>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Calibri" w:hAnsi="Calibri" w:cs="Segoe UI" w:hint="default"/>
      <w:bCs/>
      <w:sz w:val="20"/>
      <w:szCs w:val="20"/>
    </w:rPr>
  </w:style>
  <w:style w:type="character" w:customStyle="1" w:styleId="WW8Num37z0">
    <w:name w:val="WW8Num37z0"/>
    <w:rPr>
      <w:rFonts w:ascii="Calibri" w:eastAsia="Times New Roman" w:hAnsi="Calibri" w:cs="Times New Roman"/>
      <w:kern w:val="1"/>
      <w:sz w:val="20"/>
      <w:szCs w:val="20"/>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libri" w:hAnsi="Calibri" w:cs="Arial"/>
      <w:sz w:val="20"/>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40z0">
    <w:name w:val="WW8Num40z0"/>
    <w:rPr>
      <w:rFonts w:ascii="Calibri" w:hAnsi="Calibri" w:cs="Calibri"/>
      <w:b w:val="0"/>
      <w:sz w:val="20"/>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Calibri" w:hAnsi="Calibri" w:cs="Calibri" w:hint="default"/>
      <w:b w:val="0"/>
      <w:strike w:val="0"/>
      <w:dstrike w:val="0"/>
      <w:sz w:val="2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b w:val="0"/>
      <w:i w:val="0"/>
      <w:sz w:val="20"/>
      <w:szCs w:val="20"/>
    </w:rPr>
  </w:style>
  <w:style w:type="character" w:customStyle="1" w:styleId="WW8Num42z1">
    <w:name w:val="WW8Num42z1"/>
    <w:rPr>
      <w:rFonts w:ascii="Times New Roman" w:hAnsi="Times New Roman" w:cs="Times New Roman" w:hint="default"/>
    </w:rPr>
  </w:style>
  <w:style w:type="character" w:customStyle="1" w:styleId="WW8Num42z2">
    <w:name w:val="WW8Num42z2"/>
    <w:rPr>
      <w:rFonts w:hint="default"/>
    </w:rPr>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Calibri" w:hAnsi="Calibri" w:cs="Calibri"/>
      <w:strike w:val="0"/>
      <w:dstrike w:val="0"/>
      <w:sz w:val="20"/>
      <w:szCs w:val="20"/>
    </w:rPr>
  </w:style>
  <w:style w:type="character" w:customStyle="1" w:styleId="WW8Num44z1">
    <w:name w:val="WW8Num44z1"/>
    <w:rPr>
      <w:rFonts w:ascii="Symbol" w:hAnsi="Symbol" w:cs="Symbol" w:hint="default"/>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rPr>
      <w:b/>
      <w:w w:val="87"/>
    </w:rPr>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sz w:val="20"/>
      <w:szCs w:val="20"/>
    </w:rPr>
  </w:style>
  <w:style w:type="character" w:customStyle="1" w:styleId="WW8Num46z1">
    <w:name w:val="WW8Num46z1"/>
    <w:rPr>
      <w:rFonts w:hint="default"/>
    </w:rPr>
  </w:style>
  <w:style w:type="character" w:customStyle="1" w:styleId="WW8Num27z1">
    <w:name w:val="WW8Num27z1"/>
    <w:rPr>
      <w:rFonts w:ascii="Times New Roman" w:hAnsi="Times New Roman" w:cs="Times New Roman" w:hint="default"/>
    </w:rPr>
  </w:style>
  <w:style w:type="character" w:customStyle="1" w:styleId="WW8Num27z2">
    <w:name w:val="WW8Num27z2"/>
    <w:rPr>
      <w:rFonts w:hint="default"/>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3z2">
    <w:name w:val="WW8Num33z2"/>
    <w:rPr>
      <w:rFonts w:hint="default"/>
      <w:b w:val="0"/>
      <w:strike w:val="0"/>
      <w:dstrike w:val="0"/>
      <w:kern w:val="1"/>
      <w:sz w:val="20"/>
      <w:szCs w:val="20"/>
    </w:rPr>
  </w:style>
  <w:style w:type="character" w:customStyle="1" w:styleId="WW8Num33z3">
    <w:name w:val="WW8Num33z3"/>
    <w:rPr>
      <w:rFonts w:hint="default"/>
      <w:b w:val="0"/>
      <w:sz w:val="24"/>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Calibri" w:hAnsi="Calibri" w:cs="Calibri" w:hint="default"/>
      <w:b w:val="0"/>
      <w:strike w:val="0"/>
      <w:dstrike w:val="0"/>
      <w:sz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b w:val="0"/>
      <w:i w:val="0"/>
      <w:sz w:val="20"/>
      <w:szCs w:val="20"/>
    </w:rPr>
  </w:style>
  <w:style w:type="character" w:customStyle="1" w:styleId="WW8Num48z1">
    <w:name w:val="WW8Num48z1"/>
    <w:rPr>
      <w:rFonts w:ascii="Times New Roman" w:hAnsi="Times New Roman" w:cs="Times New Roman" w:hint="default"/>
    </w:rPr>
  </w:style>
  <w:style w:type="character" w:customStyle="1" w:styleId="WW8Num48z2">
    <w:name w:val="WW8Num48z2"/>
    <w:rPr>
      <w:rFonts w:hint="default"/>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Calibri" w:hAnsi="Calibri" w:cs="Calibri"/>
      <w:strike w:val="0"/>
      <w:dstrike w:val="0"/>
      <w:sz w:val="20"/>
      <w:szCs w:val="20"/>
    </w:rPr>
  </w:style>
  <w:style w:type="character" w:customStyle="1" w:styleId="WW8Num50z1">
    <w:name w:val="WW8Num50z1"/>
    <w:rPr>
      <w:rFonts w:ascii="Symbol" w:hAnsi="Symbol" w:cs="Symbol" w:hint="default"/>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rPr>
      <w:b/>
      <w:w w:val="87"/>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8z3">
    <w:name w:val="WW8Num8z3"/>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8z1">
    <w:name w:val="WW8Num28z1"/>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6">
    <w:name w:val="WW8Num32z6"/>
  </w:style>
  <w:style w:type="character" w:customStyle="1" w:styleId="WW8Num33z1">
    <w:name w:val="WW8Num33z1"/>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52z0">
    <w:name w:val="WW8Num52z0"/>
    <w:rPr>
      <w:rFonts w:hint="default"/>
    </w:rPr>
  </w:style>
  <w:style w:type="character" w:customStyle="1" w:styleId="WW8Num52z2">
    <w:name w:val="WW8Num52z2"/>
    <w:rPr>
      <w:rFonts w:ascii="Calibri" w:hAnsi="Calibri" w:cs="Segoe UI" w:hint="default"/>
      <w:b/>
      <w:bCs/>
      <w:color w:val="auto"/>
      <w:sz w:val="20"/>
      <w:szCs w:val="20"/>
    </w:rPr>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Calibri" w:hAnsi="Calibri" w:cs="Calibri"/>
      <w:b w:val="0"/>
      <w:sz w:val="2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b w:val="0"/>
      <w:sz w:val="20"/>
      <w:szCs w:val="20"/>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hint="default"/>
    </w:rPr>
  </w:style>
  <w:style w:type="character" w:customStyle="1" w:styleId="WW8Num55z2">
    <w:name w:val="WW8Num55z2"/>
    <w:rPr>
      <w:rFonts w:hint="default"/>
      <w:b w:val="0"/>
      <w:strike w:val="0"/>
      <w:dstrike w:val="0"/>
      <w:kern w:val="1"/>
      <w:sz w:val="20"/>
      <w:szCs w:val="20"/>
    </w:rPr>
  </w:style>
  <w:style w:type="character" w:customStyle="1" w:styleId="WW8Num55z3">
    <w:name w:val="WW8Num55z3"/>
    <w:rPr>
      <w:rFonts w:hint="default"/>
      <w:b w:val="0"/>
      <w:sz w:val="24"/>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Calibri" w:hAnsi="Calibri" w:cs="Segoe UI" w:hint="default"/>
      <w:bCs/>
      <w:sz w:val="20"/>
      <w:szCs w:val="20"/>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Calibri" w:hAnsi="Calibri" w:cs="Calibri"/>
      <w:sz w:val="20"/>
      <w:szCs w:val="20"/>
    </w:rPr>
  </w:style>
  <w:style w:type="character" w:customStyle="1" w:styleId="WW8Num57z1">
    <w:name w:val="WW8Num57z1"/>
    <w:rPr>
      <w:rFonts w:ascii="Calibri" w:hAnsi="Calibri" w:cs="Calibri"/>
      <w:sz w:val="20"/>
      <w:szCs w:val="20"/>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rPr>
      <w:rFonts w:ascii="Calibri" w:hAnsi="Calibri" w:cs="Calibri"/>
      <w:sz w:val="20"/>
      <w:szCs w:val="20"/>
    </w:rPr>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9z0">
    <w:name w:val="WW8Num59z0"/>
    <w:rPr>
      <w:rFonts w:ascii="Calibri" w:hAnsi="Calibri" w:cs="Segoe UI" w:hint="default"/>
      <w:b/>
      <w:sz w:val="20"/>
      <w:szCs w:val="20"/>
    </w:rPr>
  </w:style>
  <w:style w:type="character" w:customStyle="1" w:styleId="WW8Num60z0">
    <w:name w:val="WW8Num60z0"/>
  </w:style>
  <w:style w:type="character" w:customStyle="1" w:styleId="WW8Num60z1">
    <w:name w:val="WW8Num60z1"/>
    <w:rPr>
      <w:rFonts w:hint="default"/>
    </w:rPr>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Calibri" w:hAnsi="Calibri" w:cs="Segoe UI" w:hint="default"/>
      <w:bCs/>
      <w:sz w:val="20"/>
      <w:szCs w:val="20"/>
    </w:rPr>
  </w:style>
  <w:style w:type="character" w:customStyle="1" w:styleId="WW8Num62z0">
    <w:name w:val="WW8Num62z0"/>
  </w:style>
  <w:style w:type="character" w:customStyle="1" w:styleId="WW8Num62z1">
    <w:name w:val="WW8Num62z1"/>
    <w:rPr>
      <w:b/>
      <w:w w:val="87"/>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Calibri" w:hAnsi="Calibri" w:cs="Calibri"/>
      <w:strike w:val="0"/>
      <w:dstrike w:val="0"/>
      <w:sz w:val="20"/>
      <w:szCs w:val="20"/>
    </w:rPr>
  </w:style>
  <w:style w:type="character" w:customStyle="1" w:styleId="WW8Num64z1">
    <w:name w:val="WW8Num64z1"/>
    <w:rPr>
      <w:rFonts w:ascii="Symbol" w:hAnsi="Symbol" w:cs="Symbol" w:hint="default"/>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Calibri" w:eastAsia="Times New Roman" w:hAnsi="Calibri" w:cs="Times New Roman"/>
      <w:kern w:val="1"/>
      <w:sz w:val="20"/>
      <w:szCs w:val="20"/>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Calibri" w:hAnsi="Calibri" w:cs="Arial"/>
      <w:sz w:val="20"/>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St34z0">
    <w:name w:val="WW8NumSt34z0"/>
    <w:rPr>
      <w:b w:val="0"/>
    </w:rPr>
  </w:style>
  <w:style w:type="character" w:customStyle="1" w:styleId="Domylnaczcionkaakapitu1">
    <w:name w:val="Domyślna czcionka akapitu1"/>
  </w:style>
  <w:style w:type="character" w:customStyle="1" w:styleId="DefaultParagraphFont1">
    <w:name w:val="Default Paragraph Font1"/>
  </w:style>
  <w:style w:type="character" w:customStyle="1" w:styleId="Nagwek1Znak">
    <w:name w:val="Nagłówek 1 Znak"/>
    <w:rPr>
      <w:rFonts w:ascii="Arial" w:eastAsia="Times New Roman" w:hAnsi="Arial" w:cs="Arial"/>
      <w:b/>
      <w:bCs/>
      <w:kern w:val="1"/>
      <w:sz w:val="32"/>
      <w:szCs w:val="32"/>
      <w:lang w:val="pl-PL"/>
    </w:rPr>
  </w:style>
  <w:style w:type="character" w:customStyle="1" w:styleId="Nagwek2Znak">
    <w:name w:val="Nagłówek 2 Znak"/>
    <w:rPr>
      <w:rFonts w:ascii="Arial" w:eastAsia="Times New Roman" w:hAnsi="Arial" w:cs="Arial"/>
      <w:b/>
      <w:bCs/>
      <w:i/>
      <w:iCs/>
      <w:sz w:val="28"/>
      <w:szCs w:val="28"/>
      <w:lang w:val="pl-PL"/>
    </w:rPr>
  </w:style>
  <w:style w:type="character" w:customStyle="1" w:styleId="Nagwek3Znak">
    <w:name w:val="Nagłówek 3 Znak"/>
    <w:rPr>
      <w:rFonts w:ascii="Arial" w:eastAsia="Times New Roman" w:hAnsi="Arial" w:cs="Arial"/>
      <w:b/>
      <w:bCs/>
      <w:sz w:val="26"/>
      <w:szCs w:val="26"/>
      <w:lang w:val="pl-PL"/>
    </w:rPr>
  </w:style>
  <w:style w:type="character" w:customStyle="1" w:styleId="Nagwek4Znak">
    <w:name w:val="Nagłówek 4 Znak"/>
    <w:rPr>
      <w:rFonts w:ascii="Times New Roman" w:eastAsia="Times New Roman" w:hAnsi="Times New Roman" w:cs="Times New Roman"/>
      <w:b/>
      <w:bCs/>
      <w:sz w:val="28"/>
      <w:szCs w:val="28"/>
      <w:lang w:val="pl-PL"/>
    </w:rPr>
  </w:style>
  <w:style w:type="character" w:customStyle="1" w:styleId="Nagwek5Znak">
    <w:name w:val="Nagłówek 5 Znak"/>
    <w:rPr>
      <w:rFonts w:ascii="Times New Roman" w:eastAsia="Times New Roman" w:hAnsi="Times New Roman" w:cs="Times New Roman"/>
      <w:b/>
      <w:bCs/>
      <w:i/>
      <w:iCs/>
      <w:sz w:val="26"/>
      <w:szCs w:val="26"/>
      <w:lang w:val="pl-PL"/>
    </w:rPr>
  </w:style>
  <w:style w:type="character" w:customStyle="1" w:styleId="Nagwek7Znak">
    <w:name w:val="Nagłówek 7 Znak"/>
    <w:rPr>
      <w:rFonts w:ascii="Tahoma" w:eastAsia="Times New Roman" w:hAnsi="Tahoma" w:cs="Times New Roman"/>
      <w:b/>
      <w:sz w:val="20"/>
      <w:szCs w:val="20"/>
      <w:lang w:val="pl-PL"/>
    </w:rPr>
  </w:style>
  <w:style w:type="character" w:customStyle="1" w:styleId="Nagwek8Znak">
    <w:name w:val="Nagłówek 8 Znak"/>
    <w:rPr>
      <w:rFonts w:ascii="Times New Roman" w:eastAsia="Times New Roman" w:hAnsi="Times New Roman" w:cs="Times New Roman"/>
      <w:i/>
      <w:iCs/>
      <w:lang w:val="pl-PL"/>
    </w:rPr>
  </w:style>
  <w:style w:type="character" w:customStyle="1" w:styleId="pktZnak">
    <w:name w:val="pkt Znak"/>
    <w:rPr>
      <w:rFonts w:ascii="Times New Roman" w:eastAsia="Times New Roman" w:hAnsi="Times New Roman" w:cs="Times New Roman"/>
      <w:szCs w:val="20"/>
      <w:lang w:val="pl-PL"/>
    </w:rPr>
  </w:style>
  <w:style w:type="character" w:customStyle="1" w:styleId="TytuZnak">
    <w:name w:val="Tytuł Znak"/>
    <w:rPr>
      <w:rFonts w:ascii="Arial" w:eastAsia="Times New Roman" w:hAnsi="Arial" w:cs="Times New Roman"/>
      <w:b/>
      <w:sz w:val="22"/>
      <w:szCs w:val="20"/>
      <w:lang w:val="pl-PL"/>
    </w:rPr>
  </w:style>
  <w:style w:type="character" w:customStyle="1" w:styleId="TekstpodstawowyZnak">
    <w:name w:val="Tekst podstawowy Znak"/>
    <w:rPr>
      <w:rFonts w:ascii="Arial" w:eastAsia="Times New Roman" w:hAnsi="Arial" w:cs="Times New Roman"/>
      <w:b/>
      <w:sz w:val="22"/>
      <w:szCs w:val="20"/>
      <w:lang w:val="pl-PL"/>
    </w:rPr>
  </w:style>
  <w:style w:type="character" w:customStyle="1" w:styleId="Tekstpodstawowy2Znak">
    <w:name w:val="Tekst podstawowy 2 Znak"/>
    <w:rPr>
      <w:rFonts w:ascii="Arial" w:eastAsia="Times New Roman" w:hAnsi="Arial" w:cs="Times New Roman"/>
      <w:sz w:val="20"/>
      <w:szCs w:val="20"/>
      <w:lang w:val="en-US"/>
    </w:rPr>
  </w:style>
  <w:style w:type="character" w:customStyle="1" w:styleId="StopkaZnak">
    <w:name w:val="Stopka Znak"/>
    <w:uiPriority w:val="99"/>
    <w:rPr>
      <w:rFonts w:ascii="Tahoma" w:eastAsia="Times New Roman" w:hAnsi="Tahoma" w:cs="Times New Roman"/>
      <w:sz w:val="20"/>
      <w:szCs w:val="20"/>
      <w:lang w:val="pl-PL"/>
    </w:rPr>
  </w:style>
  <w:style w:type="character" w:customStyle="1" w:styleId="Tekstpodstawowy3Znak">
    <w:name w:val="Tekst podstawowy 3 Znak"/>
    <w:rPr>
      <w:rFonts w:ascii="Times New Roman" w:eastAsia="Times New Roman" w:hAnsi="Times New Roman" w:cs="Times New Roman"/>
      <w:sz w:val="16"/>
      <w:szCs w:val="16"/>
      <w:lang w:val="pl-PL"/>
    </w:rPr>
  </w:style>
  <w:style w:type="character" w:styleId="Hipercze">
    <w:name w:val="Hyperlink"/>
    <w:rPr>
      <w:color w:val="0000FF"/>
      <w:u w:val="single"/>
    </w:rPr>
  </w:style>
  <w:style w:type="character" w:customStyle="1" w:styleId="TekstpodstawowywcityZnak">
    <w:name w:val="Tekst podstawowy wcięty Znak"/>
    <w:rPr>
      <w:rFonts w:ascii="Times New Roman" w:eastAsia="Times New Roman" w:hAnsi="Times New Roman" w:cs="Times New Roman"/>
      <w:lang w:val="pl-PL"/>
    </w:rPr>
  </w:style>
  <w:style w:type="character" w:customStyle="1" w:styleId="Tekstpodstawowywcity2Znak">
    <w:name w:val="Tekst podstawowy wcięty 2 Znak"/>
    <w:rPr>
      <w:rFonts w:ascii="Times New Roman" w:eastAsia="Times New Roman" w:hAnsi="Times New Roman" w:cs="Times New Roman"/>
      <w:lang w:val="pl-PL"/>
    </w:rPr>
  </w:style>
  <w:style w:type="character" w:customStyle="1" w:styleId="TekstprzypisudolnegoZnak">
    <w:name w:val="Tekst przypisu dolnego Znak"/>
    <w:rPr>
      <w:rFonts w:ascii="Tahoma" w:eastAsia="Times New Roman" w:hAnsi="Tahoma" w:cs="Times New Roman"/>
      <w:sz w:val="20"/>
      <w:szCs w:val="20"/>
      <w:lang w:val="pl-PL"/>
    </w:rPr>
  </w:style>
  <w:style w:type="character" w:customStyle="1" w:styleId="ZwykytekstZnak">
    <w:name w:val="Zwykły tekst Znak"/>
    <w:rPr>
      <w:rFonts w:ascii="Courier New" w:eastAsia="Times New Roman" w:hAnsi="Courier New" w:cs="Courier New"/>
      <w:sz w:val="20"/>
      <w:szCs w:val="20"/>
      <w:lang w:val="pl-PL"/>
    </w:rPr>
  </w:style>
  <w:style w:type="character" w:customStyle="1" w:styleId="Odwoaniedokomentarza1">
    <w:name w:val="Odwołanie do komentarza1"/>
    <w:rPr>
      <w:sz w:val="16"/>
    </w:rPr>
  </w:style>
  <w:style w:type="character" w:customStyle="1" w:styleId="TekstkomentarzaZnak">
    <w:name w:val="Tekst komentarza Znak"/>
    <w:rPr>
      <w:rFonts w:ascii="Tahoma" w:eastAsia="Times New Roman" w:hAnsi="Tahoma" w:cs="Times New Roman"/>
      <w:sz w:val="20"/>
      <w:szCs w:val="20"/>
      <w:lang w:val="pl-PL"/>
    </w:rPr>
  </w:style>
  <w:style w:type="character" w:customStyle="1" w:styleId="TekstdymkaZnak">
    <w:name w:val="Tekst dymka Znak"/>
    <w:rPr>
      <w:rFonts w:ascii="Tahoma" w:eastAsia="Times New Roman" w:hAnsi="Tahoma" w:cs="Times New Roman"/>
      <w:sz w:val="16"/>
      <w:szCs w:val="16"/>
      <w:lang w:val="en-US"/>
    </w:rPr>
  </w:style>
  <w:style w:type="character" w:customStyle="1" w:styleId="Odwoanieprzypisudolnego1">
    <w:name w:val="Odwołanie przypisu dolnego1"/>
    <w:rPr>
      <w:sz w:val="20"/>
      <w:vertAlign w:val="superscript"/>
    </w:rPr>
  </w:style>
  <w:style w:type="character" w:customStyle="1" w:styleId="Numerstrony1">
    <w:name w:val="Numer strony1"/>
    <w:basedOn w:val="DefaultParagraphFont1"/>
  </w:style>
  <w:style w:type="character" w:customStyle="1" w:styleId="PodpisZnak">
    <w:name w:val="Podpis Znak"/>
    <w:rPr>
      <w:rFonts w:ascii="Times New Roman" w:eastAsia="Times New Roman" w:hAnsi="Times New Roman" w:cs="Times New Roman"/>
      <w:b/>
      <w:bCs/>
      <w:i/>
      <w:iCs/>
      <w:lang w:val="pl-PL"/>
    </w:rPr>
  </w:style>
  <w:style w:type="character" w:customStyle="1" w:styleId="TematkomentarzaZnak">
    <w:name w:val="Temat komentarza Znak"/>
    <w:rPr>
      <w:rFonts w:ascii="Times New Roman" w:eastAsia="Times New Roman" w:hAnsi="Times New Roman" w:cs="Times New Roman"/>
      <w:b/>
      <w:bCs/>
      <w:sz w:val="20"/>
      <w:szCs w:val="20"/>
      <w:lang w:val="en-US"/>
    </w:rPr>
  </w:style>
  <w:style w:type="character" w:customStyle="1" w:styleId="NagwekZnak">
    <w:name w:val="Nagłówek Znak"/>
    <w:rPr>
      <w:rFonts w:ascii="Times New Roman" w:eastAsia="Times New Roman" w:hAnsi="Times New Roman" w:cs="Times New Roman"/>
      <w:lang w:val="en-US"/>
    </w:rPr>
  </w:style>
  <w:style w:type="character" w:customStyle="1" w:styleId="Tekstpodstawowywcity3Znak">
    <w:name w:val="Tekst podstawowy wcięty 3 Znak"/>
    <w:rPr>
      <w:rFonts w:ascii="Times New Roman" w:eastAsia="Times New Roman" w:hAnsi="Times New Roman" w:cs="Times New Roman"/>
      <w:sz w:val="16"/>
      <w:szCs w:val="16"/>
      <w:lang w:val="pl-PL"/>
    </w:rPr>
  </w:style>
  <w:style w:type="character" w:customStyle="1" w:styleId="apple-style-span">
    <w:name w:val="apple-style-span"/>
    <w:basedOn w:val="DefaultParagraphFont1"/>
  </w:style>
  <w:style w:type="character" w:customStyle="1" w:styleId="PodtytuZnak">
    <w:name w:val="Podtytuł Znak"/>
    <w:rPr>
      <w:rFonts w:ascii="Arial" w:eastAsia="Times New Roman" w:hAnsi="Arial" w:cs="Arial"/>
      <w:b/>
      <w:bCs/>
      <w:sz w:val="22"/>
      <w:lang w:val="pl-PL"/>
    </w:rPr>
  </w:style>
  <w:style w:type="character" w:customStyle="1" w:styleId="TekstprzypisukocowegoZnak">
    <w:name w:val="Tekst przypisu końcowego Znak"/>
    <w:rPr>
      <w:rFonts w:ascii="Times New Roman" w:eastAsia="Times New Roman" w:hAnsi="Times New Roman" w:cs="Times New Roman"/>
      <w:sz w:val="20"/>
      <w:szCs w:val="20"/>
      <w:lang w:val="pl-PL"/>
    </w:rPr>
  </w:style>
  <w:style w:type="character" w:customStyle="1" w:styleId="MapadokumentuZnak">
    <w:name w:val="Mapa dokumentu Znak"/>
    <w:rPr>
      <w:rFonts w:ascii="Tahoma" w:eastAsia="Times New Roman" w:hAnsi="Tahoma" w:cs="Tahoma"/>
      <w:sz w:val="16"/>
      <w:szCs w:val="16"/>
      <w:lang w:val="pl-PL"/>
    </w:rPr>
  </w:style>
  <w:style w:type="character" w:customStyle="1" w:styleId="ZnakZnak13">
    <w:name w:val="Znak Znak13"/>
    <w:rPr>
      <w:rFonts w:ascii="Arial" w:hAnsi="Arial" w:cs="Arial"/>
      <w:b/>
      <w:sz w:val="22"/>
      <w:lang w:val="pl-PL" w:bidi="ar-SA"/>
    </w:rPr>
  </w:style>
  <w:style w:type="character" w:customStyle="1" w:styleId="ZnakZnak8">
    <w:name w:val="Znak Znak8"/>
    <w:rPr>
      <w:sz w:val="24"/>
      <w:szCs w:val="24"/>
      <w:lang w:val="pl-PL" w:bidi="ar-SA"/>
    </w:rPr>
  </w:style>
  <w:style w:type="character" w:customStyle="1" w:styleId="FontStyle17">
    <w:name w:val="Font Style17"/>
    <w:rPr>
      <w:rFonts w:ascii="Arial Unicode MS" w:eastAsia="Arial Unicode MS" w:hAnsi="Arial Unicode MS" w:cs="Arial Unicode MS"/>
      <w:sz w:val="18"/>
      <w:szCs w:val="18"/>
    </w:rPr>
  </w:style>
  <w:style w:type="character" w:customStyle="1" w:styleId="FollowedHyperlink1">
    <w:name w:val="FollowedHyperlink1"/>
    <w:rPr>
      <w:color w:val="800080"/>
      <w:u w:val="single"/>
    </w:rPr>
  </w:style>
  <w:style w:type="character" w:customStyle="1" w:styleId="NormalBoldChar">
    <w:name w:val="NormalBold Char"/>
    <w:rPr>
      <w:rFonts w:ascii="Times New Roman" w:eastAsia="Times New Roman" w:hAnsi="Times New Roman" w:cs="Times New Roman"/>
      <w:b/>
      <w:szCs w:val="22"/>
      <w:lang w:val="pl-PL"/>
    </w:rPr>
  </w:style>
  <w:style w:type="character" w:customStyle="1" w:styleId="DeltaViewInsertion">
    <w:name w:val="DeltaView Insertion"/>
    <w:rPr>
      <w:b/>
      <w:i/>
      <w:spacing w:val="0"/>
    </w:rPr>
  </w:style>
  <w:style w:type="character" w:customStyle="1" w:styleId="ListLabel1">
    <w:name w:val="ListLabel 1"/>
    <w:rPr>
      <w:b/>
      <w:sz w:val="23"/>
    </w:rPr>
  </w:style>
  <w:style w:type="character" w:customStyle="1" w:styleId="ListLabel2">
    <w:name w:val="ListLabel 2"/>
    <w:rPr>
      <w:rFonts w:cs="Times New Roman"/>
      <w:sz w:val="22"/>
      <w:szCs w:val="22"/>
    </w:rPr>
  </w:style>
  <w:style w:type="character" w:customStyle="1" w:styleId="ListLabel3">
    <w:name w:val="ListLabel 3"/>
    <w:rPr>
      <w:b w:val="0"/>
    </w:rPr>
  </w:style>
  <w:style w:type="character" w:customStyle="1" w:styleId="ListLabel4">
    <w:name w:val="ListLabel 4"/>
    <w:rPr>
      <w:rFonts w:eastAsia="Times New Roman" w:cs="Times New Roman"/>
    </w:rPr>
  </w:style>
  <w:style w:type="character" w:customStyle="1" w:styleId="ListLabel5">
    <w:name w:val="ListLabel 5"/>
    <w:rPr>
      <w:b w:val="0"/>
      <w:sz w:val="20"/>
      <w:szCs w:val="20"/>
    </w:rPr>
  </w:style>
  <w:style w:type="character" w:customStyle="1" w:styleId="ListLabel6">
    <w:name w:val="ListLabel 6"/>
    <w:rPr>
      <w:b/>
    </w:rPr>
  </w:style>
  <w:style w:type="character" w:customStyle="1" w:styleId="ListLabel7">
    <w:name w:val="ListLabel 7"/>
    <w:rPr>
      <w:rFonts w:cs="Times New Roman"/>
      <w:color w:val="00000A"/>
    </w:rPr>
  </w:style>
  <w:style w:type="character" w:customStyle="1" w:styleId="ListLabel8">
    <w:name w:val="ListLabel 8"/>
    <w:rPr>
      <w:rFonts w:cs="Courier New"/>
    </w:rPr>
  </w:style>
  <w:style w:type="character" w:customStyle="1" w:styleId="ListLabel9">
    <w:name w:val="ListLabel 9"/>
    <w:rPr>
      <w:b w:val="0"/>
      <w:i w:val="0"/>
    </w:rPr>
  </w:style>
  <w:style w:type="character" w:customStyle="1" w:styleId="ListLabel10">
    <w:name w:val="ListLabel 10"/>
    <w:rPr>
      <w:b/>
      <w:i w:val="0"/>
      <w:color w:val="00000A"/>
      <w:sz w:val="20"/>
      <w:szCs w:val="20"/>
    </w:rPr>
  </w:style>
  <w:style w:type="character" w:customStyle="1" w:styleId="ListLabel11">
    <w:name w:val="ListLabel 11"/>
    <w:rPr>
      <w:b w:val="0"/>
      <w:color w:val="00000A"/>
      <w:sz w:val="20"/>
      <w:szCs w:val="20"/>
    </w:rPr>
  </w:style>
  <w:style w:type="character" w:styleId="UyteHipercze">
    <w:name w:val="FollowedHyperlink"/>
    <w:rPr>
      <w:color w:val="800000"/>
      <w:u w:val="single"/>
    </w:rPr>
  </w:style>
  <w:style w:type="character" w:customStyle="1" w:styleId="Znakiprzypiswdolnych">
    <w:name w:val="Znaki przypisów dolnych"/>
  </w:style>
  <w:style w:type="character" w:customStyle="1" w:styleId="Odwoanieprzypisudolnego10">
    <w:name w:val="Odwołanie przypisu dolnego1"/>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Pogrubienie">
    <w:name w:val="Strong"/>
    <w:qFormat/>
    <w:rPr>
      <w:b/>
      <w:bCs/>
    </w:rPr>
  </w:style>
  <w:style w:type="character" w:styleId="Numerstrony">
    <w:name w:val="page number"/>
    <w:basedOn w:val="Domylnaczcionkaakapitu1"/>
  </w:style>
  <w:style w:type="character" w:customStyle="1" w:styleId="txZnak">
    <w:name w:val="tx Znak"/>
    <w:rPr>
      <w:rFonts w:eastAsia="Lucida Sans Unicode" w:cs="Tahoma"/>
      <w:b/>
      <w:bCs/>
      <w:kern w:val="1"/>
      <w:sz w:val="24"/>
      <w:szCs w:val="24"/>
      <w:lang w:val="en-US" w:bidi="ar-SA"/>
    </w:rPr>
  </w:style>
  <w:style w:type="character" w:customStyle="1" w:styleId="ZnakZnak3">
    <w:name w:val="Znak Znak3"/>
    <w:rPr>
      <w:rFonts w:ascii="Lucida Grande" w:eastAsia="Lucida Sans Unicode" w:hAnsi="Lucida Grande" w:cs="Lucida Grande"/>
      <w:kern w:val="1"/>
      <w:sz w:val="18"/>
      <w:szCs w:val="18"/>
      <w:lang w:val="pl-PL"/>
    </w:rPr>
  </w:style>
  <w:style w:type="character" w:customStyle="1" w:styleId="Odwoaniedokomentarza10">
    <w:name w:val="Odwołanie do komentarza1"/>
    <w:rPr>
      <w:sz w:val="18"/>
      <w:szCs w:val="18"/>
    </w:rPr>
  </w:style>
  <w:style w:type="character" w:customStyle="1" w:styleId="ZnakZnak2">
    <w:name w:val="Znak Znak2"/>
    <w:rPr>
      <w:rFonts w:eastAsia="Lucida Sans Unicode" w:cs="Tahoma"/>
      <w:kern w:val="1"/>
      <w:sz w:val="24"/>
      <w:szCs w:val="24"/>
      <w:lang w:val="pl-PL"/>
    </w:rPr>
  </w:style>
  <w:style w:type="character" w:customStyle="1" w:styleId="ZnakZnak1">
    <w:name w:val="Znak Znak1"/>
    <w:rPr>
      <w:rFonts w:eastAsia="Lucida Sans Unicode" w:cs="Tahoma"/>
      <w:b/>
      <w:bCs/>
      <w:kern w:val="1"/>
      <w:sz w:val="24"/>
      <w:szCs w:val="24"/>
      <w:lang w:val="pl-PL"/>
    </w:rPr>
  </w:style>
  <w:style w:type="character" w:customStyle="1" w:styleId="ZnakZnak">
    <w:name w:val="Znak Znak"/>
    <w:rPr>
      <w:rFonts w:ascii="Courier New" w:hAnsi="Courier New" w:cs="Courier New"/>
      <w:lang w:val="pl-PL" w:eastAsia="pl-PL"/>
    </w:rPr>
  </w:style>
  <w:style w:type="character" w:styleId="Uwydatnienie">
    <w:name w:val="Emphasis"/>
    <w:qFormat/>
    <w:rPr>
      <w:i/>
      <w:iCs/>
    </w:rPr>
  </w:style>
  <w:style w:type="character" w:customStyle="1" w:styleId="alb">
    <w:name w:val="a_lb"/>
    <w:basedOn w:val="Domylnaczcionkaakapitu1"/>
  </w:style>
  <w:style w:type="character" w:customStyle="1" w:styleId="fn-refannotated-elem">
    <w:name w:val="fn-ref annotated-elem"/>
    <w:basedOn w:val="Domylnaczcionkaakapitu1"/>
  </w:style>
  <w:style w:type="character" w:customStyle="1" w:styleId="Znakinumeracji">
    <w:name w:val="Znaki numeracji"/>
  </w:style>
  <w:style w:type="character" w:customStyle="1" w:styleId="WW8Num75z0">
    <w:name w:val="WW8Num75z0"/>
    <w:rPr>
      <w:rFonts w:hint="default"/>
      <w:sz w:val="20"/>
      <w:szCs w:val="20"/>
    </w:rPr>
  </w:style>
  <w:style w:type="character" w:customStyle="1" w:styleId="WW8Num75z1">
    <w:name w:val="WW8Num75z1"/>
    <w:rPr>
      <w:rFonts w:hint="default"/>
    </w:rPr>
  </w:style>
  <w:style w:type="paragraph" w:customStyle="1" w:styleId="Nagwek10">
    <w:name w:val="Nagłówek1"/>
    <w:basedOn w:val="Normalny"/>
    <w:next w:val="Podtytu"/>
    <w:pPr>
      <w:jc w:val="center"/>
    </w:pPr>
    <w:rPr>
      <w:rFonts w:ascii="Arial" w:hAnsi="Arial" w:cs="Arial"/>
      <w:b/>
      <w:bCs/>
      <w:sz w:val="22"/>
      <w:szCs w:val="20"/>
    </w:rPr>
  </w:style>
  <w:style w:type="paragraph" w:styleId="Tekstpodstawowy">
    <w:name w:val="Body Text"/>
    <w:basedOn w:val="Normalny"/>
    <w:pPr>
      <w:jc w:val="both"/>
    </w:pPr>
    <w:rPr>
      <w:rFonts w:ascii="Arial" w:hAnsi="Arial" w:cs="Arial"/>
      <w:b/>
      <w:sz w:val="22"/>
      <w:szCs w:val="20"/>
    </w:r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agwek">
    <w:name w:val="header"/>
    <w:basedOn w:val="Normalny"/>
    <w:next w:val="Tekstpodstawowy"/>
    <w:pPr>
      <w:keepNext/>
      <w:spacing w:before="240" w:after="120"/>
    </w:pPr>
    <w:rPr>
      <w:rFonts w:ascii="Arial" w:eastAsia="Microsoft YaHei" w:hAnsi="Arial" w:cs="Mangal"/>
      <w:sz w:val="28"/>
      <w:szCs w:val="28"/>
    </w:rPr>
  </w:style>
  <w:style w:type="paragraph" w:customStyle="1" w:styleId="Legenda1">
    <w:name w:val="Legenda1"/>
    <w:basedOn w:val="Normalny"/>
    <w:pPr>
      <w:suppressLineNumbers/>
      <w:spacing w:before="120" w:after="120"/>
      <w:jc w:val="right"/>
    </w:pPr>
    <w:rPr>
      <w:rFonts w:cs="Mangal"/>
      <w:b/>
      <w:bCs/>
      <w:i/>
      <w:iCs/>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Podtytu">
    <w:name w:val="Subtitle"/>
    <w:basedOn w:val="Normalny"/>
    <w:next w:val="Tekstpodstawowy"/>
    <w:qFormat/>
    <w:rPr>
      <w:rFonts w:ascii="Arial" w:hAnsi="Arial" w:cs="Arial"/>
      <w:b/>
      <w:bCs/>
      <w:i/>
      <w:iCs/>
      <w:sz w:val="22"/>
      <w:szCs w:val="28"/>
    </w:rPr>
  </w:style>
  <w:style w:type="paragraph" w:customStyle="1" w:styleId="BodyText21">
    <w:name w:val="Body Text 21"/>
    <w:basedOn w:val="Normalny"/>
    <w:pPr>
      <w:jc w:val="both"/>
    </w:pPr>
    <w:rPr>
      <w:rFonts w:ascii="Arial" w:hAnsi="Arial" w:cs="Arial"/>
      <w:sz w:val="20"/>
      <w:szCs w:val="20"/>
      <w:lang w:val="en-US"/>
    </w:rPr>
  </w:style>
  <w:style w:type="paragraph" w:styleId="Stopka">
    <w:name w:val="footer"/>
    <w:basedOn w:val="Normalny"/>
    <w:uiPriority w:val="99"/>
    <w:pPr>
      <w:suppressLineNumbers/>
      <w:tabs>
        <w:tab w:val="center" w:pos="4536"/>
        <w:tab w:val="right" w:pos="9072"/>
      </w:tabs>
    </w:pPr>
    <w:rPr>
      <w:rFonts w:ascii="Tahoma" w:hAnsi="Tahoma"/>
      <w:sz w:val="20"/>
      <w:szCs w:val="20"/>
    </w:rPr>
  </w:style>
  <w:style w:type="paragraph" w:customStyle="1" w:styleId="BodyText31">
    <w:name w:val="Body Text 31"/>
    <w:basedOn w:val="Normalny"/>
    <w:pPr>
      <w:spacing w:after="120"/>
    </w:pPr>
    <w:rPr>
      <w:sz w:val="16"/>
      <w:szCs w:val="16"/>
    </w:rPr>
  </w:style>
  <w:style w:type="paragraph" w:customStyle="1" w:styleId="NormalWeb1">
    <w:name w:val="Normal (Web)1"/>
    <w:basedOn w:val="Normalny"/>
    <w:pPr>
      <w:spacing w:before="100" w:after="100"/>
      <w:jc w:val="both"/>
    </w:pPr>
    <w:rPr>
      <w:sz w:val="20"/>
      <w:szCs w:val="20"/>
    </w:rPr>
  </w:style>
  <w:style w:type="paragraph" w:styleId="Tekstpodstawowywcity">
    <w:name w:val="Body Text Indent"/>
    <w:basedOn w:val="Normalny"/>
    <w:pPr>
      <w:spacing w:after="120"/>
      <w:ind w:left="283"/>
    </w:pPr>
  </w:style>
  <w:style w:type="paragraph" w:customStyle="1" w:styleId="BodyTextIndent21">
    <w:name w:val="Body Text Indent 21"/>
    <w:basedOn w:val="Normalny"/>
    <w:pPr>
      <w:spacing w:after="120" w:line="480" w:lineRule="auto"/>
      <w:ind w:left="283"/>
    </w:pPr>
  </w:style>
  <w:style w:type="paragraph" w:customStyle="1" w:styleId="Tekstprzypisudolnego1">
    <w:name w:val="Tekst przypisu dolnego1"/>
    <w:basedOn w:val="Normalny"/>
    <w:rPr>
      <w:rFonts w:ascii="Tahoma" w:hAnsi="Tahoma"/>
      <w:sz w:val="20"/>
      <w:szCs w:val="20"/>
    </w:rPr>
  </w:style>
  <w:style w:type="paragraph" w:customStyle="1" w:styleId="PlainText1">
    <w:name w:val="Plain Text1"/>
    <w:basedOn w:val="Normalny"/>
    <w:rPr>
      <w:rFonts w:ascii="Courier New" w:hAnsi="Courier New" w:cs="Courier New"/>
      <w:sz w:val="20"/>
      <w:szCs w:val="20"/>
    </w:rPr>
  </w:style>
  <w:style w:type="paragraph" w:customStyle="1" w:styleId="wypunkt">
    <w:name w:val="wypunkt"/>
    <w:basedOn w:val="Normalny"/>
    <w:pPr>
      <w:tabs>
        <w:tab w:val="left" w:pos="0"/>
        <w:tab w:val="num" w:pos="850"/>
      </w:tabs>
      <w:spacing w:line="360" w:lineRule="auto"/>
      <w:ind w:left="850" w:hanging="850"/>
      <w:jc w:val="both"/>
    </w:pPr>
    <w:rPr>
      <w:szCs w:val="20"/>
    </w:rPr>
  </w:style>
  <w:style w:type="paragraph" w:customStyle="1" w:styleId="Tekstkomentarza1">
    <w:name w:val="Tekst komentarza1"/>
    <w:basedOn w:val="Normalny"/>
    <w:rPr>
      <w:rFonts w:ascii="Tahoma" w:hAnsi="Tahoma"/>
      <w:sz w:val="20"/>
      <w:szCs w:val="20"/>
    </w:rPr>
  </w:style>
  <w:style w:type="paragraph" w:customStyle="1" w:styleId="BalloonText1">
    <w:name w:val="Balloon Text1"/>
    <w:basedOn w:val="Normalny"/>
    <w:rPr>
      <w:rFonts w:ascii="Tahoma" w:hAnsi="Tahoma"/>
      <w:sz w:val="16"/>
      <w:szCs w:val="16"/>
      <w:lang w:val="en-US"/>
    </w:rPr>
  </w:style>
  <w:style w:type="paragraph" w:customStyle="1" w:styleId="ust">
    <w:name w:val="ust"/>
    <w:pPr>
      <w:suppressAutoHyphens/>
      <w:spacing w:before="60" w:after="60"/>
      <w:ind w:left="426" w:hanging="284"/>
      <w:jc w:val="both"/>
    </w:pPr>
    <w:rPr>
      <w:sz w:val="24"/>
      <w:lang w:eastAsia="zh-CN"/>
    </w:rPr>
  </w:style>
  <w:style w:type="paragraph" w:customStyle="1" w:styleId="ustp">
    <w:name w:val="ustęp"/>
    <w:basedOn w:val="Normalny"/>
    <w:pPr>
      <w:tabs>
        <w:tab w:val="left" w:pos="1080"/>
      </w:tabs>
      <w:spacing w:after="120" w:line="312" w:lineRule="auto"/>
      <w:jc w:val="both"/>
    </w:pPr>
    <w:rPr>
      <w:sz w:val="26"/>
      <w:szCs w:val="20"/>
    </w:rPr>
  </w:style>
  <w:style w:type="paragraph" w:customStyle="1" w:styleId="tx">
    <w:name w:val="tx"/>
    <w:basedOn w:val="Normalny"/>
    <w:pPr>
      <w:spacing w:before="100" w:after="100"/>
    </w:pPr>
    <w:rPr>
      <w:b/>
      <w:bCs/>
      <w:lang w:val="en-US"/>
    </w:rPr>
  </w:style>
  <w:style w:type="paragraph" w:customStyle="1" w:styleId="ust1art">
    <w:name w:val="ust1 art"/>
    <w:pPr>
      <w:suppressAutoHyphens/>
      <w:spacing w:before="60" w:after="60"/>
      <w:ind w:left="1843" w:hanging="255"/>
      <w:jc w:val="both"/>
    </w:pPr>
    <w:rPr>
      <w:sz w:val="24"/>
      <w:lang w:eastAsia="zh-CN"/>
    </w:rPr>
  </w:style>
  <w:style w:type="paragraph" w:customStyle="1" w:styleId="Tematkomentarza1">
    <w:name w:val="Temat komentarza1"/>
    <w:basedOn w:val="Tekstkomentarza1"/>
    <w:rPr>
      <w:rFonts w:ascii="Times New Roman" w:hAnsi="Times New Roman" w:cs="Times New Roman"/>
      <w:b/>
      <w:bCs/>
      <w:lang w:val="en-US"/>
    </w:rPr>
  </w:style>
  <w:style w:type="paragraph" w:customStyle="1" w:styleId="WW-Nagwek">
    <w:name w:val="WW-Nagłówek"/>
    <w:basedOn w:val="Normalny"/>
    <w:pPr>
      <w:suppressLineNumbers/>
      <w:tabs>
        <w:tab w:val="center" w:pos="4536"/>
        <w:tab w:val="right" w:pos="9072"/>
      </w:tabs>
    </w:pPr>
    <w:rPr>
      <w:lang w:val="en-US"/>
    </w:rPr>
  </w:style>
  <w:style w:type="paragraph" w:customStyle="1" w:styleId="BodyTextIndent31">
    <w:name w:val="Body Text Indent 31"/>
    <w:basedOn w:val="Normalny"/>
    <w:pPr>
      <w:spacing w:after="120"/>
      <w:ind w:left="283"/>
    </w:pPr>
    <w:rPr>
      <w:sz w:val="16"/>
      <w:szCs w:val="16"/>
    </w:rPr>
  </w:style>
  <w:style w:type="paragraph" w:customStyle="1" w:styleId="CharZnakCharZnakCharZnakCharZnakZnakZnakZnak">
    <w:name w:val="Char Znak Char Znak Char Znak Char Znak Znak Znak Znak"/>
    <w:basedOn w:val="Normalny"/>
  </w:style>
  <w:style w:type="paragraph" w:customStyle="1" w:styleId="Listapunktowana21">
    <w:name w:val="Lista punktowana 21"/>
    <w:basedOn w:val="Normalny"/>
    <w:pPr>
      <w:spacing w:after="120"/>
      <w:ind w:left="566" w:hanging="283"/>
    </w:pPr>
  </w:style>
  <w:style w:type="paragraph" w:customStyle="1" w:styleId="ListBullet1">
    <w:name w:val="List Bullet1"/>
    <w:basedOn w:val="Normalny"/>
  </w:style>
  <w:style w:type="paragraph" w:customStyle="1" w:styleId="ListBullet21">
    <w:name w:val="List Bullet 21"/>
    <w:basedOn w:val="Normalny"/>
  </w:style>
  <w:style w:type="paragraph" w:customStyle="1" w:styleId="ListBullet31">
    <w:name w:val="List Bullet 31"/>
    <w:basedOn w:val="Normalny"/>
  </w:style>
  <w:style w:type="paragraph" w:customStyle="1" w:styleId="ListContinue1">
    <w:name w:val="List Continue1"/>
    <w:basedOn w:val="Normalny"/>
    <w:pPr>
      <w:spacing w:after="120"/>
      <w:ind w:left="283"/>
    </w:pPr>
  </w:style>
  <w:style w:type="paragraph" w:customStyle="1" w:styleId="ListContinue21">
    <w:name w:val="List Continue 21"/>
    <w:basedOn w:val="Normalny"/>
    <w:pPr>
      <w:spacing w:after="120"/>
      <w:ind w:left="566"/>
    </w:pPr>
  </w:style>
  <w:style w:type="paragraph" w:customStyle="1" w:styleId="CharZnakCharZnakCharZnakCharZnak">
    <w:name w:val="Char Znak Char Znak Char Znak Char Znak"/>
    <w:basedOn w:val="Normalny"/>
  </w:style>
  <w:style w:type="paragraph" w:customStyle="1" w:styleId="CharZnakCharZnakCharZnakCharZnakZnakZnakZnakZnakZnakZnak">
    <w:name w:val="Char Znak Char Znak Char Znak Char Znak Znak Znak Znak Znak Znak Znak"/>
    <w:basedOn w:val="Normalny"/>
  </w:style>
  <w:style w:type="paragraph" w:customStyle="1" w:styleId="Default">
    <w:name w:val="Default"/>
    <w:pPr>
      <w:suppressAutoHyphens/>
    </w:pPr>
    <w:rPr>
      <w:color w:val="000000"/>
      <w:sz w:val="24"/>
      <w:szCs w:val="24"/>
      <w:lang w:eastAsia="zh-CN"/>
    </w:rPr>
  </w:style>
  <w:style w:type="paragraph" w:customStyle="1" w:styleId="Akapitzlist1">
    <w:name w:val="Akapit z listą1"/>
    <w:basedOn w:val="Normalny"/>
    <w:pPr>
      <w:ind w:left="708"/>
    </w:pPr>
  </w:style>
  <w:style w:type="paragraph" w:customStyle="1" w:styleId="Tekstpodstawowy21">
    <w:name w:val="Tekst podstawowy 21"/>
    <w:basedOn w:val="Normalny"/>
    <w:pPr>
      <w:jc w:val="center"/>
    </w:pPr>
    <w:rPr>
      <w:rFonts w:ascii="Tahoma" w:hAnsi="Tahoma"/>
      <w:smallCaps/>
      <w:sz w:val="20"/>
      <w:szCs w:val="20"/>
    </w:rPr>
  </w:style>
  <w:style w:type="paragraph" w:customStyle="1" w:styleId="Tekstpodstawowywcity21">
    <w:name w:val="Tekst podstawowy wcięty 21"/>
    <w:basedOn w:val="Normalny"/>
    <w:pPr>
      <w:ind w:left="360"/>
    </w:pPr>
    <w:rPr>
      <w:rFonts w:ascii="Arial" w:hAnsi="Arial" w:cs="Arial"/>
      <w:sz w:val="22"/>
      <w:szCs w:val="20"/>
    </w:rPr>
  </w:style>
  <w:style w:type="paragraph" w:customStyle="1" w:styleId="Tekstpodstawowywcity31">
    <w:name w:val="Tekst podstawowy wcięty 31"/>
    <w:basedOn w:val="Normalny"/>
    <w:pPr>
      <w:ind w:left="360"/>
      <w:jc w:val="both"/>
    </w:pPr>
    <w:rPr>
      <w:rFonts w:ascii="Arial" w:hAnsi="Arial" w:cs="Arial"/>
      <w:color w:val="000000"/>
      <w:sz w:val="22"/>
    </w:rPr>
  </w:style>
  <w:style w:type="paragraph" w:customStyle="1" w:styleId="Tekstpodstawowywcity32">
    <w:name w:val="Tekst podstawowy wcięty 32"/>
    <w:basedOn w:val="Normalny"/>
    <w:pPr>
      <w:ind w:left="360"/>
    </w:pPr>
    <w:rPr>
      <w:rFonts w:ascii="Arial" w:hAnsi="Arial" w:cs="Arial"/>
      <w:i/>
      <w:color w:val="000000"/>
      <w:sz w:val="22"/>
    </w:rPr>
  </w:style>
  <w:style w:type="paragraph" w:customStyle="1" w:styleId="Normalny4">
    <w:name w:val="Normalny+4"/>
    <w:basedOn w:val="Default"/>
    <w:rPr>
      <w:rFonts w:ascii="Arial" w:hAnsi="Arial" w:cs="Arial"/>
      <w:color w:val="00000A"/>
    </w:rPr>
  </w:style>
  <w:style w:type="paragraph" w:customStyle="1" w:styleId="Tekstpodstawowy23">
    <w:name w:val="Tekst podstawowy 2+3"/>
    <w:basedOn w:val="Default"/>
    <w:rPr>
      <w:rFonts w:ascii="Arial" w:hAnsi="Arial" w:cs="Arial"/>
      <w:color w:val="00000A"/>
    </w:rPr>
  </w:style>
  <w:style w:type="paragraph" w:customStyle="1" w:styleId="arimr">
    <w:name w:val="arimr"/>
    <w:basedOn w:val="Normalny"/>
    <w:pPr>
      <w:spacing w:line="360" w:lineRule="auto"/>
    </w:pPr>
    <w:rPr>
      <w:szCs w:val="20"/>
      <w:lang w:val="en-US"/>
    </w:rPr>
  </w:style>
  <w:style w:type="paragraph" w:customStyle="1" w:styleId="Tytu">
    <w:name w:val="Tytu?"/>
    <w:basedOn w:val="Normalny"/>
    <w:pPr>
      <w:jc w:val="center"/>
    </w:pPr>
    <w:rPr>
      <w:b/>
      <w:szCs w:val="20"/>
    </w:rPr>
  </w:style>
  <w:style w:type="paragraph" w:customStyle="1" w:styleId="Tekstprzypisukocowego1">
    <w:name w:val="Tekst przypisu końcowego1"/>
    <w:basedOn w:val="Normalny"/>
    <w:rPr>
      <w:sz w:val="20"/>
      <w:szCs w:val="20"/>
    </w:rPr>
  </w:style>
  <w:style w:type="paragraph" w:customStyle="1" w:styleId="paragraf">
    <w:name w:val="paragraf"/>
    <w:basedOn w:val="Normalny"/>
    <w:pPr>
      <w:keepNext/>
      <w:tabs>
        <w:tab w:val="num" w:pos="850"/>
      </w:tabs>
      <w:spacing w:before="240" w:after="120" w:line="312" w:lineRule="auto"/>
      <w:ind w:left="850" w:hanging="850"/>
      <w:jc w:val="center"/>
    </w:pPr>
    <w:rPr>
      <w:b/>
      <w:sz w:val="26"/>
      <w:szCs w:val="20"/>
    </w:rPr>
  </w:style>
  <w:style w:type="paragraph" w:customStyle="1" w:styleId="litera">
    <w:name w:val="litera"/>
    <w:basedOn w:val="Normalny"/>
    <w:pPr>
      <w:tabs>
        <w:tab w:val="left" w:pos="720"/>
      </w:tabs>
      <w:spacing w:after="120" w:line="288" w:lineRule="auto"/>
      <w:ind w:left="720" w:hanging="432"/>
      <w:jc w:val="both"/>
    </w:pPr>
    <w:rPr>
      <w:sz w:val="26"/>
      <w:szCs w:val="20"/>
    </w:rPr>
  </w:style>
  <w:style w:type="paragraph" w:customStyle="1" w:styleId="podpisy">
    <w:name w:val="podpisy"/>
    <w:basedOn w:val="Normalny"/>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pPr>
      <w:spacing w:after="120" w:line="480" w:lineRule="auto"/>
    </w:pPr>
    <w:rPr>
      <w:sz w:val="20"/>
      <w:szCs w:val="20"/>
    </w:rPr>
  </w:style>
  <w:style w:type="paragraph" w:customStyle="1" w:styleId="Akapitzlist10">
    <w:name w:val="Akapit z listą1"/>
    <w:basedOn w:val="Normalny"/>
    <w:pPr>
      <w:spacing w:after="200" w:line="276" w:lineRule="auto"/>
      <w:ind w:left="720"/>
    </w:pPr>
    <w:rPr>
      <w:rFonts w:ascii="Calibri" w:hAnsi="Calibri" w:cs="Calibri"/>
      <w:sz w:val="22"/>
      <w:szCs w:val="22"/>
    </w:rPr>
  </w:style>
  <w:style w:type="paragraph" w:customStyle="1" w:styleId="DocumentMap1">
    <w:name w:val="Document Map1"/>
    <w:basedOn w:val="Normalny"/>
    <w:rPr>
      <w:rFonts w:ascii="Tahoma" w:hAnsi="Tahoma"/>
      <w:sz w:val="16"/>
      <w:szCs w:val="16"/>
    </w:rPr>
  </w:style>
  <w:style w:type="paragraph" w:customStyle="1" w:styleId="ZnakZnak10">
    <w:name w:val="Znak Znak1"/>
    <w:basedOn w:val="Normalny"/>
    <w:rPr>
      <w:rFonts w:ascii="Arial" w:hAnsi="Arial" w:cs="Arial"/>
    </w:rPr>
  </w:style>
  <w:style w:type="paragraph" w:styleId="Spistreci1">
    <w:name w:val="toc 1"/>
    <w:basedOn w:val="Normalny"/>
    <w:pPr>
      <w:tabs>
        <w:tab w:val="left" w:pos="480"/>
        <w:tab w:val="right" w:leader="dot" w:pos="9062"/>
      </w:tabs>
    </w:pPr>
    <w:rPr>
      <w:rFonts w:ascii="Arial" w:hAnsi="Arial" w:cs="Arial"/>
      <w:b/>
    </w:rPr>
  </w:style>
  <w:style w:type="paragraph" w:customStyle="1" w:styleId="xl53">
    <w:name w:val="xl53"/>
    <w:basedOn w:val="Normalny"/>
    <w:pPr>
      <w:spacing w:before="100" w:after="100"/>
      <w:jc w:val="center"/>
    </w:pPr>
    <w:rPr>
      <w:b/>
      <w:bCs/>
    </w:rPr>
  </w:style>
  <w:style w:type="paragraph" w:customStyle="1" w:styleId="Poprawka1">
    <w:name w:val="Poprawka1"/>
    <w:pPr>
      <w:suppressAutoHyphens/>
    </w:pPr>
    <w:rPr>
      <w:sz w:val="24"/>
      <w:szCs w:val="24"/>
      <w:lang w:eastAsia="zh-CN"/>
    </w:rPr>
  </w:style>
  <w:style w:type="paragraph" w:customStyle="1" w:styleId="wt-listawielopoziomowa">
    <w:name w:val="wt-lista_wielopoziomowa"/>
    <w:basedOn w:val="Normalny"/>
    <w:pPr>
      <w:tabs>
        <w:tab w:val="num" w:pos="850"/>
      </w:tabs>
      <w:spacing w:before="120" w:after="120"/>
      <w:ind w:left="850" w:hanging="850"/>
    </w:pPr>
    <w:rPr>
      <w:rFonts w:ascii="Arial" w:hAnsi="Arial" w:cs="Arial"/>
      <w:sz w:val="22"/>
    </w:rPr>
  </w:style>
  <w:style w:type="paragraph" w:customStyle="1" w:styleId="Zawartotabeli">
    <w:name w:val="Zawartość tabeli"/>
    <w:basedOn w:val="Normalny"/>
    <w:pPr>
      <w:suppressLineNumbers/>
    </w:pPr>
    <w:rPr>
      <w:rFonts w:eastAsia="MS Mincho"/>
      <w:sz w:val="20"/>
      <w:szCs w:val="20"/>
    </w:rPr>
  </w:style>
  <w:style w:type="paragraph" w:customStyle="1" w:styleId="wylicz">
    <w:name w:val="wylicz"/>
    <w:basedOn w:val="Normalny"/>
    <w:pPr>
      <w:ind w:left="993" w:hanging="426"/>
    </w:pPr>
    <w:rPr>
      <w:rFonts w:ascii="Arial" w:hAnsi="Arial" w:cs="Arial"/>
      <w:sz w:val="22"/>
      <w:szCs w:val="20"/>
      <w:lang w:val="de-DE"/>
    </w:rPr>
  </w:style>
  <w:style w:type="paragraph" w:customStyle="1" w:styleId="podpunkt">
    <w:name w:val="podpunkt"/>
    <w:basedOn w:val="Normalny"/>
    <w:pPr>
      <w:ind w:left="567"/>
    </w:pPr>
    <w:rPr>
      <w:rFonts w:ascii="Arial" w:hAnsi="Arial" w:cs="Arial"/>
      <w:b/>
      <w:sz w:val="22"/>
      <w:szCs w:val="20"/>
      <w:lang w:val="de-DE"/>
    </w:rPr>
  </w:style>
  <w:style w:type="paragraph" w:customStyle="1" w:styleId="Bezodstpw1">
    <w:name w:val="Bez odstępów1"/>
    <w:pPr>
      <w:suppressAutoHyphens/>
    </w:pPr>
    <w:rPr>
      <w:rFonts w:eastAsia="SimSun"/>
      <w:sz w:val="24"/>
      <w:szCs w:val="24"/>
      <w:lang w:eastAsia="zh-CN"/>
    </w:rPr>
  </w:style>
  <w:style w:type="paragraph" w:customStyle="1" w:styleId="AbsatzTableFormat">
    <w:name w:val="AbsatzTableFormat"/>
    <w:basedOn w:val="Normalny"/>
    <w:pPr>
      <w:ind w:left="-69"/>
    </w:pPr>
    <w:rPr>
      <w:rFonts w:eastAsia="MS Mincho"/>
      <w:sz w:val="16"/>
      <w:szCs w:val="16"/>
    </w:rPr>
  </w:style>
  <w:style w:type="paragraph" w:customStyle="1" w:styleId="NormalBold">
    <w:name w:val="NormalBold"/>
    <w:basedOn w:val="Normalny"/>
    <w:rPr>
      <w:b/>
      <w:szCs w:val="22"/>
    </w:rPr>
  </w:style>
  <w:style w:type="paragraph" w:customStyle="1" w:styleId="Text1">
    <w:name w:val="Text 1"/>
    <w:basedOn w:val="Normalny"/>
    <w:pPr>
      <w:spacing w:before="120" w:after="120"/>
      <w:ind w:left="850"/>
      <w:jc w:val="both"/>
    </w:pPr>
    <w:rPr>
      <w:rFonts w:eastAsia="Calibri"/>
      <w:szCs w:val="22"/>
    </w:rPr>
  </w:style>
  <w:style w:type="paragraph" w:customStyle="1" w:styleId="NormalLeft">
    <w:name w:val="Normal Left"/>
    <w:basedOn w:val="Normalny"/>
    <w:pPr>
      <w:spacing w:before="120" w:after="120"/>
    </w:pPr>
    <w:rPr>
      <w:rFonts w:eastAsia="Calibri"/>
      <w:szCs w:val="22"/>
    </w:rPr>
  </w:style>
  <w:style w:type="paragraph" w:customStyle="1" w:styleId="Tiret0">
    <w:name w:val="Tiret 0"/>
    <w:basedOn w:val="Normalny"/>
    <w:pPr>
      <w:spacing w:before="120" w:after="120"/>
      <w:jc w:val="both"/>
    </w:pPr>
    <w:rPr>
      <w:rFonts w:eastAsia="Calibri"/>
      <w:szCs w:val="22"/>
    </w:rPr>
  </w:style>
  <w:style w:type="paragraph" w:customStyle="1" w:styleId="Tiret1">
    <w:name w:val="Tiret 1"/>
    <w:basedOn w:val="Normalny"/>
    <w:pPr>
      <w:spacing w:before="120" w:after="120"/>
      <w:jc w:val="both"/>
    </w:pPr>
    <w:rPr>
      <w:rFonts w:eastAsia="Calibri"/>
      <w:szCs w:val="22"/>
    </w:rPr>
  </w:style>
  <w:style w:type="paragraph" w:customStyle="1" w:styleId="NumPar1">
    <w:name w:val="NumPar 1"/>
    <w:basedOn w:val="Normalny"/>
    <w:pPr>
      <w:tabs>
        <w:tab w:val="num" w:pos="850"/>
      </w:tabs>
      <w:spacing w:before="120" w:after="120"/>
      <w:ind w:left="850" w:hanging="850"/>
      <w:jc w:val="both"/>
    </w:pPr>
    <w:rPr>
      <w:rFonts w:eastAsia="Calibri"/>
      <w:szCs w:val="22"/>
    </w:rPr>
  </w:style>
  <w:style w:type="paragraph" w:customStyle="1" w:styleId="NumPar2">
    <w:name w:val="NumPar 2"/>
    <w:basedOn w:val="Normalny"/>
    <w:pPr>
      <w:tabs>
        <w:tab w:val="num" w:pos="850"/>
      </w:tabs>
      <w:spacing w:before="120" w:after="120"/>
      <w:ind w:left="850" w:hanging="850"/>
      <w:jc w:val="both"/>
    </w:pPr>
    <w:rPr>
      <w:rFonts w:eastAsia="Calibri"/>
      <w:szCs w:val="22"/>
    </w:rPr>
  </w:style>
  <w:style w:type="paragraph" w:customStyle="1" w:styleId="NumPar3">
    <w:name w:val="NumPar 3"/>
    <w:basedOn w:val="Normalny"/>
    <w:pPr>
      <w:tabs>
        <w:tab w:val="num" w:pos="850"/>
      </w:tabs>
      <w:spacing w:before="120" w:after="120"/>
      <w:ind w:left="850" w:hanging="850"/>
      <w:jc w:val="both"/>
    </w:pPr>
    <w:rPr>
      <w:rFonts w:eastAsia="Calibri"/>
      <w:szCs w:val="22"/>
    </w:rPr>
  </w:style>
  <w:style w:type="paragraph" w:customStyle="1" w:styleId="NumPar4">
    <w:name w:val="NumPar 4"/>
    <w:basedOn w:val="Normalny"/>
    <w:pPr>
      <w:tabs>
        <w:tab w:val="num" w:pos="850"/>
      </w:tabs>
      <w:spacing w:before="120" w:after="120"/>
      <w:ind w:left="850" w:hanging="850"/>
      <w:jc w:val="both"/>
    </w:pPr>
    <w:rPr>
      <w:rFonts w:eastAsia="Calibri"/>
      <w:szCs w:val="22"/>
    </w:rPr>
  </w:style>
  <w:style w:type="paragraph" w:customStyle="1" w:styleId="ChapterTitle">
    <w:name w:val="ChapterTitle"/>
    <w:basedOn w:val="Normalny"/>
    <w:pPr>
      <w:keepNext/>
      <w:spacing w:before="120" w:after="360"/>
      <w:jc w:val="center"/>
    </w:pPr>
    <w:rPr>
      <w:rFonts w:eastAsia="Calibri"/>
      <w:b/>
      <w:sz w:val="32"/>
      <w:szCs w:val="22"/>
    </w:rPr>
  </w:style>
  <w:style w:type="paragraph" w:customStyle="1" w:styleId="SectionTitle">
    <w:name w:val="SectionTitle"/>
    <w:basedOn w:val="Normalny"/>
    <w:pPr>
      <w:keepNext/>
      <w:spacing w:before="120" w:after="360"/>
      <w:jc w:val="center"/>
    </w:pPr>
    <w:rPr>
      <w:rFonts w:eastAsia="Calibri"/>
      <w:b/>
      <w:smallCaps/>
      <w:sz w:val="28"/>
      <w:szCs w:val="22"/>
    </w:rPr>
  </w:style>
  <w:style w:type="paragraph" w:customStyle="1" w:styleId="Annexetitre">
    <w:name w:val="Annexe titre"/>
    <w:basedOn w:val="Normalny"/>
    <w:pPr>
      <w:spacing w:before="120" w:after="120"/>
      <w:jc w:val="center"/>
    </w:pPr>
    <w:rPr>
      <w:rFonts w:eastAsia="Calibri"/>
      <w:b/>
      <w:szCs w:val="22"/>
      <w:u w:val="single"/>
    </w:rPr>
  </w:style>
  <w:style w:type="paragraph" w:styleId="Tekstprzypisudolnego">
    <w:name w:val="footnote text"/>
    <w:basedOn w:val="Normalny"/>
    <w:pPr>
      <w:suppressLineNumbers/>
      <w:ind w:left="283" w:hanging="283"/>
    </w:pPr>
    <w:rPr>
      <w:sz w:val="20"/>
      <w:szCs w:val="20"/>
    </w:rPr>
  </w:style>
  <w:style w:type="paragraph" w:customStyle="1" w:styleId="Tekstpodstawowy22">
    <w:name w:val="Tekst podstawowy 22"/>
    <w:basedOn w:val="Normalny"/>
    <w:pPr>
      <w:jc w:val="center"/>
    </w:pPr>
    <w:rPr>
      <w:rFonts w:ascii="Calibri" w:hAnsi="Calibri" w:cs="Calibri"/>
      <w:b/>
      <w:sz w:val="48"/>
      <w:szCs w:val="36"/>
    </w:rPr>
  </w:style>
  <w:style w:type="paragraph" w:customStyle="1" w:styleId="Tekstpodstawowywcity23">
    <w:name w:val="Tekst podstawowy wcięty 23"/>
    <w:basedOn w:val="Normalny"/>
    <w:pPr>
      <w:spacing w:after="40"/>
      <w:ind w:left="426" w:hanging="408"/>
      <w:jc w:val="both"/>
    </w:pPr>
    <w:rPr>
      <w:rFonts w:ascii="Calibri" w:hAnsi="Calibri" w:cs="Calibri"/>
      <w:sz w:val="20"/>
      <w:szCs w:val="20"/>
    </w:rPr>
  </w:style>
  <w:style w:type="paragraph" w:customStyle="1" w:styleId="Tekstpodstawowy31">
    <w:name w:val="Tekst podstawowy 31"/>
    <w:basedOn w:val="Normalny"/>
    <w:pPr>
      <w:widowControl/>
      <w:jc w:val="center"/>
    </w:pPr>
    <w:rPr>
      <w:rFonts w:eastAsia="Times New Roman" w:cs="Times New Roman"/>
      <w:b/>
      <w:szCs w:val="20"/>
    </w:rPr>
  </w:style>
  <w:style w:type="paragraph" w:customStyle="1" w:styleId="WW-Tekstpodstawowy3">
    <w:name w:val="WW-Tekst podstawowy 3"/>
    <w:basedOn w:val="Normalny"/>
    <w:pPr>
      <w:jc w:val="center"/>
    </w:pPr>
    <w:rPr>
      <w:rFonts w:eastAsia="Times New Roman" w:cs="Times New Roman"/>
      <w:b/>
      <w:szCs w:val="20"/>
    </w:rPr>
  </w:style>
  <w:style w:type="paragraph" w:customStyle="1" w:styleId="Kolorowalistaakcent11">
    <w:name w:val="Kolorowa lista — akcent 11"/>
    <w:basedOn w:val="Normalny"/>
    <w:pPr>
      <w:widowControl/>
      <w:overflowPunct w:val="0"/>
      <w:autoSpaceDE w:val="0"/>
      <w:ind w:left="708"/>
      <w:textAlignment w:val="baseline"/>
    </w:pPr>
    <w:rPr>
      <w:rFonts w:eastAsia="Times New Roman" w:cs="Times New Roman"/>
      <w:szCs w:val="20"/>
    </w:rPr>
  </w:style>
  <w:style w:type="paragraph" w:styleId="NormalnyWeb">
    <w:name w:val="Normal (Web)"/>
    <w:basedOn w:val="Normalny"/>
    <w:pPr>
      <w:widowControl/>
      <w:suppressAutoHyphens w:val="0"/>
      <w:spacing w:before="280" w:after="280"/>
      <w:jc w:val="both"/>
    </w:pPr>
    <w:rPr>
      <w:rFonts w:eastAsia="Times New Roman" w:cs="Times New Roman"/>
    </w:rPr>
  </w:style>
  <w:style w:type="paragraph" w:styleId="Tekstprzypisukocowego">
    <w:name w:val="endnote text"/>
    <w:basedOn w:val="Normalny"/>
    <w:rPr>
      <w:sz w:val="20"/>
      <w:szCs w:val="20"/>
    </w:rPr>
  </w:style>
  <w:style w:type="paragraph" w:customStyle="1" w:styleId="western">
    <w:name w:val="western"/>
    <w:basedOn w:val="Normalny"/>
    <w:pPr>
      <w:widowControl/>
      <w:suppressAutoHyphens w:val="0"/>
      <w:spacing w:before="280" w:after="280"/>
      <w:jc w:val="both"/>
    </w:pPr>
    <w:rPr>
      <w:rFonts w:eastAsia="Times New Roman" w:cs="Times New Roman"/>
    </w:rPr>
  </w:style>
  <w:style w:type="paragraph" w:styleId="Tekstdymka">
    <w:name w:val="Balloon Text"/>
    <w:basedOn w:val="Normalny"/>
    <w:rPr>
      <w:rFonts w:ascii="Lucida Grande" w:hAnsi="Lucida Grande" w:cs="Lucida Grande"/>
      <w:sz w:val="18"/>
      <w:szCs w:val="18"/>
    </w:rPr>
  </w:style>
  <w:style w:type="paragraph" w:customStyle="1" w:styleId="Tekstpodstawowywcity33">
    <w:name w:val="Tekst podstawowy wcięty 33"/>
    <w:basedOn w:val="Normalny"/>
    <w:pPr>
      <w:tabs>
        <w:tab w:val="left" w:pos="284"/>
        <w:tab w:val="left" w:pos="426"/>
      </w:tabs>
      <w:spacing w:after="40"/>
      <w:ind w:left="284" w:hanging="142"/>
      <w:jc w:val="both"/>
    </w:pPr>
    <w:rPr>
      <w:rFonts w:ascii="Calibri" w:hAnsi="Calibri" w:cs="Segoe UI"/>
      <w:sz w:val="20"/>
      <w:szCs w:val="20"/>
    </w:rPr>
  </w:style>
  <w:style w:type="paragraph" w:customStyle="1" w:styleId="Tekstkomentarza10">
    <w:name w:val="Tekst komentarza1"/>
    <w:basedOn w:val="Normalny"/>
  </w:style>
  <w:style w:type="paragraph" w:styleId="Tematkomentarza">
    <w:name w:val="annotation subject"/>
    <w:basedOn w:val="Tekstkomentarza10"/>
    <w:next w:val="Tekstkomentarza10"/>
    <w:rPr>
      <w:b/>
      <w:bCs/>
      <w:sz w:val="20"/>
      <w:szCs w:val="20"/>
    </w:rPr>
  </w:style>
  <w:style w:type="paragraph" w:customStyle="1" w:styleId="Zwykytekst1">
    <w:name w:val="Zwykły tekst1"/>
    <w:basedOn w:val="Normalny"/>
    <w:rPr>
      <w:rFonts w:ascii="Courier New" w:eastAsia="Times New Roman" w:hAnsi="Courier New" w:cs="Times New Roman"/>
      <w:sz w:val="20"/>
      <w:szCs w:val="20"/>
      <w:lang w:val="en-US" w:eastAsia="pl-PL"/>
    </w:rPr>
  </w:style>
  <w:style w:type="paragraph" w:customStyle="1" w:styleId="Standard">
    <w:name w:val="Standard"/>
    <w:pPr>
      <w:widowControl w:val="0"/>
      <w:suppressAutoHyphens/>
    </w:pPr>
    <w:rPr>
      <w:rFonts w:eastAsia="Lucida Sans Unicode" w:cs="Mangal"/>
      <w:kern w:val="1"/>
      <w:sz w:val="24"/>
      <w:szCs w:val="24"/>
      <w:lang w:eastAsia="zh-CN" w:bidi="hi-IN"/>
    </w:rPr>
  </w:style>
  <w:style w:type="paragraph" w:customStyle="1" w:styleId="Plandokumentu1">
    <w:name w:val="Plan dokumentu1"/>
    <w:basedOn w:val="Normalny"/>
    <w:pPr>
      <w:shd w:val="clear" w:color="auto" w:fill="000080"/>
    </w:pPr>
    <w:rPr>
      <w:rFonts w:ascii="Tahoma" w:hAnsi="Tahoma"/>
    </w:r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styleId="HTML-wstpniesformatowany">
    <w:name w:val="HTML Preformatted"/>
    <w:basedOn w:val="Normaln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Tekstpodstawowywcity22">
    <w:name w:val="Tekst podstawowy wcięty 22"/>
    <w:basedOn w:val="Normalny"/>
    <w:pPr>
      <w:spacing w:after="40"/>
      <w:ind w:left="426" w:hanging="408"/>
      <w:jc w:val="both"/>
    </w:pPr>
    <w:rPr>
      <w:rFonts w:ascii="Calibri" w:hAnsi="Calibri" w:cs="Calibri"/>
      <w:sz w:val="20"/>
      <w:szCs w:val="20"/>
    </w:rPr>
  </w:style>
  <w:style w:type="character" w:styleId="Nierozpoznanawzmianka">
    <w:name w:val="Unresolved Mention"/>
    <w:uiPriority w:val="99"/>
    <w:semiHidden/>
    <w:unhideWhenUsed/>
    <w:rsid w:val="00712334"/>
    <w:rPr>
      <w:color w:val="605E5C"/>
      <w:shd w:val="clear" w:color="auto" w:fill="E1DFDD"/>
    </w:rPr>
  </w:style>
  <w:style w:type="paragraph" w:styleId="Tekstpodstawowy2">
    <w:name w:val="Body Text 2"/>
    <w:basedOn w:val="Normalny"/>
    <w:link w:val="Tekstpodstawowy2Znak1"/>
    <w:uiPriority w:val="99"/>
    <w:semiHidden/>
    <w:unhideWhenUsed/>
    <w:rsid w:val="006D1165"/>
    <w:pPr>
      <w:spacing w:after="120" w:line="480" w:lineRule="auto"/>
    </w:pPr>
  </w:style>
  <w:style w:type="character" w:customStyle="1" w:styleId="Tekstpodstawowy2Znak1">
    <w:name w:val="Tekst podstawowy 2 Znak1"/>
    <w:link w:val="Tekstpodstawowy2"/>
    <w:uiPriority w:val="99"/>
    <w:semiHidden/>
    <w:rsid w:val="006D1165"/>
    <w:rPr>
      <w:rFonts w:eastAsia="Lucida Sans Unicode" w:cs="Tahoma"/>
      <w:kern w:val="1"/>
      <w:sz w:val="24"/>
      <w:szCs w:val="24"/>
      <w:lang w:eastAsia="zh-CN"/>
    </w:rPr>
  </w:style>
  <w:style w:type="numbering" w:customStyle="1" w:styleId="WW8Num4">
    <w:name w:val="WW8Num4"/>
    <w:basedOn w:val="Bezlisty"/>
    <w:rsid w:val="006D1165"/>
    <w:pPr>
      <w:numPr>
        <w:numId w:val="59"/>
      </w:numPr>
    </w:pPr>
  </w:style>
  <w:style w:type="paragraph" w:styleId="Akapitzlist">
    <w:name w:val="List Paragraph"/>
    <w:basedOn w:val="Normalny"/>
    <w:uiPriority w:val="34"/>
    <w:qFormat/>
    <w:rsid w:val="00DC1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91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ss.com.pl/" TargetMode="Externa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dzp@wss.com.pl"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mailto:wss-iso@wss.com.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wss-iso@wss.com.pl"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https://www.portalzp.pl/kody-cpv/szczegoly/centralna-jednostka-monitorujaca-3018"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wss.com.pl/"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45</Pages>
  <Words>15945</Words>
  <Characters>95670</Characters>
  <Application>Microsoft Office Word</Application>
  <DocSecurity>0</DocSecurity>
  <Lines>797</Lines>
  <Paragraphs>222</Paragraphs>
  <ScaleCrop>false</ScaleCrop>
  <HeadingPairs>
    <vt:vector size="2" baseType="variant">
      <vt:variant>
        <vt:lpstr>Tytuł</vt:lpstr>
      </vt:variant>
      <vt:variant>
        <vt:i4>1</vt:i4>
      </vt:variant>
    </vt:vector>
  </HeadingPairs>
  <TitlesOfParts>
    <vt:vector size="1" baseType="lpstr">
      <vt:lpstr>NR SPRAWY :</vt:lpstr>
    </vt:vector>
  </TitlesOfParts>
  <Company/>
  <LinksUpToDate>false</LinksUpToDate>
  <CharactersWithSpaces>111393</CharactersWithSpaces>
  <SharedDoc>false</SharedDoc>
  <HLinks>
    <vt:vector size="30" baseType="variant">
      <vt:variant>
        <vt:i4>1703995</vt:i4>
      </vt:variant>
      <vt:variant>
        <vt:i4>12</vt:i4>
      </vt:variant>
      <vt:variant>
        <vt:i4>0</vt:i4>
      </vt:variant>
      <vt:variant>
        <vt:i4>5</vt:i4>
      </vt:variant>
      <vt:variant>
        <vt:lpwstr>mailto:wss-iso@wss.com.pl</vt:lpwstr>
      </vt:variant>
      <vt:variant>
        <vt:lpwstr/>
      </vt:variant>
      <vt:variant>
        <vt:i4>6946816</vt:i4>
      </vt:variant>
      <vt:variant>
        <vt:i4>9</vt:i4>
      </vt:variant>
      <vt:variant>
        <vt:i4>0</vt:i4>
      </vt:variant>
      <vt:variant>
        <vt:i4>5</vt:i4>
      </vt:variant>
      <vt:variant>
        <vt:lpwstr>mailto:%20wss-iso@wss.com.pl</vt:lpwstr>
      </vt:variant>
      <vt:variant>
        <vt:lpwstr/>
      </vt:variant>
      <vt:variant>
        <vt:i4>8257568</vt:i4>
      </vt:variant>
      <vt:variant>
        <vt:i4>6</vt:i4>
      </vt:variant>
      <vt:variant>
        <vt:i4>0</vt:i4>
      </vt:variant>
      <vt:variant>
        <vt:i4>5</vt:i4>
      </vt:variant>
      <vt:variant>
        <vt:lpwstr>http://www.wss.com.pl/</vt:lpwstr>
      </vt:variant>
      <vt:variant>
        <vt:lpwstr/>
      </vt:variant>
      <vt:variant>
        <vt:i4>8257568</vt:i4>
      </vt:variant>
      <vt:variant>
        <vt:i4>3</vt:i4>
      </vt:variant>
      <vt:variant>
        <vt:i4>0</vt:i4>
      </vt:variant>
      <vt:variant>
        <vt:i4>5</vt:i4>
      </vt:variant>
      <vt:variant>
        <vt:lpwstr>http://www.wss.com.pl/</vt:lpwstr>
      </vt:variant>
      <vt:variant>
        <vt:lpwstr/>
      </vt:variant>
      <vt:variant>
        <vt:i4>786540</vt:i4>
      </vt:variant>
      <vt:variant>
        <vt:i4>0</vt:i4>
      </vt:variant>
      <vt:variant>
        <vt:i4>0</vt:i4>
      </vt:variant>
      <vt:variant>
        <vt:i4>5</vt:i4>
      </vt:variant>
      <vt:variant>
        <vt:lpwstr>mailto:dzp@wss.com.pl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dc:title>
  <dc:subject/>
  <dc:creator>Szpital</dc:creator>
  <cp:keywords/>
  <cp:lastModifiedBy>Mazowiecki Szpital Specjalistyczny MSS</cp:lastModifiedBy>
  <cp:revision>4</cp:revision>
  <cp:lastPrinted>2018-08-10T11:09:00Z</cp:lastPrinted>
  <dcterms:created xsi:type="dcterms:W3CDTF">2018-11-16T11:23:00Z</dcterms:created>
  <dcterms:modified xsi:type="dcterms:W3CDTF">2018-11-16T12:05:00Z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