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65A84D" w14:textId="77777777" w:rsidR="00D84BAE" w:rsidRDefault="00D84BAE" w:rsidP="00D84BAE">
      <w:pPr>
        <w:spacing w:after="160" w:line="259" w:lineRule="auto"/>
        <w:ind w:left="720" w:hanging="360"/>
      </w:pP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6B7D4CE1" w14:textId="77777777" w:rsidR="00F501F3" w:rsidRDefault="00F501F3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Część 1</w:t>
      </w:r>
    </w:p>
    <w:p w14:paraId="02F17FBC" w14:textId="38880D11" w:rsidR="00D84BAE" w:rsidRDefault="00D7671C" w:rsidP="00D7671C">
      <w:pPr>
        <w:pStyle w:val="Akapitzlist"/>
        <w:numPr>
          <w:ilvl w:val="0"/>
          <w:numId w:val="76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Aparat RTG – cyfrowy z dwiema stacjami opisowymi oraz podłączeniem do systemu informatycznego szpitala.</w:t>
      </w:r>
      <w:r w:rsidR="00D84BAE" w:rsidRPr="002C508C">
        <w:rPr>
          <w:rFonts w:ascii="Times New Roman" w:hAnsi="Times New Roman" w:cs="Times New Roman"/>
          <w:b/>
          <w:bCs/>
          <w:sz w:val="24"/>
          <w:szCs w:val="24"/>
        </w:rPr>
        <w:t xml:space="preserve"> szt. 1</w:t>
      </w:r>
    </w:p>
    <w:p w14:paraId="7AA3B83D" w14:textId="75DFED86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3227F3" w14:textId="33C70FB5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Aparat </w:t>
      </w:r>
      <w:r w:rsidRPr="00D7671C">
        <w:rPr>
          <w:rFonts w:ascii="Times New Roman" w:hAnsi="Times New Roman" w:cs="Times New Roman"/>
          <w:sz w:val="24"/>
          <w:szCs w:val="24"/>
        </w:rPr>
        <w:t xml:space="preserve">RTG kostno-płucny Digital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80381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Cyfrowy aparat Digital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C90 High Performance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C2E580" w14:textId="78EB292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Cyfrowy stół TH z nieruchomym detektorem </w:t>
      </w:r>
    </w:p>
    <w:p w14:paraId="6EA12F51" w14:textId="77777777" w:rsidR="00D7671C" w:rsidRPr="00D7671C" w:rsidRDefault="00D7671C" w:rsidP="00D7671C">
      <w:pPr>
        <w:pStyle w:val="Akapitzlist"/>
        <w:spacing w:after="160" w:line="259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>C</w:t>
      </w:r>
      <w:r w:rsidRPr="00D7671C">
        <w:rPr>
          <w:rFonts w:ascii="Times New Roman" w:hAnsi="Times New Roman" w:cs="Times New Roman"/>
          <w:sz w:val="24"/>
          <w:szCs w:val="24"/>
        </w:rPr>
        <w:t>y</w:t>
      </w:r>
      <w:r w:rsidRPr="00D7671C">
        <w:rPr>
          <w:rFonts w:ascii="Times New Roman" w:hAnsi="Times New Roman" w:cs="Times New Roman"/>
          <w:sz w:val="24"/>
          <w:szCs w:val="24"/>
        </w:rPr>
        <w:t xml:space="preserve">frowy statyw płucny VM z nieruchomym detektorem i zmotoryzowanym uchylaniem Generator 65KW </w:t>
      </w:r>
    </w:p>
    <w:p w14:paraId="32755A61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Motoryzacja Comfort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Position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02D9A" w14:textId="701EF4B6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Zestaw dużego detektora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SkyPlate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E </w:t>
      </w:r>
    </w:p>
    <w:p w14:paraId="60092F1F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Zestaw wyposażenia do detektora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SkyPlate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E4B737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Szeroki blat stołu dla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Bucky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TH </w:t>
      </w:r>
    </w:p>
    <w:p w14:paraId="748560C7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Kamera do podglądu na żywo </w:t>
      </w:r>
    </w:p>
    <w:p w14:paraId="53D8B7E8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Elastyczny uchwyt do pozycjonera pionowego VS/VM </w:t>
      </w:r>
    </w:p>
    <w:p w14:paraId="4B9547E6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Automatyczne dostosowywanie optymalnej rozdzielczości obrazu </w:t>
      </w:r>
    </w:p>
    <w:p w14:paraId="2EDC186A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Przedłużane szyny wzdłużne </w:t>
      </w:r>
    </w:p>
    <w:p w14:paraId="3817DD81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Stitching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automatyczny </w:t>
      </w:r>
    </w:p>
    <w:p w14:paraId="3AAF8E77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Oprogramowanie kontroli jakości klinicznej </w:t>
      </w:r>
    </w:p>
    <w:p w14:paraId="1805D157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Pozycjoner do ułatwienia </w:t>
      </w:r>
      <w:r w:rsidRPr="00D7671C">
        <w:rPr>
          <w:rFonts w:ascii="Times New Roman" w:hAnsi="Times New Roman" w:cs="Times New Roman"/>
          <w:sz w:val="24"/>
          <w:szCs w:val="24"/>
        </w:rPr>
        <w:t>pozycjonowania</w:t>
      </w:r>
      <w:r w:rsidRPr="00D7671C">
        <w:rPr>
          <w:rFonts w:ascii="Times New Roman" w:hAnsi="Times New Roman" w:cs="Times New Roman"/>
          <w:sz w:val="24"/>
          <w:szCs w:val="24"/>
        </w:rPr>
        <w:t xml:space="preserve"> pacjenta </w:t>
      </w:r>
    </w:p>
    <w:p w14:paraId="23CB769B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Osłona dużego detektora </w:t>
      </w:r>
    </w:p>
    <w:p w14:paraId="08A1EE1F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Kratka </w:t>
      </w:r>
      <w:r w:rsidRPr="00D7671C">
        <w:rPr>
          <w:rFonts w:ascii="Times New Roman" w:hAnsi="Times New Roman" w:cs="Times New Roman"/>
          <w:sz w:val="24"/>
          <w:szCs w:val="24"/>
        </w:rPr>
        <w:t>przeciw rozproszeniowa</w:t>
      </w:r>
      <w:r w:rsidRPr="00D7671C">
        <w:rPr>
          <w:rFonts w:ascii="Times New Roman" w:hAnsi="Times New Roman" w:cs="Times New Roman"/>
          <w:sz w:val="24"/>
          <w:szCs w:val="24"/>
        </w:rPr>
        <w:t xml:space="preserve"> dla detektora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Skyplate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E w orientacji poziomej</w:t>
      </w:r>
    </w:p>
    <w:p w14:paraId="3CC403ED" w14:textId="77777777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Zestaw szyn sufitowych do zawieszenia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Bucky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A82724" w14:textId="764867D8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Zestaw przedłużanych szyn sufitowych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ddo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zawieszenia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Bucky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CS</w:t>
      </w:r>
    </w:p>
    <w:p w14:paraId="52C4B271" w14:textId="1F3F00B2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4F0A5E0B" w14:textId="36F13BB2" w:rsidR="00D7671C" w:rsidRPr="00D7671C" w:rsidRDefault="00D7671C" w:rsidP="00D7671C">
      <w:pPr>
        <w:pStyle w:val="Akapitzlist"/>
        <w:numPr>
          <w:ilvl w:val="0"/>
          <w:numId w:val="76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671C">
        <w:rPr>
          <w:rFonts w:ascii="Times New Roman" w:hAnsi="Times New Roman" w:cs="Times New Roman"/>
          <w:b/>
          <w:bCs/>
          <w:sz w:val="24"/>
          <w:szCs w:val="24"/>
        </w:rPr>
        <w:t>Prace adaptacyjne</w:t>
      </w:r>
    </w:p>
    <w:p w14:paraId="5F8BFFD7" w14:textId="77777777" w:rsidR="00D7671C" w:rsidRDefault="00D7671C" w:rsidP="00D7671C">
      <w:pPr>
        <w:pStyle w:val="Akapitzlist"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6C7280A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71C">
        <w:rPr>
          <w:rFonts w:ascii="Times New Roman" w:hAnsi="Times New Roman" w:cs="Times New Roman"/>
          <w:sz w:val="24"/>
          <w:szCs w:val="24"/>
        </w:rPr>
        <w:t xml:space="preserve">przygotowanie do montażu aparatu Digital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Diagnost</w:t>
      </w:r>
      <w:proofErr w:type="spellEnd"/>
    </w:p>
    <w:p w14:paraId="26ED116A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wymiana opraw oświetleniowych w pracowni </w:t>
      </w:r>
    </w:p>
    <w:p w14:paraId="7C0AF98C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montaż lamp ostrzegawczych przed pracownią </w:t>
      </w:r>
    </w:p>
    <w:p w14:paraId="43B7CE9E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wymiana wykładziny w pracowni </w:t>
      </w:r>
    </w:p>
    <w:p w14:paraId="718FB891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>- wykonanie sufitu podwieszanego</w:t>
      </w:r>
    </w:p>
    <w:p w14:paraId="27743D63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 - wymiana drzwi ochronnych 150 cm - 1szt </w:t>
      </w:r>
    </w:p>
    <w:p w14:paraId="5E5BCA30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wymiana drzwi ochronnych 90 cm - 1 </w:t>
      </w:r>
      <w:proofErr w:type="spellStart"/>
      <w:r w:rsidRPr="00D7671C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D76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6B54FC" w14:textId="77777777" w:rsid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 xml:space="preserve">- dostawa i montaż klimatyzacji (pracownia + sterownia) </w:t>
      </w:r>
    </w:p>
    <w:p w14:paraId="654D86AF" w14:textId="02687C0B" w:rsidR="00D7671C" w:rsidRPr="00D7671C" w:rsidRDefault="00D7671C" w:rsidP="00F501F3">
      <w:pPr>
        <w:pStyle w:val="Akapitzlist"/>
        <w:spacing w:after="160" w:line="259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7671C">
        <w:rPr>
          <w:rFonts w:ascii="Times New Roman" w:hAnsi="Times New Roman" w:cs="Times New Roman"/>
          <w:sz w:val="24"/>
          <w:szCs w:val="24"/>
        </w:rPr>
        <w:t>- dokumentacja powykonawcza</w:t>
      </w:r>
    </w:p>
    <w:p w14:paraId="02E361C4" w14:textId="77777777" w:rsidR="00D84BAE" w:rsidRDefault="00D84BAE" w:rsidP="00E10286">
      <w:pPr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14:paraId="3B1A0E0F" w14:textId="2596DCAA" w:rsidR="00D84BAE" w:rsidRPr="00D7671C" w:rsidRDefault="00D7671C" w:rsidP="00D7671C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Stacja opisowa -</w:t>
      </w:r>
      <w:proofErr w:type="spellStart"/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Dagosys</w:t>
      </w:r>
      <w:proofErr w:type="spellEnd"/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szt. 2</w:t>
      </w:r>
    </w:p>
    <w:p w14:paraId="6F59249C" w14:textId="77777777" w:rsidR="00D7671C" w:rsidRDefault="00D7671C" w:rsidP="00D7671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D7671C">
        <w:rPr>
          <w:rFonts w:cs="Times New Roman"/>
          <w:color w:val="000000"/>
        </w:rPr>
        <w:t xml:space="preserve">Komputer stacji </w:t>
      </w:r>
      <w:proofErr w:type="spellStart"/>
      <w:r w:rsidRPr="00D7671C">
        <w:rPr>
          <w:rFonts w:cs="Times New Roman"/>
          <w:color w:val="000000"/>
        </w:rPr>
        <w:t>daiagnostycznej</w:t>
      </w:r>
      <w:proofErr w:type="spellEnd"/>
      <w:r w:rsidRPr="00D7671C">
        <w:rPr>
          <w:rFonts w:cs="Times New Roman"/>
          <w:color w:val="000000"/>
        </w:rPr>
        <w:t xml:space="preserve">, </w:t>
      </w:r>
    </w:p>
    <w:p w14:paraId="533A0E62" w14:textId="77777777" w:rsidR="00D7671C" w:rsidRDefault="00D7671C" w:rsidP="00D7671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- </w:t>
      </w:r>
      <w:r w:rsidRPr="00D7671C">
        <w:rPr>
          <w:rFonts w:cs="Times New Roman"/>
          <w:color w:val="000000"/>
        </w:rPr>
        <w:t xml:space="preserve">graficzna karta medyczna, </w:t>
      </w:r>
    </w:p>
    <w:p w14:paraId="2D5C029D" w14:textId="77777777" w:rsidR="00D7671C" w:rsidRDefault="00D7671C" w:rsidP="00D7671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D7671C">
        <w:rPr>
          <w:rFonts w:cs="Times New Roman"/>
          <w:color w:val="000000"/>
        </w:rPr>
        <w:t xml:space="preserve">para monochromatycznych monitorów diagnostycznych </w:t>
      </w:r>
      <w:proofErr w:type="spellStart"/>
      <w:r w:rsidRPr="00D7671C">
        <w:rPr>
          <w:rFonts w:cs="Times New Roman"/>
          <w:color w:val="000000"/>
        </w:rPr>
        <w:t>Beacon</w:t>
      </w:r>
      <w:proofErr w:type="spellEnd"/>
      <w:r w:rsidRPr="00D7671C">
        <w:rPr>
          <w:rFonts w:cs="Times New Roman"/>
          <w:color w:val="000000"/>
        </w:rPr>
        <w:t xml:space="preserve"> G22SP+ przeznaczonych do klasycznych badań RTG, z wbudowanym kalibratorem. </w:t>
      </w:r>
    </w:p>
    <w:p w14:paraId="68852191" w14:textId="77777777" w:rsidR="00D7671C" w:rsidRDefault="00D7671C" w:rsidP="00D7671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- </w:t>
      </w:r>
      <w:r w:rsidRPr="00D7671C">
        <w:rPr>
          <w:rFonts w:cs="Times New Roman"/>
          <w:color w:val="000000"/>
        </w:rPr>
        <w:t>Oprogramowanie Radiologicznej Stacji Diagnostycznej zarejestrowanej w II klasie medycznej,</w:t>
      </w:r>
    </w:p>
    <w:p w14:paraId="279C2FF0" w14:textId="163DD092" w:rsidR="00D7671C" w:rsidRDefault="00D7671C" w:rsidP="00D7671C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-</w:t>
      </w:r>
      <w:r w:rsidRPr="00D7671C">
        <w:rPr>
          <w:rFonts w:cs="Times New Roman"/>
          <w:color w:val="000000"/>
        </w:rPr>
        <w:t xml:space="preserve"> licencja dla 2 jednoczesnych dostępów</w:t>
      </w:r>
    </w:p>
    <w:p w14:paraId="5C7727CF" w14:textId="623F27EF" w:rsidR="00D7671C" w:rsidRDefault="00D7671C" w:rsidP="00D7671C">
      <w:pPr>
        <w:rPr>
          <w:rFonts w:cs="Times New Roman"/>
          <w:color w:val="000000"/>
        </w:rPr>
      </w:pPr>
    </w:p>
    <w:p w14:paraId="2BEBDFB5" w14:textId="6AB5DC23" w:rsidR="00D7671C" w:rsidRDefault="00D7671C" w:rsidP="00D7671C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Integracja archiwum </w:t>
      </w:r>
      <w:proofErr w:type="spellStart"/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DagoStore</w:t>
      </w:r>
      <w:proofErr w:type="spellEnd"/>
      <w:r w:rsidRPr="00D7671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PACS z aparatem RTG</w:t>
      </w:r>
    </w:p>
    <w:p w14:paraId="714E9BFB" w14:textId="77777777" w:rsidR="007236AB" w:rsidRDefault="007236AB" w:rsidP="007236AB">
      <w:pPr>
        <w:pStyle w:val="Akapitzlist"/>
        <w:numPr>
          <w:ilvl w:val="0"/>
          <w:numId w:val="76"/>
        </w:num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Inne </w:t>
      </w:r>
    </w:p>
    <w:p w14:paraId="540D53F1" w14:textId="77777777" w:rsidR="007236AB" w:rsidRPr="007236AB" w:rsidRDefault="007236AB" w:rsidP="007236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3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D7671C" w:rsidRPr="007236AB">
        <w:rPr>
          <w:rFonts w:ascii="Times New Roman" w:hAnsi="Times New Roman" w:cs="Times New Roman"/>
          <w:sz w:val="24"/>
          <w:szCs w:val="24"/>
        </w:rPr>
        <w:t xml:space="preserve"> wykonani</w:t>
      </w:r>
      <w:r w:rsidRPr="007236AB">
        <w:rPr>
          <w:rFonts w:ascii="Times New Roman" w:hAnsi="Times New Roman" w:cs="Times New Roman"/>
          <w:sz w:val="24"/>
          <w:szCs w:val="24"/>
        </w:rPr>
        <w:t>e</w:t>
      </w:r>
      <w:r w:rsidR="00D7671C" w:rsidRPr="007236AB">
        <w:rPr>
          <w:rFonts w:ascii="Times New Roman" w:hAnsi="Times New Roman" w:cs="Times New Roman"/>
          <w:sz w:val="24"/>
          <w:szCs w:val="24"/>
        </w:rPr>
        <w:t xml:space="preserve"> projektu osłon stałych,</w:t>
      </w:r>
    </w:p>
    <w:p w14:paraId="60B99B15" w14:textId="045D9C35" w:rsidR="007C6122" w:rsidRPr="007236AB" w:rsidRDefault="007236AB" w:rsidP="007236AB">
      <w:pPr>
        <w:pStyle w:val="Akapitzli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6AB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7236AB">
        <w:rPr>
          <w:rFonts w:ascii="Times New Roman" w:hAnsi="Times New Roman" w:cs="Times New Roman"/>
          <w:sz w:val="24"/>
          <w:szCs w:val="24"/>
        </w:rPr>
        <w:t xml:space="preserve"> </w:t>
      </w:r>
      <w:r w:rsidR="00D7671C" w:rsidRPr="007236AB">
        <w:rPr>
          <w:rFonts w:ascii="Times New Roman" w:hAnsi="Times New Roman" w:cs="Times New Roman"/>
          <w:sz w:val="24"/>
          <w:szCs w:val="24"/>
        </w:rPr>
        <w:t xml:space="preserve"> demontaż i utylizację aparatu </w:t>
      </w:r>
      <w:proofErr w:type="spellStart"/>
      <w:r w:rsidR="00D7671C" w:rsidRPr="007236AB">
        <w:rPr>
          <w:rFonts w:ascii="Times New Roman" w:hAnsi="Times New Roman" w:cs="Times New Roman"/>
          <w:sz w:val="24"/>
          <w:szCs w:val="24"/>
        </w:rPr>
        <w:t>Bucky</w:t>
      </w:r>
      <w:proofErr w:type="spellEnd"/>
      <w:r w:rsidR="00D7671C" w:rsidRPr="007236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71C" w:rsidRPr="007236AB">
        <w:rPr>
          <w:rFonts w:ascii="Times New Roman" w:hAnsi="Times New Roman" w:cs="Times New Roman"/>
          <w:sz w:val="24"/>
          <w:szCs w:val="24"/>
        </w:rPr>
        <w:t>Diagnost</w:t>
      </w:r>
      <w:proofErr w:type="spellEnd"/>
      <w:r w:rsidR="00D7671C" w:rsidRPr="007236AB">
        <w:rPr>
          <w:rFonts w:ascii="Times New Roman" w:hAnsi="Times New Roman" w:cs="Times New Roman"/>
          <w:sz w:val="24"/>
          <w:szCs w:val="24"/>
        </w:rPr>
        <w:t>.</w:t>
      </w:r>
    </w:p>
    <w:sectPr w:rsidR="007C6122" w:rsidRPr="007236AB" w:rsidSect="00291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2AAD" w14:textId="77777777" w:rsidR="00C81AB6" w:rsidRDefault="00C81AB6">
      <w:r>
        <w:separator/>
      </w:r>
    </w:p>
  </w:endnote>
  <w:endnote w:type="continuationSeparator" w:id="0">
    <w:p w14:paraId="2D393BB2" w14:textId="77777777" w:rsidR="00C81AB6" w:rsidRDefault="00C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2738" w14:textId="77777777" w:rsidR="00C81AB6" w:rsidRDefault="00C81AB6">
      <w:r>
        <w:separator/>
      </w:r>
    </w:p>
  </w:footnote>
  <w:footnote w:type="continuationSeparator" w:id="0">
    <w:p w14:paraId="3B09D979" w14:textId="77777777" w:rsidR="00C81AB6" w:rsidRDefault="00C8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17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4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6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30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8C641BB"/>
    <w:multiLevelType w:val="hybridMultilevel"/>
    <w:tmpl w:val="BC36DE00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52"/>
        </w:tabs>
        <w:ind w:left="352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5" w15:restartNumberingAfterBreak="0">
    <w:nsid w:val="099D716C"/>
    <w:multiLevelType w:val="hybridMultilevel"/>
    <w:tmpl w:val="0A3E27C4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078A78AA">
      <w:start w:val="1"/>
      <w:numFmt w:val="bullet"/>
      <w:lvlText w:val=""/>
      <w:lvlJc w:val="left"/>
      <w:pPr>
        <w:tabs>
          <w:tab w:val="num" w:pos="292"/>
        </w:tabs>
        <w:ind w:left="272" w:hanging="340"/>
      </w:pPr>
      <w:rPr>
        <w:rFonts w:ascii="Symbol" w:hAnsi="Symbol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6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F222DB6"/>
    <w:multiLevelType w:val="multilevel"/>
    <w:tmpl w:val="F4786B8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i w:val="0"/>
        <w:color w:val="000000"/>
      </w:rPr>
    </w:lvl>
  </w:abstractNum>
  <w:abstractNum w:abstractNumId="48" w15:restartNumberingAfterBreak="0">
    <w:nsid w:val="124B0B01"/>
    <w:multiLevelType w:val="hybridMultilevel"/>
    <w:tmpl w:val="949E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013201"/>
    <w:multiLevelType w:val="hybridMultilevel"/>
    <w:tmpl w:val="7E94656A"/>
    <w:lvl w:ilvl="0" w:tplc="028868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51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19F50D6B"/>
    <w:multiLevelType w:val="hybridMultilevel"/>
    <w:tmpl w:val="5B2409C0"/>
    <w:lvl w:ilvl="0" w:tplc="BE5A00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4" w15:restartNumberingAfterBreak="0">
    <w:nsid w:val="21CB199C"/>
    <w:multiLevelType w:val="hybridMultilevel"/>
    <w:tmpl w:val="7D28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9F0A77"/>
    <w:multiLevelType w:val="multilevel"/>
    <w:tmpl w:val="580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8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CC74FE"/>
    <w:multiLevelType w:val="hybridMultilevel"/>
    <w:tmpl w:val="C4F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D28AD"/>
    <w:multiLevelType w:val="multilevel"/>
    <w:tmpl w:val="E806C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2814411E"/>
    <w:multiLevelType w:val="hybridMultilevel"/>
    <w:tmpl w:val="BCF6ADB2"/>
    <w:lvl w:ilvl="0" w:tplc="14183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298C16E0"/>
    <w:multiLevelType w:val="hybridMultilevel"/>
    <w:tmpl w:val="79A07D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E32C99"/>
    <w:multiLevelType w:val="hybridMultilevel"/>
    <w:tmpl w:val="1A744636"/>
    <w:lvl w:ilvl="0" w:tplc="17E656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CFA0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46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42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46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AE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4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02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2B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88A368C"/>
    <w:multiLevelType w:val="hybridMultilevel"/>
    <w:tmpl w:val="9C9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C968E8"/>
    <w:multiLevelType w:val="hybridMultilevel"/>
    <w:tmpl w:val="A2A0550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5" w15:restartNumberingAfterBreak="0">
    <w:nsid w:val="45CD0F72"/>
    <w:multiLevelType w:val="hybridMultilevel"/>
    <w:tmpl w:val="D9B827C0"/>
    <w:lvl w:ilvl="0" w:tplc="E10E8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7" w15:restartNumberingAfterBreak="0">
    <w:nsid w:val="4F510B9C"/>
    <w:multiLevelType w:val="hybridMultilevel"/>
    <w:tmpl w:val="14F8F54A"/>
    <w:lvl w:ilvl="0" w:tplc="AD506AF2">
      <w:start w:val="8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420A5"/>
    <w:multiLevelType w:val="hybridMultilevel"/>
    <w:tmpl w:val="104A61D6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3D25A60"/>
    <w:multiLevelType w:val="hybridMultilevel"/>
    <w:tmpl w:val="C9BC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6694153"/>
    <w:multiLevelType w:val="hybridMultilevel"/>
    <w:tmpl w:val="718A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73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DCE75EF"/>
    <w:multiLevelType w:val="hybridMultilevel"/>
    <w:tmpl w:val="2210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748BA"/>
    <w:multiLevelType w:val="hybridMultilevel"/>
    <w:tmpl w:val="6EC85C8A"/>
    <w:lvl w:ilvl="0" w:tplc="0DFC036A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9B018D"/>
    <w:multiLevelType w:val="multilevel"/>
    <w:tmpl w:val="76D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9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0" w15:restartNumberingAfterBreak="0">
    <w:nsid w:val="706D462E"/>
    <w:multiLevelType w:val="multilevel"/>
    <w:tmpl w:val="8A74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72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81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3" w15:restartNumberingAfterBreak="0">
    <w:nsid w:val="743A188B"/>
    <w:multiLevelType w:val="hybridMultilevel"/>
    <w:tmpl w:val="496A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7AA904F8"/>
    <w:multiLevelType w:val="multilevel"/>
    <w:tmpl w:val="940AE882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0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0"/>
      </w:rPr>
    </w:lvl>
  </w:abstractNum>
  <w:abstractNum w:abstractNumId="86" w15:restartNumberingAfterBreak="0">
    <w:nsid w:val="7BB64906"/>
    <w:multiLevelType w:val="hybridMultilevel"/>
    <w:tmpl w:val="835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9"/>
  </w:num>
  <w:num w:numId="18">
    <w:abstractNumId w:val="30"/>
  </w:num>
  <w:num w:numId="19">
    <w:abstractNumId w:val="32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53"/>
  </w:num>
  <w:num w:numId="28">
    <w:abstractNumId w:val="42"/>
  </w:num>
  <w:num w:numId="29">
    <w:abstractNumId w:val="80"/>
  </w:num>
  <w:num w:numId="30">
    <w:abstractNumId w:val="46"/>
  </w:num>
  <w:num w:numId="31">
    <w:abstractNumId w:val="41"/>
  </w:num>
  <w:num w:numId="32">
    <w:abstractNumId w:val="47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</w:num>
  <w:num w:numId="35">
    <w:abstractNumId w:val="75"/>
  </w:num>
  <w:num w:numId="36">
    <w:abstractNumId w:val="48"/>
  </w:num>
  <w:num w:numId="37">
    <w:abstractNumId w:val="54"/>
  </w:num>
  <w:num w:numId="38">
    <w:abstractNumId w:val="69"/>
  </w:num>
  <w:num w:numId="39">
    <w:abstractNumId w:val="56"/>
  </w:num>
  <w:num w:numId="40">
    <w:abstractNumId w:val="49"/>
  </w:num>
  <w:num w:numId="41">
    <w:abstractNumId w:val="55"/>
  </w:num>
  <w:num w:numId="42">
    <w:abstractNumId w:val="27"/>
  </w:num>
  <w:num w:numId="43">
    <w:abstractNumId w:val="72"/>
  </w:num>
  <w:num w:numId="44">
    <w:abstractNumId w:val="82"/>
  </w:num>
  <w:num w:numId="45">
    <w:abstractNumId w:val="59"/>
  </w:num>
  <w:num w:numId="46">
    <w:abstractNumId w:val="62"/>
  </w:num>
  <w:num w:numId="47">
    <w:abstractNumId w:val="84"/>
  </w:num>
  <w:num w:numId="48">
    <w:abstractNumId w:val="65"/>
  </w:num>
  <w:num w:numId="49">
    <w:abstractNumId w:val="57"/>
  </w:num>
  <w:num w:numId="50">
    <w:abstractNumId w:val="70"/>
  </w:num>
  <w:num w:numId="51">
    <w:abstractNumId w:val="73"/>
  </w:num>
  <w:num w:numId="52">
    <w:abstractNumId w:val="52"/>
  </w:num>
  <w:num w:numId="53">
    <w:abstractNumId w:val="87"/>
  </w:num>
  <w:num w:numId="54">
    <w:abstractNumId w:val="68"/>
  </w:num>
  <w:num w:numId="55">
    <w:abstractNumId w:val="85"/>
  </w:num>
  <w:num w:numId="56">
    <w:abstractNumId w:val="64"/>
  </w:num>
  <w:num w:numId="57">
    <w:abstractNumId w:val="79"/>
  </w:num>
  <w:num w:numId="58">
    <w:abstractNumId w:val="50"/>
  </w:num>
  <w:num w:numId="59">
    <w:abstractNumId w:val="60"/>
  </w:num>
  <w:num w:numId="60">
    <w:abstractNumId w:val="66"/>
  </w:num>
  <w:num w:numId="61">
    <w:abstractNumId w:val="81"/>
  </w:num>
  <w:num w:numId="62">
    <w:abstractNumId w:val="43"/>
  </w:num>
  <w:num w:numId="63">
    <w:abstractNumId w:val="86"/>
  </w:num>
  <w:num w:numId="64">
    <w:abstractNumId w:val="51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67">
    <w:abstractNumId w:val="45"/>
  </w:num>
  <w:num w:numId="68">
    <w:abstractNumId w:val="44"/>
  </w:num>
  <w:num w:numId="69">
    <w:abstractNumId w:val="78"/>
  </w:num>
  <w:num w:numId="70">
    <w:abstractNumId w:val="5"/>
  </w:num>
  <w:num w:numId="71">
    <w:abstractNumId w:val="74"/>
  </w:num>
  <w:num w:numId="72">
    <w:abstractNumId w:val="63"/>
  </w:num>
  <w:num w:numId="73">
    <w:abstractNumId w:val="83"/>
  </w:num>
  <w:num w:numId="74">
    <w:abstractNumId w:val="76"/>
  </w:num>
  <w:num w:numId="75">
    <w:abstractNumId w:val="77"/>
  </w:num>
  <w:num w:numId="76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22DFA"/>
    <w:rsid w:val="0002386D"/>
    <w:rsid w:val="000246D1"/>
    <w:rsid w:val="00030EDD"/>
    <w:rsid w:val="00045B64"/>
    <w:rsid w:val="00050260"/>
    <w:rsid w:val="0005324A"/>
    <w:rsid w:val="00056232"/>
    <w:rsid w:val="000568A7"/>
    <w:rsid w:val="00056C01"/>
    <w:rsid w:val="00060F35"/>
    <w:rsid w:val="000639DF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7F13"/>
    <w:rsid w:val="001F00FA"/>
    <w:rsid w:val="001F1ED7"/>
    <w:rsid w:val="001F48FF"/>
    <w:rsid w:val="001F6E5E"/>
    <w:rsid w:val="002014FF"/>
    <w:rsid w:val="00204663"/>
    <w:rsid w:val="00204EF7"/>
    <w:rsid w:val="002062A2"/>
    <w:rsid w:val="002124D7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436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223E"/>
    <w:rsid w:val="00513034"/>
    <w:rsid w:val="00513A3A"/>
    <w:rsid w:val="00517313"/>
    <w:rsid w:val="005201F5"/>
    <w:rsid w:val="0052308A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A12CF"/>
    <w:rsid w:val="005A1545"/>
    <w:rsid w:val="005A241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C62"/>
    <w:rsid w:val="008F7099"/>
    <w:rsid w:val="008F7562"/>
    <w:rsid w:val="009014C8"/>
    <w:rsid w:val="00901996"/>
    <w:rsid w:val="00912669"/>
    <w:rsid w:val="0092725F"/>
    <w:rsid w:val="00933009"/>
    <w:rsid w:val="00936EDE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945"/>
    <w:rsid w:val="00BB2F1B"/>
    <w:rsid w:val="00BB3237"/>
    <w:rsid w:val="00BC1632"/>
    <w:rsid w:val="00BD362C"/>
    <w:rsid w:val="00BD43F4"/>
    <w:rsid w:val="00BE10FC"/>
    <w:rsid w:val="00BE1DBD"/>
    <w:rsid w:val="00BE2E7D"/>
    <w:rsid w:val="00BE3E74"/>
    <w:rsid w:val="00BE7573"/>
    <w:rsid w:val="00C00222"/>
    <w:rsid w:val="00C0308E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86"/>
    <w:rsid w:val="00E56507"/>
    <w:rsid w:val="00E57C75"/>
    <w:rsid w:val="00E57CE6"/>
    <w:rsid w:val="00E6090A"/>
    <w:rsid w:val="00E73989"/>
    <w:rsid w:val="00E771D9"/>
    <w:rsid w:val="00E81180"/>
    <w:rsid w:val="00E82F9E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EF4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FD00-4C57-4891-8080-3BE93BE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1998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Agata Łuczycka-Chojnacka</cp:lastModifiedBy>
  <cp:revision>120</cp:revision>
  <cp:lastPrinted>2018-10-10T06:41:00Z</cp:lastPrinted>
  <dcterms:created xsi:type="dcterms:W3CDTF">2018-09-27T06:35:00Z</dcterms:created>
  <dcterms:modified xsi:type="dcterms:W3CDTF">2020-08-25T09:51:00Z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