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065A84D" w14:textId="77777777" w:rsidR="00D84BAE" w:rsidRDefault="00D84BAE" w:rsidP="00D84BAE">
      <w:pPr>
        <w:spacing w:after="160" w:line="259" w:lineRule="auto"/>
        <w:ind w:left="720" w:hanging="360"/>
      </w:pPr>
    </w:p>
    <w:p w14:paraId="6CF426DD" w14:textId="63E0752E" w:rsidR="00D84BAE" w:rsidRPr="002C508C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2C508C">
        <w:rPr>
          <w:rFonts w:ascii="Times New Roman" w:hAnsi="Times New Roman" w:cs="Times New Roman"/>
          <w:b/>
          <w:bCs/>
          <w:sz w:val="28"/>
          <w:szCs w:val="28"/>
        </w:rPr>
        <w:t>Zapraszamy DO SKŁADANIA OFERT</w:t>
      </w:r>
      <w:r w:rsidR="002C508C">
        <w:rPr>
          <w:rFonts w:ascii="Times New Roman" w:hAnsi="Times New Roman" w:cs="Times New Roman"/>
          <w:b/>
          <w:bCs/>
          <w:sz w:val="28"/>
          <w:szCs w:val="28"/>
        </w:rPr>
        <w:t xml:space="preserve"> na:</w:t>
      </w:r>
    </w:p>
    <w:p w14:paraId="44E9032C" w14:textId="77777777" w:rsidR="00D84BAE" w:rsidRDefault="00D84BAE" w:rsidP="00D84BAE">
      <w:pPr>
        <w:pStyle w:val="Akapitzlist"/>
        <w:spacing w:after="160" w:line="259" w:lineRule="auto"/>
        <w:rPr>
          <w:rFonts w:ascii="Times New Roman" w:hAnsi="Times New Roman" w:cs="Times New Roman"/>
        </w:rPr>
      </w:pPr>
    </w:p>
    <w:p w14:paraId="087FE76E" w14:textId="27F6E898" w:rsidR="0044151E" w:rsidRPr="001521C3" w:rsidRDefault="0021333C" w:rsidP="0021333C">
      <w:pPr>
        <w:rPr>
          <w:rFonts w:cs="Times New Roman"/>
          <w:sz w:val="28"/>
          <w:szCs w:val="28"/>
        </w:rPr>
      </w:pPr>
      <w:bookmarkStart w:id="0" w:name="_Hlk46999420"/>
      <w:r w:rsidRPr="001521C3">
        <w:rPr>
          <w:rFonts w:cs="Times New Roman"/>
          <w:b/>
          <w:bCs/>
          <w:sz w:val="28"/>
          <w:szCs w:val="28"/>
        </w:rPr>
        <w:t>Część 1</w:t>
      </w:r>
      <w:r w:rsidRPr="001521C3">
        <w:rPr>
          <w:rFonts w:cs="Times New Roman"/>
          <w:sz w:val="28"/>
          <w:szCs w:val="28"/>
        </w:rPr>
        <w:t xml:space="preserve">  </w:t>
      </w:r>
    </w:p>
    <w:p w14:paraId="4645E397" w14:textId="77777777" w:rsidR="001521C3" w:rsidRDefault="001521C3" w:rsidP="0021333C">
      <w:pPr>
        <w:rPr>
          <w:rFonts w:cs="Times New Roman"/>
        </w:rPr>
      </w:pPr>
    </w:p>
    <w:p w14:paraId="3D9D615E" w14:textId="0238DF91" w:rsidR="0044151E" w:rsidRDefault="00EB79DF" w:rsidP="0021333C">
      <w:pPr>
        <w:rPr>
          <w:rFonts w:cs="Times New Roman"/>
          <w:b/>
          <w:bCs/>
        </w:rPr>
      </w:pPr>
      <w:r w:rsidRPr="00EB79DF">
        <w:rPr>
          <w:rFonts w:cs="Times New Roman"/>
          <w:b/>
          <w:bCs/>
        </w:rPr>
        <w:t xml:space="preserve">Aparat RTG z ramieniem C </w:t>
      </w:r>
      <w:proofErr w:type="spellStart"/>
      <w:r w:rsidR="0092517E">
        <w:rPr>
          <w:rFonts w:cs="Times New Roman"/>
          <w:b/>
          <w:bCs/>
        </w:rPr>
        <w:t>Ziehm</w:t>
      </w:r>
      <w:proofErr w:type="spellEnd"/>
      <w:r w:rsidR="0092517E">
        <w:rPr>
          <w:rFonts w:cs="Times New Roman"/>
          <w:b/>
          <w:bCs/>
        </w:rPr>
        <w:t xml:space="preserve"> Solo </w:t>
      </w:r>
      <w:r w:rsidRPr="00EB79DF">
        <w:rPr>
          <w:rFonts w:cs="Times New Roman"/>
          <w:b/>
          <w:bCs/>
        </w:rPr>
        <w:t>szt. 1</w:t>
      </w:r>
    </w:p>
    <w:p w14:paraId="5AE56AA2" w14:textId="77777777" w:rsidR="001521C3" w:rsidRDefault="001521C3" w:rsidP="0021333C">
      <w:pPr>
        <w:rPr>
          <w:rFonts w:cs="Times New Roman"/>
          <w:b/>
          <w:bCs/>
        </w:rPr>
      </w:pPr>
    </w:p>
    <w:p w14:paraId="3FBDC624" w14:textId="0A7083C5" w:rsidR="0092517E" w:rsidRPr="000A481C" w:rsidRDefault="0092517E" w:rsidP="00EB79DF">
      <w:pPr>
        <w:rPr>
          <w:rFonts w:cs="Times New Roman"/>
        </w:rPr>
      </w:pPr>
      <w:r w:rsidRPr="000A481C">
        <w:rPr>
          <w:rFonts w:cs="Times New Roman"/>
        </w:rPr>
        <w:t xml:space="preserve">- </w:t>
      </w:r>
      <w:r w:rsidR="00EB79DF" w:rsidRPr="000A481C">
        <w:rPr>
          <w:rFonts w:cs="Times New Roman"/>
        </w:rPr>
        <w:t xml:space="preserve">aparat z osobną stacją monitorową, </w:t>
      </w:r>
    </w:p>
    <w:p w14:paraId="7C265903" w14:textId="3CD7F3F4" w:rsidR="00EB79DF" w:rsidRPr="000A481C" w:rsidRDefault="0092517E" w:rsidP="00EB79DF">
      <w:pPr>
        <w:rPr>
          <w:rFonts w:cs="Times New Roman"/>
        </w:rPr>
      </w:pPr>
      <w:r w:rsidRPr="000A481C">
        <w:rPr>
          <w:rFonts w:cs="Times New Roman"/>
        </w:rPr>
        <w:t xml:space="preserve">- </w:t>
      </w:r>
      <w:r w:rsidR="00EB79DF" w:rsidRPr="000A481C">
        <w:rPr>
          <w:rFonts w:cs="Times New Roman"/>
        </w:rPr>
        <w:t>aparat z monitorami na</w:t>
      </w:r>
      <w:r w:rsidRPr="000A481C">
        <w:rPr>
          <w:rFonts w:cs="Times New Roman"/>
        </w:rPr>
        <w:t xml:space="preserve"> </w:t>
      </w:r>
      <w:r w:rsidR="00EB79DF" w:rsidRPr="000A481C">
        <w:rPr>
          <w:rFonts w:cs="Times New Roman"/>
        </w:rPr>
        <w:t>wspólnym wózku z ramieniem C lub monitory na zawieszeniu sufitowym.</w:t>
      </w:r>
    </w:p>
    <w:p w14:paraId="6631D5C7" w14:textId="20AA278E" w:rsidR="00EB79DF" w:rsidRPr="000A481C" w:rsidRDefault="0092517E" w:rsidP="00EB79DF">
      <w:pPr>
        <w:rPr>
          <w:rFonts w:cs="Times New Roman"/>
        </w:rPr>
      </w:pPr>
      <w:r w:rsidRPr="000A481C">
        <w:rPr>
          <w:rFonts w:cs="Times New Roman"/>
        </w:rPr>
        <w:t xml:space="preserve">- </w:t>
      </w:r>
      <w:r w:rsidR="00EB79DF" w:rsidRPr="000A481C">
        <w:rPr>
          <w:rFonts w:cs="Times New Roman"/>
        </w:rPr>
        <w:t>aparat uniwersalny dedykowany do zabiegów na bloku operacyjnym.</w:t>
      </w:r>
    </w:p>
    <w:p w14:paraId="20E32D5A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generator 2,02 kW</w:t>
      </w:r>
    </w:p>
    <w:p w14:paraId="464FAB6A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 xml:space="preserve">- napięcie 40-110 </w:t>
      </w:r>
      <w:proofErr w:type="spellStart"/>
      <w:r w:rsidRPr="000A481C">
        <w:rPr>
          <w:rFonts w:cs="Times New Roman"/>
        </w:rPr>
        <w:t>kV</w:t>
      </w:r>
      <w:proofErr w:type="spellEnd"/>
    </w:p>
    <w:p w14:paraId="796FD38D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 xml:space="preserve">- prąd fluoroskopii impulsowej i ciągłej 0,2 ÷ 10 </w:t>
      </w:r>
      <w:proofErr w:type="spellStart"/>
      <w:r w:rsidRPr="000A481C">
        <w:rPr>
          <w:rFonts w:cs="Times New Roman"/>
        </w:rPr>
        <w:t>mA</w:t>
      </w:r>
      <w:proofErr w:type="spellEnd"/>
    </w:p>
    <w:p w14:paraId="5213C474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 xml:space="preserve">- prąd radiografii cyfrowej 20 </w:t>
      </w:r>
      <w:proofErr w:type="spellStart"/>
      <w:r w:rsidRPr="000A481C">
        <w:rPr>
          <w:rFonts w:cs="Times New Roman"/>
        </w:rPr>
        <w:t>mA</w:t>
      </w:r>
      <w:proofErr w:type="spellEnd"/>
    </w:p>
    <w:p w14:paraId="5B647646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kamera CCD 1kx1k</w:t>
      </w:r>
    </w:p>
    <w:p w14:paraId="381A36FE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matryca 1024 x 1024, do 32 bit</w:t>
      </w:r>
    </w:p>
    <w:p w14:paraId="60BC86C3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wzmacniacz obrazu 9” (23cm)</w:t>
      </w:r>
    </w:p>
    <w:p w14:paraId="3B8AD489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lampa ze stacjonarną anodą ognisko 0,6mm</w:t>
      </w:r>
    </w:p>
    <w:p w14:paraId="5808629C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monitor 19”x2</w:t>
      </w:r>
    </w:p>
    <w:p w14:paraId="786F604B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zawieszenie sufitowe ( dodatkowa opłata za ramię do montażu ma suficie)</w:t>
      </w:r>
    </w:p>
    <w:p w14:paraId="63CE222B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głębokość ramienia 68 cm</w:t>
      </w:r>
    </w:p>
    <w:p w14:paraId="712F8D6B" w14:textId="398E6205" w:rsidR="004A5DE2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wolna przestrzeń 76 cm</w:t>
      </w:r>
    </w:p>
    <w:p w14:paraId="6F1C7007" w14:textId="6EF6FAA5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ruch orbitalny 135o</w:t>
      </w:r>
      <w:r w:rsidR="0092517E" w:rsidRPr="000A481C">
        <w:rPr>
          <w:rFonts w:cs="Times New Roman"/>
        </w:rPr>
        <w:t xml:space="preserve"> </w:t>
      </w:r>
      <w:r w:rsidRPr="000A481C">
        <w:rPr>
          <w:rFonts w:cs="Times New Roman"/>
        </w:rPr>
        <w:t>(-90o</w:t>
      </w:r>
      <w:r w:rsidR="0092517E" w:rsidRPr="000A481C">
        <w:rPr>
          <w:rFonts w:cs="Times New Roman"/>
        </w:rPr>
        <w:t xml:space="preserve"> </w:t>
      </w:r>
      <w:r w:rsidRPr="000A481C">
        <w:rPr>
          <w:rFonts w:cs="Times New Roman"/>
        </w:rPr>
        <w:t>/ +45o)</w:t>
      </w:r>
    </w:p>
    <w:p w14:paraId="3102A06C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obrót wokół osi poziomej ± 225o</w:t>
      </w:r>
    </w:p>
    <w:p w14:paraId="4CD12E05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pamięć obrazowa w systemie 10 000 obrazów oraz wyjście USB i DVD</w:t>
      </w:r>
    </w:p>
    <w:p w14:paraId="03B52094" w14:textId="16EF4202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 xml:space="preserve">- pakiet </w:t>
      </w:r>
      <w:proofErr w:type="spellStart"/>
      <w:r w:rsidRPr="000A481C">
        <w:rPr>
          <w:rFonts w:cs="Times New Roman"/>
        </w:rPr>
        <w:t>Ziehm</w:t>
      </w:r>
      <w:proofErr w:type="spellEnd"/>
      <w:r w:rsidRPr="000A481C">
        <w:rPr>
          <w:rFonts w:cs="Times New Roman"/>
        </w:rPr>
        <w:t xml:space="preserve"> </w:t>
      </w:r>
      <w:proofErr w:type="spellStart"/>
      <w:r w:rsidRPr="000A481C">
        <w:rPr>
          <w:rFonts w:cs="Times New Roman"/>
        </w:rPr>
        <w:t>Netport</w:t>
      </w:r>
      <w:proofErr w:type="spellEnd"/>
      <w:r w:rsidRPr="000A481C">
        <w:rPr>
          <w:rFonts w:cs="Times New Roman"/>
        </w:rPr>
        <w:t xml:space="preserve"> DICOM - </w:t>
      </w:r>
      <w:proofErr w:type="spellStart"/>
      <w:r w:rsidRPr="000A481C">
        <w:rPr>
          <w:rFonts w:cs="Times New Roman"/>
        </w:rPr>
        <w:t>zawiera</w:t>
      </w:r>
      <w:r w:rsidR="0092517E" w:rsidRPr="000A481C">
        <w:rPr>
          <w:rFonts w:cs="Times New Roman"/>
        </w:rPr>
        <w:t>jacy</w:t>
      </w:r>
      <w:proofErr w:type="spellEnd"/>
      <w:r w:rsidRPr="000A481C">
        <w:rPr>
          <w:rFonts w:cs="Times New Roman"/>
        </w:rPr>
        <w:t xml:space="preserve"> </w:t>
      </w:r>
      <w:proofErr w:type="spellStart"/>
      <w:r w:rsidRPr="000A481C">
        <w:rPr>
          <w:rFonts w:cs="Times New Roman"/>
        </w:rPr>
        <w:t>interface</w:t>
      </w:r>
      <w:proofErr w:type="spellEnd"/>
      <w:r w:rsidRPr="000A481C">
        <w:rPr>
          <w:rFonts w:cs="Times New Roman"/>
        </w:rPr>
        <w:t xml:space="preserve"> i software: Storage- (</w:t>
      </w:r>
      <w:proofErr w:type="spellStart"/>
      <w:r w:rsidRPr="000A481C">
        <w:rPr>
          <w:rFonts w:cs="Times New Roman"/>
        </w:rPr>
        <w:t>incl</w:t>
      </w:r>
      <w:proofErr w:type="spellEnd"/>
      <w:r w:rsidRPr="000A481C">
        <w:rPr>
          <w:rFonts w:cs="Times New Roman"/>
        </w:rPr>
        <w:t xml:space="preserve">. Storage </w:t>
      </w:r>
      <w:proofErr w:type="spellStart"/>
      <w:r w:rsidRPr="000A481C">
        <w:rPr>
          <w:rFonts w:cs="Times New Roman"/>
        </w:rPr>
        <w:t>Comm</w:t>
      </w:r>
      <w:proofErr w:type="spellEnd"/>
      <w:r w:rsidRPr="000A481C">
        <w:rPr>
          <w:rFonts w:cs="Times New Roman"/>
        </w:rPr>
        <w:t>.),</w:t>
      </w:r>
      <w:r w:rsidR="0092517E" w:rsidRPr="000A481C">
        <w:rPr>
          <w:rFonts w:cs="Times New Roman"/>
        </w:rPr>
        <w:t xml:space="preserve"> </w:t>
      </w:r>
      <w:proofErr w:type="spellStart"/>
      <w:r w:rsidRPr="000A481C">
        <w:rPr>
          <w:rFonts w:cs="Times New Roman"/>
        </w:rPr>
        <w:t>Worklist</w:t>
      </w:r>
      <w:proofErr w:type="spellEnd"/>
      <w:r w:rsidRPr="000A481C">
        <w:rPr>
          <w:rFonts w:cs="Times New Roman"/>
        </w:rPr>
        <w:t>- (</w:t>
      </w:r>
      <w:proofErr w:type="spellStart"/>
      <w:r w:rsidRPr="000A481C">
        <w:rPr>
          <w:rFonts w:cs="Times New Roman"/>
        </w:rPr>
        <w:t>incl</w:t>
      </w:r>
      <w:proofErr w:type="spellEnd"/>
      <w:r w:rsidRPr="000A481C">
        <w:rPr>
          <w:rFonts w:cs="Times New Roman"/>
        </w:rPr>
        <w:t>. MPPS), Query i Media-Class</w:t>
      </w:r>
    </w:p>
    <w:p w14:paraId="56AF8E5A" w14:textId="77777777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>- skopia pulsacyjna w zakresie 1- 25 plusów/s (1,2,4,8 ,12 i 25 pulsów)</w:t>
      </w:r>
    </w:p>
    <w:p w14:paraId="7D702F6B" w14:textId="43ACA8AC" w:rsidR="00EB79DF" w:rsidRPr="000A481C" w:rsidRDefault="00EB79DF" w:rsidP="00EB79DF">
      <w:pPr>
        <w:rPr>
          <w:rFonts w:cs="Times New Roman"/>
        </w:rPr>
      </w:pPr>
      <w:r w:rsidRPr="000A481C">
        <w:rPr>
          <w:rFonts w:cs="Times New Roman"/>
        </w:rPr>
        <w:t xml:space="preserve">- </w:t>
      </w:r>
      <w:proofErr w:type="spellStart"/>
      <w:r w:rsidRPr="000A481C">
        <w:rPr>
          <w:rFonts w:cs="Times New Roman"/>
        </w:rPr>
        <w:t>interface</w:t>
      </w:r>
      <w:proofErr w:type="spellEnd"/>
      <w:r w:rsidRPr="000A481C">
        <w:rPr>
          <w:rFonts w:cs="Times New Roman"/>
        </w:rPr>
        <w:t xml:space="preserve"> użytkownika oparty na monitorach TFT zainstalowany na wózku z monitorami oraz na</w:t>
      </w:r>
      <w:r w:rsidR="0092517E" w:rsidRPr="000A481C">
        <w:rPr>
          <w:rFonts w:cs="Times New Roman"/>
        </w:rPr>
        <w:t xml:space="preserve"> </w:t>
      </w:r>
      <w:r w:rsidRPr="000A481C">
        <w:rPr>
          <w:rFonts w:cs="Times New Roman"/>
        </w:rPr>
        <w:t>obrotowych ruchomy ramieniu na wózku z ramieniem C</w:t>
      </w:r>
    </w:p>
    <w:p w14:paraId="2653378E" w14:textId="576C348F" w:rsidR="00EB79DF" w:rsidRPr="000A481C" w:rsidRDefault="0092517E" w:rsidP="00EB79DF">
      <w:pPr>
        <w:rPr>
          <w:rFonts w:cs="Times New Roman"/>
        </w:rPr>
      </w:pPr>
      <w:r w:rsidRPr="000A481C">
        <w:rPr>
          <w:rFonts w:cs="Times New Roman"/>
        </w:rPr>
        <w:t>- 5</w:t>
      </w:r>
      <w:r w:rsidR="00EB79DF" w:rsidRPr="000A481C">
        <w:rPr>
          <w:rFonts w:cs="Times New Roman"/>
        </w:rPr>
        <w:t xml:space="preserve"> komple</w:t>
      </w:r>
      <w:r w:rsidRPr="000A481C">
        <w:rPr>
          <w:rFonts w:cs="Times New Roman"/>
        </w:rPr>
        <w:t>tów</w:t>
      </w:r>
      <w:r w:rsidR="00EB79DF" w:rsidRPr="000A481C">
        <w:rPr>
          <w:rFonts w:cs="Times New Roman"/>
        </w:rPr>
        <w:t xml:space="preserve"> ochron RTG:</w:t>
      </w:r>
    </w:p>
    <w:p w14:paraId="6CEB4C7B" w14:textId="27BAD9A9" w:rsidR="004A5DE2" w:rsidRDefault="004A5DE2" w:rsidP="0021333C">
      <w:pPr>
        <w:rPr>
          <w:rFonts w:cs="Times New Roman"/>
          <w:b/>
          <w:bCs/>
        </w:rPr>
      </w:pPr>
    </w:p>
    <w:p w14:paraId="463CE35D" w14:textId="77777777" w:rsidR="000540B7" w:rsidRDefault="000540B7" w:rsidP="0021333C">
      <w:pPr>
        <w:rPr>
          <w:rFonts w:cs="Times New Roman"/>
          <w:b/>
          <w:bCs/>
        </w:rPr>
      </w:pPr>
    </w:p>
    <w:p w14:paraId="3B85530F" w14:textId="13B8A398" w:rsidR="0044151E" w:rsidRPr="001521C3" w:rsidRDefault="0021333C" w:rsidP="0021333C">
      <w:pPr>
        <w:rPr>
          <w:rFonts w:cs="Times New Roman"/>
          <w:b/>
          <w:bCs/>
          <w:sz w:val="28"/>
          <w:szCs w:val="28"/>
        </w:rPr>
      </w:pPr>
      <w:r w:rsidRPr="001521C3">
        <w:rPr>
          <w:rFonts w:cs="Times New Roman"/>
          <w:b/>
          <w:bCs/>
          <w:sz w:val="28"/>
          <w:szCs w:val="28"/>
        </w:rPr>
        <w:t xml:space="preserve">Część 2 </w:t>
      </w:r>
    </w:p>
    <w:p w14:paraId="2D68C51A" w14:textId="77777777" w:rsidR="001521C3" w:rsidRDefault="001521C3" w:rsidP="0021333C">
      <w:pPr>
        <w:rPr>
          <w:rFonts w:cs="Times New Roman"/>
          <w:b/>
          <w:bCs/>
        </w:rPr>
      </w:pPr>
    </w:p>
    <w:p w14:paraId="0F35952E" w14:textId="275E49D8" w:rsidR="00E52B26" w:rsidRDefault="000540B7" w:rsidP="0021333C">
      <w:pPr>
        <w:rPr>
          <w:rFonts w:cs="Times New Roman"/>
          <w:b/>
          <w:bCs/>
        </w:rPr>
      </w:pPr>
      <w:r w:rsidRPr="000540B7">
        <w:rPr>
          <w:rFonts w:cs="Times New Roman"/>
          <w:b/>
          <w:bCs/>
        </w:rPr>
        <w:t>Kardiomonitor pacjenta - mobilny szt. 4</w:t>
      </w:r>
    </w:p>
    <w:p w14:paraId="67439D50" w14:textId="77777777" w:rsidR="001521C3" w:rsidRDefault="001521C3" w:rsidP="0021333C">
      <w:pPr>
        <w:rPr>
          <w:rFonts w:cs="Times New Roman"/>
          <w:b/>
          <w:bCs/>
        </w:rPr>
      </w:pPr>
    </w:p>
    <w:p w14:paraId="44462A0A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kolorowy ekran LCD o przekątnej 15,6 " i rozdzielczości 1366 x 768 pikseli </w:t>
      </w:r>
    </w:p>
    <w:p w14:paraId="52C7879D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prezentacja do 12 krzywych dynamicznych </w:t>
      </w:r>
    </w:p>
    <w:p w14:paraId="4BAA84E6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>- fabrycznie skonfigurowane układy ekranów oraz profile ustawień</w:t>
      </w:r>
    </w:p>
    <w:p w14:paraId="67B956DA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 - tworzenie i zapisywanie własnych profili użytkownika</w:t>
      </w:r>
    </w:p>
    <w:p w14:paraId="4C45C73B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 - obsługa za pomocą ekranu dotykowego, pokrętła nawigacyjnego oraz przycisków funkcyjnych</w:t>
      </w:r>
    </w:p>
    <w:p w14:paraId="2BF8FAB3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lastRenderedPageBreak/>
        <w:t xml:space="preserve"> - konwekcyjne chłodzenie (konstrukcja niezawierająca wentylatorów) </w:t>
      </w:r>
    </w:p>
    <w:p w14:paraId="09B67DD2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zasilanie sieciowe (100 - 240 V, 50 / 60 </w:t>
      </w:r>
      <w:proofErr w:type="spellStart"/>
      <w:r w:rsidRPr="00E8360C">
        <w:rPr>
          <w:rFonts w:cs="Times New Roman"/>
        </w:rPr>
        <w:t>Hz</w:t>
      </w:r>
      <w:proofErr w:type="spellEnd"/>
      <w:r w:rsidRPr="00E8360C">
        <w:rPr>
          <w:rFonts w:cs="Times New Roman"/>
        </w:rPr>
        <w:t xml:space="preserve">) oraz akumulatorowe z możliwością zasilania z dwóch akumulatorów </w:t>
      </w:r>
    </w:p>
    <w:p w14:paraId="39059E22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akumulator </w:t>
      </w:r>
      <w:proofErr w:type="spellStart"/>
      <w:r w:rsidRPr="00E8360C">
        <w:rPr>
          <w:rFonts w:cs="Times New Roman"/>
        </w:rPr>
        <w:t>litowo</w:t>
      </w:r>
      <w:proofErr w:type="spellEnd"/>
      <w:r w:rsidRPr="00E8360C">
        <w:rPr>
          <w:rFonts w:cs="Times New Roman"/>
        </w:rPr>
        <w:t xml:space="preserve">-jonowy w zestawie </w:t>
      </w:r>
    </w:p>
    <w:p w14:paraId="279044B6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>- czas pracy na zasilaniu akumulatorowym: do 4 h w przypadku jednego akumulatora lub do 8 h w przypadku dwóch akumulatorów</w:t>
      </w:r>
    </w:p>
    <w:p w14:paraId="64A8C318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 - złącza komunikacyjne: przywołania pielęgniarki, gniazdo USB x 2, VGA, Ethernet, złącze sygnału wyjściowego EKG </w:t>
      </w:r>
    </w:p>
    <w:p w14:paraId="39516CC6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uchwyt do trzymania </w:t>
      </w:r>
    </w:p>
    <w:p w14:paraId="03C6C7D8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nocny tryb pracy </w:t>
      </w:r>
    </w:p>
    <w:p w14:paraId="7BED49C2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pamięć trendów tabelarycznych i graficznych wszystkich monitorowanych funkcji życiowych z ostatnich 240 h </w:t>
      </w:r>
    </w:p>
    <w:p w14:paraId="5933A2B1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pamięć ostatnich 200 zdarzeń alarmowych wraz z prezentacją krzywych dynamicznych i wartości numerycznych odpowiadających zdarzeniu alarmowemu </w:t>
      </w:r>
    </w:p>
    <w:p w14:paraId="2CF54D06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>- pamięć krzywych dynamicznych monitorowanych funkcji życiowych z ostatnich 48 h (</w:t>
      </w:r>
      <w:proofErr w:type="spellStart"/>
      <w:r w:rsidRPr="00E8360C">
        <w:rPr>
          <w:rFonts w:cs="Times New Roman"/>
        </w:rPr>
        <w:t>full</w:t>
      </w:r>
      <w:proofErr w:type="spellEnd"/>
      <w:r w:rsidRPr="00E8360C">
        <w:rPr>
          <w:rFonts w:cs="Times New Roman"/>
        </w:rPr>
        <w:t xml:space="preserve"> </w:t>
      </w:r>
      <w:proofErr w:type="spellStart"/>
      <w:r w:rsidRPr="00E8360C">
        <w:rPr>
          <w:rFonts w:cs="Times New Roman"/>
        </w:rPr>
        <w:t>disclosure</w:t>
      </w:r>
      <w:proofErr w:type="spellEnd"/>
      <w:r w:rsidRPr="00E8360C">
        <w:rPr>
          <w:rFonts w:cs="Times New Roman"/>
        </w:rPr>
        <w:t xml:space="preserve">) </w:t>
      </w:r>
    </w:p>
    <w:p w14:paraId="5998A829" w14:textId="77777777" w:rsidR="000540B7" w:rsidRDefault="000540B7" w:rsidP="000540B7">
      <w:pPr>
        <w:rPr>
          <w:rFonts w:cs="Times New Roman"/>
        </w:rPr>
      </w:pPr>
      <w:r w:rsidRPr="00E8360C">
        <w:rPr>
          <w:rFonts w:cs="Times New Roman"/>
        </w:rPr>
        <w:t>- eksport danych w standardzie HL7</w:t>
      </w:r>
    </w:p>
    <w:p w14:paraId="272E7167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Monitorowane funkcje życiowe:  </w:t>
      </w:r>
    </w:p>
    <w:p w14:paraId="3BC14313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1. elektrokardiografia (EKG) </w:t>
      </w:r>
    </w:p>
    <w:p w14:paraId="003714C3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>2. częstość oddechów - pomiar impedancyjny (RR)</w:t>
      </w:r>
    </w:p>
    <w:p w14:paraId="5C241CAF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>3. nieinwazyjne ciśnienie tętnicze krwi (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) </w:t>
      </w:r>
    </w:p>
    <w:p w14:paraId="706D46FB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4. temperatura (Temp.) - dwa kanały pomiarowe </w:t>
      </w:r>
    </w:p>
    <w:p w14:paraId="2B48F881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5. </w:t>
      </w:r>
      <w:proofErr w:type="spellStart"/>
      <w:r w:rsidRPr="00E8360C">
        <w:rPr>
          <w:rFonts w:cs="Times New Roman"/>
        </w:rPr>
        <w:t>pulsoksymetria</w:t>
      </w:r>
      <w:proofErr w:type="spellEnd"/>
      <w:r w:rsidRPr="00E8360C">
        <w:rPr>
          <w:rFonts w:cs="Times New Roman"/>
        </w:rPr>
        <w:t xml:space="preserve"> (SpO2) w technologii Philips FAST - podstawowa analiza zaburzeń rytmu serca - analiza odcinka ST - prezentacja zmian odcinka ST w formie wieloosiowego wykresu</w:t>
      </w:r>
    </w:p>
    <w:p w14:paraId="20263808" w14:textId="77777777" w:rsidR="000540B7" w:rsidRPr="004E0D5F" w:rsidRDefault="000540B7" w:rsidP="000540B7">
      <w:pPr>
        <w:rPr>
          <w:rFonts w:cs="Times New Roman"/>
          <w:color w:val="FF0000"/>
        </w:rPr>
      </w:pPr>
    </w:p>
    <w:p w14:paraId="75404353" w14:textId="77777777" w:rsidR="000540B7" w:rsidRDefault="000540B7" w:rsidP="000540B7">
      <w:pPr>
        <w:rPr>
          <w:rFonts w:cs="Times New Roman"/>
          <w:color w:val="000000"/>
        </w:rPr>
      </w:pPr>
      <w:r>
        <w:rPr>
          <w:rFonts w:cs="Times New Roman"/>
          <w:color w:val="000000"/>
        </w:rPr>
        <w:t>- stojak jezdny wraz z koszem na akcesoria wykonany ze stali nierdzewnej, pojemny kosz na akcesoria oraz ergonomiczny uchwyt do prowadzenia stojaka.</w:t>
      </w:r>
    </w:p>
    <w:p w14:paraId="3D63BEBD" w14:textId="77777777" w:rsidR="000540B7" w:rsidRPr="00E8360C" w:rsidRDefault="000540B7" w:rsidP="000540B7">
      <w:pPr>
        <w:rPr>
          <w:rFonts w:cs="Times New Roman"/>
        </w:rPr>
      </w:pPr>
    </w:p>
    <w:p w14:paraId="36992E9B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>Akcesoria (dotyczy 1 szt. kardiomonitora):</w:t>
      </w:r>
    </w:p>
    <w:p w14:paraId="2D9DB0E6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przewód zbiorczy EKG umożliwiający podłączenie zestawu trzech lub pięciu </w:t>
      </w:r>
      <w:proofErr w:type="spellStart"/>
      <w:r w:rsidRPr="00E8360C">
        <w:rPr>
          <w:rFonts w:cs="Times New Roman"/>
        </w:rPr>
        <w:t>odprowadzeń</w:t>
      </w:r>
      <w:proofErr w:type="spellEnd"/>
      <w:r w:rsidRPr="00E8360C">
        <w:rPr>
          <w:rFonts w:cs="Times New Roman"/>
        </w:rPr>
        <w:t xml:space="preserve"> pacjenta EKG - 1 szt. </w:t>
      </w:r>
    </w:p>
    <w:p w14:paraId="15983110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zestaw pięciu </w:t>
      </w:r>
      <w:proofErr w:type="spellStart"/>
      <w:r w:rsidRPr="00E8360C">
        <w:rPr>
          <w:rFonts w:cs="Times New Roman"/>
        </w:rPr>
        <w:t>odprowadzeń</w:t>
      </w:r>
      <w:proofErr w:type="spellEnd"/>
      <w:r w:rsidRPr="00E8360C">
        <w:rPr>
          <w:rFonts w:cs="Times New Roman"/>
        </w:rPr>
        <w:t xml:space="preserve"> pacjenta EKG - 1 szt. </w:t>
      </w:r>
    </w:p>
    <w:p w14:paraId="0A9EED8F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>- jednorazowe elektrody EKG dla dorosłych - min. 60 szt.</w:t>
      </w:r>
    </w:p>
    <w:p w14:paraId="0E0C4A03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wielorazowy czujnik SpO2 opuszkowy, dla pacjenta &gt; 50 kg - 1 szt. </w:t>
      </w:r>
    </w:p>
    <w:p w14:paraId="08801E60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zestaw wielorazowych mankietów do pomiaru 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, dla dorosłych w min. czterech rozmiarach - 1 </w:t>
      </w:r>
      <w:proofErr w:type="spellStart"/>
      <w:r w:rsidRPr="00E8360C">
        <w:rPr>
          <w:rFonts w:cs="Times New Roman"/>
        </w:rPr>
        <w:t>kpl</w:t>
      </w:r>
      <w:proofErr w:type="spellEnd"/>
      <w:r w:rsidRPr="00E8360C">
        <w:rPr>
          <w:rFonts w:cs="Times New Roman"/>
        </w:rPr>
        <w:t>.</w:t>
      </w:r>
    </w:p>
    <w:p w14:paraId="3619EEB7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przewód powietrza </w:t>
      </w:r>
      <w:proofErr w:type="spellStart"/>
      <w:r w:rsidRPr="00E8360C">
        <w:rPr>
          <w:rFonts w:cs="Times New Roman"/>
        </w:rPr>
        <w:t>NiBP</w:t>
      </w:r>
      <w:proofErr w:type="spellEnd"/>
      <w:r w:rsidRPr="00E8360C">
        <w:rPr>
          <w:rFonts w:cs="Times New Roman"/>
        </w:rPr>
        <w:t xml:space="preserve"> - 1 szt.</w:t>
      </w:r>
    </w:p>
    <w:p w14:paraId="1BE7B1E8" w14:textId="77777777" w:rsidR="000540B7" w:rsidRPr="00E8360C" w:rsidRDefault="000540B7" w:rsidP="000540B7">
      <w:pPr>
        <w:rPr>
          <w:rFonts w:cs="Times New Roman"/>
        </w:rPr>
      </w:pPr>
      <w:r w:rsidRPr="00E8360C">
        <w:rPr>
          <w:rFonts w:cs="Times New Roman"/>
        </w:rPr>
        <w:t xml:space="preserve">- wielorazowy czujnik do pomiaru temperatury powierzchniowej - 1 szt.  </w:t>
      </w:r>
    </w:p>
    <w:p w14:paraId="08D21750" w14:textId="77777777" w:rsidR="00BE7D7D" w:rsidRPr="002C6456" w:rsidRDefault="00BE7D7D" w:rsidP="0021333C">
      <w:pPr>
        <w:rPr>
          <w:rFonts w:cs="Times New Roman"/>
          <w:b/>
          <w:bCs/>
        </w:rPr>
      </w:pPr>
    </w:p>
    <w:p w14:paraId="15A185B6" w14:textId="065435B6" w:rsidR="0044151E" w:rsidRPr="001521C3" w:rsidRDefault="0021333C" w:rsidP="0021333C">
      <w:pPr>
        <w:rPr>
          <w:rFonts w:cs="Times New Roman"/>
          <w:b/>
          <w:bCs/>
          <w:sz w:val="28"/>
          <w:szCs w:val="28"/>
        </w:rPr>
      </w:pPr>
      <w:r w:rsidRPr="001521C3">
        <w:rPr>
          <w:rFonts w:cs="Times New Roman"/>
          <w:b/>
          <w:bCs/>
          <w:sz w:val="28"/>
          <w:szCs w:val="28"/>
        </w:rPr>
        <w:t xml:space="preserve">Część 3 </w:t>
      </w:r>
    </w:p>
    <w:p w14:paraId="679D2C48" w14:textId="77777777" w:rsidR="001521C3" w:rsidRDefault="001521C3" w:rsidP="0021333C">
      <w:pPr>
        <w:rPr>
          <w:rFonts w:cs="Times New Roman"/>
          <w:b/>
          <w:bCs/>
        </w:rPr>
      </w:pPr>
    </w:p>
    <w:p w14:paraId="27F36901" w14:textId="384A5D02" w:rsidR="00E52B26" w:rsidRDefault="000540B7" w:rsidP="0021333C">
      <w:pPr>
        <w:rPr>
          <w:rFonts w:cs="Times New Roman"/>
          <w:b/>
          <w:bCs/>
        </w:rPr>
      </w:pPr>
      <w:r w:rsidRPr="000540B7">
        <w:rPr>
          <w:rFonts w:cs="Times New Roman"/>
          <w:b/>
          <w:bCs/>
        </w:rPr>
        <w:t>Defibrylator szt. 2</w:t>
      </w:r>
    </w:p>
    <w:p w14:paraId="17DEF543" w14:textId="5F73D584" w:rsidR="000540B7" w:rsidRDefault="000540B7" w:rsidP="0092517E">
      <w:pPr>
        <w:jc w:val="both"/>
        <w:rPr>
          <w:rFonts w:cs="Times New Roman"/>
          <w:b/>
          <w:bCs/>
        </w:rPr>
      </w:pPr>
    </w:p>
    <w:p w14:paraId="40453410" w14:textId="660CDE7D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 xml:space="preserve">Defibrylator </w:t>
      </w:r>
      <w:proofErr w:type="spellStart"/>
      <w:r w:rsidRPr="00773236">
        <w:rPr>
          <w:rFonts w:cs="Times New Roman"/>
        </w:rPr>
        <w:t>Lifepack</w:t>
      </w:r>
      <w:proofErr w:type="spellEnd"/>
      <w:r w:rsidRPr="00773236">
        <w:rPr>
          <w:rFonts w:cs="Times New Roman"/>
        </w:rPr>
        <w:t xml:space="preserve"> 20 z monitorem </w:t>
      </w:r>
    </w:p>
    <w:p w14:paraId="39EB1F75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Defibrylator-monitor przenośny</w:t>
      </w:r>
    </w:p>
    <w:p w14:paraId="0C229696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Defibrylacja dwufazowa</w:t>
      </w:r>
    </w:p>
    <w:p w14:paraId="25F7AC1F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lastRenderedPageBreak/>
        <w:t xml:space="preserve">- Zakres wyboru energii w J, min. 300 J </w:t>
      </w:r>
    </w:p>
    <w:p w14:paraId="2992DA82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Ilość stopni dostępności energii defibrylacji zewnętrznej , min. 22 poziomy</w:t>
      </w:r>
    </w:p>
    <w:p w14:paraId="01D57E61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-Czas ładowania do energii 200 J max. 5 sek.</w:t>
      </w:r>
    </w:p>
    <w:p w14:paraId="765DF7D9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Ekran monitora – kolorowy, przekątna ekranu monitora min. 5 cali</w:t>
      </w:r>
    </w:p>
    <w:p w14:paraId="0DFA2AE9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Praca z zasilania akumulatorowego: Min.  3,5 godz. monitorowanie</w:t>
      </w:r>
    </w:p>
    <w:p w14:paraId="514CE66A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Ciężar max. 7,0 kg</w:t>
      </w:r>
    </w:p>
    <w:p w14:paraId="0E304C13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 xml:space="preserve">- Monitorowanie EKG min. 3 </w:t>
      </w:r>
      <w:proofErr w:type="spellStart"/>
      <w:r w:rsidRPr="00773236">
        <w:rPr>
          <w:rFonts w:cs="Times New Roman"/>
        </w:rPr>
        <w:t>odpr</w:t>
      </w:r>
      <w:proofErr w:type="spellEnd"/>
      <w:r w:rsidRPr="00773236">
        <w:rPr>
          <w:rFonts w:cs="Times New Roman"/>
        </w:rPr>
        <w:t>.</w:t>
      </w:r>
    </w:p>
    <w:p w14:paraId="6DE32707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Zakres pomiaru tętna min. 20 -300 u./min.</w:t>
      </w:r>
    </w:p>
    <w:p w14:paraId="3E5D253D" w14:textId="77777777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>- Wzmocnienie EKG w zakresie min. 0,25 – 4 cm/</w:t>
      </w:r>
      <w:proofErr w:type="spellStart"/>
      <w:r w:rsidRPr="00773236">
        <w:rPr>
          <w:rFonts w:cs="Times New Roman"/>
        </w:rPr>
        <w:t>mV</w:t>
      </w:r>
      <w:proofErr w:type="spellEnd"/>
      <w:r w:rsidRPr="00773236">
        <w:rPr>
          <w:rFonts w:cs="Times New Roman"/>
        </w:rPr>
        <w:t xml:space="preserve"> na min 7 poziomach</w:t>
      </w:r>
    </w:p>
    <w:p w14:paraId="166A6C01" w14:textId="336769D6" w:rsidR="00BF7926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 xml:space="preserve">- </w:t>
      </w:r>
      <w:r w:rsidR="00773236">
        <w:rPr>
          <w:rFonts w:cs="Times New Roman"/>
        </w:rPr>
        <w:t xml:space="preserve">Saturacja przezskórna </w:t>
      </w:r>
    </w:p>
    <w:p w14:paraId="79D32269" w14:textId="3A6AA04B" w:rsidR="000540B7" w:rsidRPr="00773236" w:rsidRDefault="00BF7926" w:rsidP="0092517E">
      <w:pPr>
        <w:jc w:val="both"/>
        <w:rPr>
          <w:rFonts w:cs="Times New Roman"/>
        </w:rPr>
      </w:pPr>
      <w:r w:rsidRPr="00773236">
        <w:rPr>
          <w:rFonts w:cs="Times New Roman"/>
        </w:rPr>
        <w:t xml:space="preserve">- </w:t>
      </w:r>
      <w:r w:rsidR="00773236">
        <w:rPr>
          <w:rFonts w:cs="Times New Roman"/>
        </w:rPr>
        <w:t xml:space="preserve">Saturacja krwi tętniczej </w:t>
      </w:r>
      <w:r w:rsidRPr="00773236">
        <w:rPr>
          <w:rFonts w:cs="Times New Roman"/>
        </w:rPr>
        <w:t>(SpO2), zakres pomiaru saturacji min. 1 – 100 %</w:t>
      </w:r>
    </w:p>
    <w:p w14:paraId="004755D8" w14:textId="77777777" w:rsidR="00E52B26" w:rsidRDefault="00E52B26" w:rsidP="0021333C">
      <w:pPr>
        <w:rPr>
          <w:rFonts w:cs="Times New Roman"/>
          <w:b/>
          <w:bCs/>
        </w:rPr>
      </w:pPr>
    </w:p>
    <w:p w14:paraId="1FFB3E65" w14:textId="669D440C" w:rsidR="0044151E" w:rsidRPr="001521C3" w:rsidRDefault="0021333C" w:rsidP="0021333C">
      <w:pPr>
        <w:rPr>
          <w:rFonts w:cs="Times New Roman"/>
          <w:b/>
          <w:bCs/>
          <w:sz w:val="28"/>
          <w:szCs w:val="28"/>
        </w:rPr>
      </w:pPr>
      <w:r w:rsidRPr="001521C3">
        <w:rPr>
          <w:rFonts w:cs="Times New Roman"/>
          <w:b/>
          <w:bCs/>
          <w:sz w:val="28"/>
          <w:szCs w:val="28"/>
        </w:rPr>
        <w:t xml:space="preserve">Część 4 </w:t>
      </w:r>
    </w:p>
    <w:p w14:paraId="3A4864EA" w14:textId="77777777" w:rsidR="001521C3" w:rsidRDefault="001521C3" w:rsidP="0021333C">
      <w:pPr>
        <w:rPr>
          <w:rFonts w:cs="Times New Roman"/>
          <w:b/>
          <w:bCs/>
        </w:rPr>
      </w:pPr>
    </w:p>
    <w:p w14:paraId="761C7451" w14:textId="3A65AD61" w:rsidR="0044151E" w:rsidRPr="002C6456" w:rsidRDefault="000540B7" w:rsidP="0021333C">
      <w:pPr>
        <w:rPr>
          <w:rFonts w:cs="Times New Roman"/>
          <w:b/>
          <w:bCs/>
        </w:rPr>
      </w:pPr>
      <w:r w:rsidRPr="000540B7">
        <w:rPr>
          <w:rFonts w:cs="Times New Roman"/>
          <w:b/>
          <w:bCs/>
        </w:rPr>
        <w:t>Aparat do  kriochirurgii szt. 1</w:t>
      </w:r>
    </w:p>
    <w:p w14:paraId="3AEE4E96" w14:textId="7557F97B" w:rsidR="00A1278A" w:rsidRPr="0092517E" w:rsidRDefault="00A1278A" w:rsidP="0092517E">
      <w:pPr>
        <w:jc w:val="both"/>
        <w:rPr>
          <w:rFonts w:cs="Times New Roman"/>
        </w:rPr>
      </w:pPr>
      <w:r w:rsidRPr="0092517E">
        <w:rPr>
          <w:rFonts w:cs="Times New Roman"/>
        </w:rPr>
        <w:t xml:space="preserve">Aparat do  Kriochirurgii CRYO-S </w:t>
      </w:r>
      <w:proofErr w:type="spellStart"/>
      <w:r w:rsidRPr="0092517E">
        <w:rPr>
          <w:rFonts w:cs="Times New Roman"/>
        </w:rPr>
        <w:t>Electric</w:t>
      </w:r>
      <w:proofErr w:type="spellEnd"/>
      <w:r w:rsidRPr="0092517E">
        <w:rPr>
          <w:rFonts w:cs="Times New Roman"/>
        </w:rPr>
        <w:t xml:space="preserve"> II + zestaw 4  sondy laryngologiczn</w:t>
      </w:r>
      <w:r w:rsidR="00773236" w:rsidRPr="0092517E">
        <w:rPr>
          <w:rFonts w:cs="Times New Roman"/>
        </w:rPr>
        <w:t>ych</w:t>
      </w:r>
      <w:r w:rsidRPr="0092517E">
        <w:rPr>
          <w:rFonts w:cs="Times New Roman"/>
        </w:rPr>
        <w:t xml:space="preserve"> wielorazowego użytku, rozłączne 4 szt.:</w:t>
      </w:r>
    </w:p>
    <w:p w14:paraId="1CA80A16" w14:textId="0B9C91CC" w:rsidR="00A1278A" w:rsidRPr="0092517E" w:rsidRDefault="00A1278A" w:rsidP="0092517E">
      <w:pPr>
        <w:pStyle w:val="Akapitzlist"/>
        <w:numPr>
          <w:ilvl w:val="0"/>
          <w:numId w:val="7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17E">
        <w:rPr>
          <w:rFonts w:ascii="Times New Roman" w:hAnsi="Times New Roman" w:cs="Times New Roman"/>
          <w:sz w:val="24"/>
          <w:szCs w:val="24"/>
        </w:rPr>
        <w:t xml:space="preserve">sonda igłowa do przez śluzówkowej </w:t>
      </w:r>
      <w:proofErr w:type="spellStart"/>
      <w:r w:rsidRPr="0092517E">
        <w:rPr>
          <w:rFonts w:ascii="Times New Roman" w:hAnsi="Times New Roman" w:cs="Times New Roman"/>
          <w:sz w:val="24"/>
          <w:szCs w:val="24"/>
        </w:rPr>
        <w:t>konchoplastyki</w:t>
      </w:r>
      <w:proofErr w:type="spellEnd"/>
      <w:r w:rsidRPr="0092517E">
        <w:rPr>
          <w:rFonts w:ascii="Times New Roman" w:hAnsi="Times New Roman" w:cs="Times New Roman"/>
          <w:sz w:val="24"/>
          <w:szCs w:val="24"/>
        </w:rPr>
        <w:t xml:space="preserve"> i polipów typ: L-70/RF nr ref. 0 5 7000 1-  1x</w:t>
      </w:r>
    </w:p>
    <w:p w14:paraId="58A6A166" w14:textId="083EF7AA" w:rsidR="00A1278A" w:rsidRPr="0092517E" w:rsidRDefault="00A1278A" w:rsidP="0092517E">
      <w:pPr>
        <w:pStyle w:val="Akapitzlist"/>
        <w:numPr>
          <w:ilvl w:val="0"/>
          <w:numId w:val="7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17E">
        <w:rPr>
          <w:rFonts w:ascii="Times New Roman" w:hAnsi="Times New Roman" w:cs="Times New Roman"/>
          <w:sz w:val="24"/>
          <w:szCs w:val="24"/>
        </w:rPr>
        <w:t xml:space="preserve"> sonda natryskowa  typ: SD-10nr ref. 010000 - 1X</w:t>
      </w:r>
    </w:p>
    <w:p w14:paraId="040E8840" w14:textId="457EC4BE" w:rsidR="000540B7" w:rsidRPr="0092517E" w:rsidRDefault="00A1278A" w:rsidP="0092517E">
      <w:pPr>
        <w:pStyle w:val="Akapitzlist"/>
        <w:numPr>
          <w:ilvl w:val="0"/>
          <w:numId w:val="77"/>
        </w:numPr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92517E">
        <w:rPr>
          <w:rFonts w:ascii="Times New Roman" w:hAnsi="Times New Roman" w:cs="Times New Roman"/>
          <w:sz w:val="24"/>
          <w:szCs w:val="24"/>
        </w:rPr>
        <w:t xml:space="preserve">sonda </w:t>
      </w:r>
      <w:proofErr w:type="spellStart"/>
      <w:r w:rsidRPr="0092517E">
        <w:rPr>
          <w:rFonts w:ascii="Times New Roman" w:hAnsi="Times New Roman" w:cs="Times New Roman"/>
          <w:sz w:val="24"/>
          <w:szCs w:val="24"/>
        </w:rPr>
        <w:t>krioszpatułka</w:t>
      </w:r>
      <w:proofErr w:type="spellEnd"/>
      <w:r w:rsidRPr="0092517E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92517E">
        <w:rPr>
          <w:rFonts w:ascii="Times New Roman" w:hAnsi="Times New Roman" w:cs="Times New Roman"/>
          <w:sz w:val="24"/>
          <w:szCs w:val="24"/>
        </w:rPr>
        <w:t>konchoplastyki</w:t>
      </w:r>
      <w:proofErr w:type="spellEnd"/>
      <w:r w:rsidRPr="0092517E">
        <w:rPr>
          <w:rFonts w:ascii="Times New Roman" w:hAnsi="Times New Roman" w:cs="Times New Roman"/>
          <w:sz w:val="24"/>
          <w:szCs w:val="24"/>
        </w:rPr>
        <w:t xml:space="preserve"> i polipów nosowych typ: L-50/RF nr ref. 0550001-  2X</w:t>
      </w:r>
    </w:p>
    <w:p w14:paraId="21E92870" w14:textId="77777777" w:rsidR="000540B7" w:rsidRDefault="000540B7" w:rsidP="0021333C">
      <w:pPr>
        <w:rPr>
          <w:rFonts w:cs="Times New Roman"/>
          <w:b/>
          <w:bCs/>
        </w:rPr>
      </w:pPr>
    </w:p>
    <w:p w14:paraId="793A0072" w14:textId="6069E2C2" w:rsidR="00616FD0" w:rsidRPr="001521C3" w:rsidRDefault="0021333C" w:rsidP="0021333C">
      <w:pPr>
        <w:rPr>
          <w:rFonts w:cs="Times New Roman"/>
          <w:b/>
          <w:bCs/>
          <w:sz w:val="32"/>
          <w:szCs w:val="32"/>
        </w:rPr>
      </w:pPr>
      <w:r w:rsidRPr="001521C3">
        <w:rPr>
          <w:rFonts w:cs="Times New Roman"/>
          <w:b/>
          <w:bCs/>
          <w:sz w:val="32"/>
          <w:szCs w:val="32"/>
        </w:rPr>
        <w:t xml:space="preserve">Część 5 </w:t>
      </w:r>
    </w:p>
    <w:p w14:paraId="61C00BD8" w14:textId="1F935A74" w:rsidR="00040BB5" w:rsidRDefault="00040BB5" w:rsidP="00040BB5">
      <w:pPr>
        <w:rPr>
          <w:rFonts w:cs="Times New Roman"/>
        </w:rPr>
      </w:pPr>
    </w:p>
    <w:p w14:paraId="17CC2551" w14:textId="3F7BF693" w:rsidR="00040BB5" w:rsidRDefault="000540B7" w:rsidP="00040BB5">
      <w:pPr>
        <w:rPr>
          <w:rFonts w:cs="Times New Roman"/>
          <w:b/>
          <w:bCs/>
        </w:rPr>
      </w:pPr>
      <w:r w:rsidRPr="000540B7">
        <w:rPr>
          <w:rFonts w:cs="Times New Roman"/>
          <w:b/>
          <w:bCs/>
        </w:rPr>
        <w:t>Urządzenie do ogrzewania pacjentów szt. 4</w:t>
      </w:r>
    </w:p>
    <w:p w14:paraId="11AF2CF6" w14:textId="77777777" w:rsidR="001521C3" w:rsidRPr="00040BB5" w:rsidRDefault="001521C3" w:rsidP="00040BB5">
      <w:pPr>
        <w:rPr>
          <w:rFonts w:cs="Times New Roman"/>
          <w:b/>
          <w:bCs/>
        </w:rPr>
      </w:pPr>
    </w:p>
    <w:p w14:paraId="223A736D" w14:textId="77777777" w:rsidR="001A6AB9" w:rsidRDefault="001A6AB9" w:rsidP="001A6AB9">
      <w:pPr>
        <w:rPr>
          <w:rFonts w:cs="Times New Roman"/>
        </w:rPr>
      </w:pPr>
      <w:r>
        <w:rPr>
          <w:rFonts w:cs="Times New Roman"/>
        </w:rPr>
        <w:t xml:space="preserve">-Urządzenie w zestawie z wózkiem jezdnym, </w:t>
      </w:r>
      <w:r w:rsidRPr="001A6AB9">
        <w:rPr>
          <w:rFonts w:cs="Times New Roman"/>
        </w:rPr>
        <w:t>giętkim przewodem grzewczym z</w:t>
      </w:r>
      <w:r>
        <w:rPr>
          <w:rFonts w:cs="Times New Roman"/>
        </w:rPr>
        <w:t xml:space="preserve"> </w:t>
      </w:r>
      <w:r w:rsidRPr="001A6AB9">
        <w:rPr>
          <w:rFonts w:cs="Times New Roman"/>
        </w:rPr>
        <w:t xml:space="preserve">zaczepem, </w:t>
      </w:r>
    </w:p>
    <w:p w14:paraId="1B6C3B5D" w14:textId="694BBC55" w:rsidR="001A6AB9" w:rsidRDefault="001A6AB9" w:rsidP="001A6AB9">
      <w:pPr>
        <w:rPr>
          <w:rFonts w:cs="Times New Roman"/>
        </w:rPr>
      </w:pPr>
      <w:r>
        <w:rPr>
          <w:rFonts w:cs="Times New Roman"/>
        </w:rPr>
        <w:t>-</w:t>
      </w:r>
      <w:r w:rsidRPr="001A6AB9">
        <w:rPr>
          <w:rFonts w:cs="Times New Roman"/>
        </w:rPr>
        <w:t xml:space="preserve"> min 5 zakresami</w:t>
      </w:r>
      <w:r>
        <w:rPr>
          <w:rFonts w:cs="Times New Roman"/>
        </w:rPr>
        <w:t xml:space="preserve"> </w:t>
      </w:r>
      <w:r w:rsidRPr="001A6AB9">
        <w:rPr>
          <w:rFonts w:cs="Times New Roman"/>
        </w:rPr>
        <w:t>temperatury oraz funkcją</w:t>
      </w:r>
      <w:r>
        <w:rPr>
          <w:rFonts w:cs="Times New Roman"/>
        </w:rPr>
        <w:t xml:space="preserve"> </w:t>
      </w:r>
      <w:r w:rsidRPr="001A6AB9">
        <w:rPr>
          <w:rFonts w:cs="Times New Roman"/>
        </w:rPr>
        <w:t>automatycznego przełączenia na</w:t>
      </w:r>
      <w:r>
        <w:rPr>
          <w:rFonts w:cs="Times New Roman"/>
        </w:rPr>
        <w:t xml:space="preserve"> </w:t>
      </w:r>
      <w:r w:rsidRPr="001A6AB9">
        <w:rPr>
          <w:rFonts w:cs="Times New Roman"/>
        </w:rPr>
        <w:t xml:space="preserve">niższy zakres temperatury, </w:t>
      </w:r>
    </w:p>
    <w:p w14:paraId="58E06E5F" w14:textId="77777777" w:rsidR="001A6AB9" w:rsidRDefault="001A6AB9" w:rsidP="001A6AB9">
      <w:pPr>
        <w:rPr>
          <w:rFonts w:cs="Times New Roman"/>
        </w:rPr>
      </w:pPr>
      <w:r>
        <w:rPr>
          <w:rFonts w:cs="Times New Roman"/>
        </w:rPr>
        <w:t>-</w:t>
      </w:r>
      <w:r w:rsidRPr="001A6AB9">
        <w:rPr>
          <w:rFonts w:cs="Times New Roman"/>
        </w:rPr>
        <w:t xml:space="preserve"> filtr</w:t>
      </w:r>
      <w:r>
        <w:rPr>
          <w:rFonts w:cs="Times New Roman"/>
        </w:rPr>
        <w:t xml:space="preserve"> </w:t>
      </w:r>
      <w:r w:rsidRPr="001A6AB9">
        <w:rPr>
          <w:rFonts w:cs="Times New Roman"/>
        </w:rPr>
        <w:t xml:space="preserve">HEPA </w:t>
      </w:r>
    </w:p>
    <w:p w14:paraId="082867AF" w14:textId="0409513A" w:rsidR="001A6AB9" w:rsidRPr="001A6AB9" w:rsidRDefault="001A6AB9" w:rsidP="001A6AB9">
      <w:pPr>
        <w:rPr>
          <w:rFonts w:cs="Times New Roman"/>
        </w:rPr>
      </w:pPr>
      <w:r>
        <w:rPr>
          <w:rFonts w:cs="Times New Roman"/>
        </w:rPr>
        <w:t>-</w:t>
      </w:r>
      <w:r w:rsidRPr="001A6AB9">
        <w:rPr>
          <w:rFonts w:cs="Times New Roman"/>
        </w:rPr>
        <w:t xml:space="preserve"> liczniki godzin pracy,</w:t>
      </w:r>
    </w:p>
    <w:p w14:paraId="15278228" w14:textId="77777777" w:rsidR="001A6AB9" w:rsidRDefault="001A6AB9" w:rsidP="001A6AB9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1A6AB9">
        <w:rPr>
          <w:rFonts w:cs="Times New Roman"/>
        </w:rPr>
        <w:t xml:space="preserve">waga max 5,5 kg, </w:t>
      </w:r>
    </w:p>
    <w:p w14:paraId="3AC9FE10" w14:textId="37436B00" w:rsidR="001A6AB9" w:rsidRPr="00040BB5" w:rsidRDefault="001A6AB9" w:rsidP="001A6AB9">
      <w:pPr>
        <w:rPr>
          <w:rFonts w:cs="Times New Roman"/>
        </w:rPr>
      </w:pPr>
      <w:r>
        <w:rPr>
          <w:rFonts w:cs="Times New Roman"/>
        </w:rPr>
        <w:t xml:space="preserve">- </w:t>
      </w:r>
      <w:r w:rsidRPr="001A6AB9">
        <w:rPr>
          <w:rFonts w:cs="Times New Roman"/>
        </w:rPr>
        <w:t>urządzenie</w:t>
      </w:r>
      <w:r>
        <w:rPr>
          <w:rFonts w:cs="Times New Roman"/>
        </w:rPr>
        <w:t xml:space="preserve"> </w:t>
      </w:r>
      <w:r w:rsidRPr="001A6AB9">
        <w:rPr>
          <w:rFonts w:cs="Times New Roman"/>
        </w:rPr>
        <w:t>kompatybilne z akcesoriami</w:t>
      </w:r>
      <w:r>
        <w:rPr>
          <w:rFonts w:cs="Times New Roman"/>
        </w:rPr>
        <w:t xml:space="preserve"> </w:t>
      </w:r>
      <w:r w:rsidRPr="001A6AB9">
        <w:rPr>
          <w:rFonts w:cs="Times New Roman"/>
        </w:rPr>
        <w:t>posiadanymi przez szpital</w:t>
      </w:r>
      <w:r>
        <w:rPr>
          <w:rFonts w:cs="Times New Roman"/>
        </w:rPr>
        <w:t>.</w:t>
      </w:r>
      <w:r w:rsidRPr="001A6AB9">
        <w:rPr>
          <w:rFonts w:cs="Times New Roman"/>
        </w:rPr>
        <w:cr/>
      </w:r>
    </w:p>
    <w:bookmarkEnd w:id="0"/>
    <w:sectPr w:rsidR="001A6AB9" w:rsidRPr="00040BB5" w:rsidSect="002914E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18" w:bottom="1134" w:left="1843" w:header="720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A22AAD" w14:textId="77777777" w:rsidR="00C81AB6" w:rsidRDefault="00C81AB6">
      <w:r>
        <w:separator/>
      </w:r>
    </w:p>
  </w:endnote>
  <w:endnote w:type="continuationSeparator" w:id="0">
    <w:p w14:paraId="2D393BB2" w14:textId="77777777" w:rsidR="00C81AB6" w:rsidRDefault="00C81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altName w:val="Arial"/>
    <w:charset w:val="00"/>
    <w:family w:val="auto"/>
    <w:pitch w:val="variable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tarSymbol">
    <w:altName w:val="Arial Unicode MS"/>
    <w:charset w:val="80"/>
    <w:family w:val="auto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charset w:val="80"/>
    <w:family w:val="auto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B7C16D" w14:textId="77777777" w:rsidR="00C81AB6" w:rsidRDefault="00C81AB6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74B3D5" w14:textId="77777777" w:rsidR="00C81AB6" w:rsidRDefault="00C81AB6">
    <w:pPr>
      <w:pStyle w:val="Stopka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0800" behindDoc="0" locked="0" layoutInCell="1" allowOverlap="1" wp14:anchorId="49BE473E" wp14:editId="23BFE7F2">
              <wp:simplePos x="0" y="0"/>
              <wp:positionH relativeFrom="page">
                <wp:posOffset>6732905</wp:posOffset>
              </wp:positionH>
              <wp:positionV relativeFrom="paragraph">
                <wp:posOffset>635</wp:posOffset>
              </wp:positionV>
              <wp:extent cx="300990" cy="125095"/>
              <wp:effectExtent l="0" t="635" r="0" b="0"/>
              <wp:wrapSquare wrapText="largest"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990" cy="1250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63BC0AD" w14:textId="77777777" w:rsidR="00C81AB6" w:rsidRDefault="00C81AB6">
                          <w:pPr>
                            <w:pStyle w:val="Stopka"/>
                          </w:pPr>
                          <w:r>
                            <w:rPr>
                              <w:rStyle w:val="Numerstrony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</w:rPr>
                            <w:instrText xml:space="preserve"> PAGE </w:instrText>
                          </w:r>
                          <w:r>
                            <w:rPr>
                              <w:rStyle w:val="Numerstrony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noProof/>
                            </w:rPr>
                            <w:t>89</w:t>
                          </w:r>
                          <w:r>
                            <w:rPr>
                              <w:rStyle w:val="Numerstrony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9BE473E" id="_x0000_t202" coordsize="21600,21600" o:spt="202" path="m,l,21600r21600,l21600,xe">
              <v:stroke joinstyle="miter"/>
              <v:path gradientshapeok="t" o:connecttype="rect"/>
            </v:shapetype>
            <v:shape id="Text Box 11" o:spid="_x0000_s1026" type="#_x0000_t202" style="position:absolute;margin-left:530.15pt;margin-top:.05pt;width:23.7pt;height:9.85pt;z-index:251660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" stroked="f">
              <v:textbox inset="0,0,0,0">
                <w:txbxContent>
                  <w:p w14:paraId="363BC0AD" w14:textId="77777777" w:rsidR="00C81AB6" w:rsidRDefault="00C81AB6">
                    <w:pPr>
                      <w:pStyle w:val="Stopka"/>
                    </w:pPr>
                    <w:r>
                      <w:rPr>
                        <w:rStyle w:val="Numerstrony"/>
                      </w:rPr>
                      <w:fldChar w:fldCharType="begin"/>
                    </w:r>
                    <w:r>
                      <w:rPr>
                        <w:rStyle w:val="Numerstrony"/>
                      </w:rPr>
                      <w:instrText xml:space="preserve"> PAGE </w:instrText>
                    </w:r>
                    <w:r>
                      <w:rPr>
                        <w:rStyle w:val="Numerstrony"/>
                      </w:rPr>
                      <w:fldChar w:fldCharType="separate"/>
                    </w:r>
                    <w:r>
                      <w:rPr>
                        <w:rStyle w:val="Numerstrony"/>
                        <w:noProof/>
                      </w:rPr>
                      <w:t>89</w:t>
                    </w:r>
                    <w:r>
                      <w:rPr>
                        <w:rStyle w:val="Numerstrony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C3A094" w14:textId="77777777" w:rsidR="00C81AB6" w:rsidRDefault="00C81AB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02738" w14:textId="77777777" w:rsidR="00C81AB6" w:rsidRDefault="00C81AB6">
      <w:r>
        <w:separator/>
      </w:r>
    </w:p>
  </w:footnote>
  <w:footnote w:type="continuationSeparator" w:id="0">
    <w:p w14:paraId="3B09D979" w14:textId="77777777" w:rsidR="00C81AB6" w:rsidRDefault="00C81A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3899A4" w14:textId="77777777" w:rsidR="00C81AB6" w:rsidRDefault="00C81AB6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EF21AE" w14:textId="77777777" w:rsidR="00C81AB6" w:rsidRPr="0041522A" w:rsidRDefault="00C81AB6" w:rsidP="0041522A">
    <w:pPr>
      <w:pStyle w:val="Nagwek"/>
    </w:pPr>
    <w:r>
      <w:rPr>
        <w:noProof/>
      </w:rPr>
      <w:drawing>
        <wp:inline distT="0" distB="0" distL="0" distR="0" wp14:anchorId="7370BF5B" wp14:editId="476A07E9">
          <wp:extent cx="5701665" cy="547370"/>
          <wp:effectExtent l="0" t="0" r="0" b="0"/>
          <wp:docPr id="17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Obraz 42" descr="Od lewej znak Funduszy Europejskich złożony z symbolu graficznego, nazwy Fundusze Europejskie oraz odwołania do Programu Regionalnego, w środku flaga Polski z napisem Rzeczpospolita Polska następnie logo promocyjne Mazowsza złożone z ozdobnego napisu Mazowsze oraz podpisu Serce Polski; zestaw podstawowy zamyka znak Unii Europejskiej złożony z flagi Unii Europejskiej i napisu Unia Europejska oraz Europejski Fundusz Rozwoju Regionalnego. Napisy znajdują się po lewej stronie flagi." title="Logotyp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01665" cy="547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61DFEE" w14:textId="77777777" w:rsidR="00C81AB6" w:rsidRDefault="00C81AB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0000001"/>
    <w:multiLevelType w:val="singleLevel"/>
    <w:tmpl w:val="FC76CBB2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</w:abstractNum>
  <w:abstractNum w:abstractNumId="2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850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84"/>
        </w:tabs>
        <w:ind w:left="1292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84"/>
        </w:tabs>
        <w:ind w:left="1580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284"/>
        </w:tabs>
        <w:ind w:left="1724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284"/>
        </w:tabs>
        <w:ind w:left="284" w:firstLine="0"/>
      </w:pPr>
    </w:lvl>
  </w:abstractNum>
  <w:abstractNum w:abstractNumId="3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Calibri" w:hAnsi="Calibri" w:cs="Calibri"/>
        <w:b w:val="0"/>
        <w:i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ascii="Times New Roman" w:hAnsi="Times New Roman" w:cs="Times New Roman"/>
        <w:b w:val="0"/>
        <w:bCs w:val="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5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850"/>
        </w:tabs>
        <w:ind w:left="850" w:hanging="850"/>
      </w:pPr>
      <w:rPr>
        <w:rFonts w:cs="Segoe UI"/>
        <w:lang w:val="pl-PL"/>
      </w:r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alibri" w:hAnsi="Calibri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6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ascii="Calibri" w:hAnsi="Calibri" w:cs="Calibri"/>
        <w:b w:val="0"/>
        <w:color w:val="000000"/>
        <w:sz w:val="20"/>
        <w:szCs w:val="20"/>
        <w:lang w:val="pl-PL"/>
      </w:rPr>
    </w:lvl>
    <w:lvl w:ilvl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>
      <w:start w:val="1"/>
      <w:numFmt w:val="lowerRoman"/>
      <w:lvlText w:val="%2.%3."/>
      <w:lvlJc w:val="right"/>
      <w:pPr>
        <w:tabs>
          <w:tab w:val="num" w:pos="2700"/>
        </w:tabs>
        <w:ind w:left="2700" w:hanging="180"/>
      </w:pPr>
    </w:lvl>
    <w:lvl w:ilvl="3">
      <w:start w:val="1"/>
      <w:numFmt w:val="decimal"/>
      <w:lvlText w:val="%2.%3.%4."/>
      <w:lvlJc w:val="left"/>
      <w:pPr>
        <w:tabs>
          <w:tab w:val="num" w:pos="3420"/>
        </w:tabs>
        <w:ind w:left="3420" w:hanging="360"/>
      </w:pPr>
    </w:lvl>
    <w:lvl w:ilvl="4">
      <w:start w:val="1"/>
      <w:numFmt w:val="lowerLetter"/>
      <w:lvlText w:val="%2.%3.%4.%5."/>
      <w:lvlJc w:val="left"/>
      <w:pPr>
        <w:tabs>
          <w:tab w:val="num" w:pos="4140"/>
        </w:tabs>
        <w:ind w:left="4140" w:hanging="360"/>
      </w:pPr>
    </w:lvl>
    <w:lvl w:ilvl="5">
      <w:start w:val="1"/>
      <w:numFmt w:val="lowerRoman"/>
      <w:lvlText w:val="%2.%3.%4.%5.%6."/>
      <w:lvlJc w:val="right"/>
      <w:pPr>
        <w:tabs>
          <w:tab w:val="num" w:pos="4860"/>
        </w:tabs>
        <w:ind w:left="4860" w:hanging="180"/>
      </w:pPr>
    </w:lvl>
    <w:lvl w:ilvl="6">
      <w:start w:val="1"/>
      <w:numFmt w:val="decimal"/>
      <w:lvlText w:val="%2.%3.%4.%5.%6.%7."/>
      <w:lvlJc w:val="left"/>
      <w:pPr>
        <w:tabs>
          <w:tab w:val="num" w:pos="5580"/>
        </w:tabs>
        <w:ind w:left="55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6300"/>
        </w:tabs>
        <w:ind w:left="630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00000007"/>
    <w:multiLevelType w:val="multilevel"/>
    <w:tmpl w:val="A8DEB892"/>
    <w:name w:val="WW8Num7"/>
    <w:lvl w:ilvl="0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ascii="Calibri" w:hAnsi="Calibri" w:cs="Arial" w:hint="default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>
      <w:start w:val="1"/>
      <w:numFmt w:val="lowerRoman"/>
      <w:lvlText w:val="%2.%3."/>
      <w:lvlJc w:val="right"/>
      <w:pPr>
        <w:tabs>
          <w:tab w:val="num" w:pos="1083"/>
        </w:tabs>
        <w:ind w:left="1083" w:hanging="180"/>
      </w:pPr>
    </w:lvl>
    <w:lvl w:ilvl="3">
      <w:start w:val="1"/>
      <w:numFmt w:val="decimal"/>
      <w:lvlText w:val="%2.%3.%4."/>
      <w:lvlJc w:val="left"/>
      <w:pPr>
        <w:tabs>
          <w:tab w:val="num" w:pos="1803"/>
        </w:tabs>
        <w:ind w:left="1803" w:hanging="360"/>
      </w:pPr>
    </w:lvl>
    <w:lvl w:ilvl="4">
      <w:start w:val="1"/>
      <w:numFmt w:val="lowerLetter"/>
      <w:lvlText w:val="%2.%3.%4.%5."/>
      <w:lvlJc w:val="left"/>
      <w:pPr>
        <w:tabs>
          <w:tab w:val="num" w:pos="2523"/>
        </w:tabs>
        <w:ind w:left="2523" w:hanging="360"/>
      </w:pPr>
    </w:lvl>
    <w:lvl w:ilvl="5">
      <w:start w:val="1"/>
      <w:numFmt w:val="lowerRoman"/>
      <w:lvlText w:val="%2.%3.%4.%5.%6."/>
      <w:lvlJc w:val="right"/>
      <w:pPr>
        <w:tabs>
          <w:tab w:val="num" w:pos="3243"/>
        </w:tabs>
        <w:ind w:left="3243" w:hanging="180"/>
      </w:pPr>
    </w:lvl>
    <w:lvl w:ilvl="6">
      <w:start w:val="1"/>
      <w:numFmt w:val="decimal"/>
      <w:lvlText w:val="%2.%3.%4.%5.%6.%7."/>
      <w:lvlJc w:val="left"/>
      <w:pPr>
        <w:tabs>
          <w:tab w:val="num" w:pos="3963"/>
        </w:tabs>
        <w:ind w:left="3963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4683"/>
        </w:tabs>
        <w:ind w:left="4683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5403"/>
        </w:tabs>
        <w:ind w:left="5403" w:hanging="180"/>
      </w:pPr>
    </w:lvl>
  </w:abstractNum>
  <w:abstractNum w:abstractNumId="8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Calibri" w:eastAsia="Times New Roman" w:hAnsi="Calibri" w:cs="Segoe UI"/>
        <w:b w:val="0"/>
        <w:color w:val="000000"/>
        <w:kern w:val="1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9"/>
    <w:multiLevelType w:val="multilevel"/>
    <w:tmpl w:val="AC909A84"/>
    <w:name w:val="WW8Num9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000000A"/>
    <w:multiLevelType w:val="multi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ascii="Calibri" w:eastAsia="Arial Unicode MS" w:hAnsi="Calibri" w:cs="Segoe UI"/>
        <w:b w:val="0"/>
        <w:color w:val="00000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b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ascii="Calibri" w:hAnsi="Calibri" w:cs="Calibri"/>
        <w:sz w:val="20"/>
      </w:rPr>
    </w:lvl>
    <w:lvl w:ilvl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>
      <w:start w:val="1"/>
      <w:numFmt w:val="lowerRoman"/>
      <w:lvlText w:val="%2.%3."/>
      <w:lvlJc w:val="right"/>
      <w:pPr>
        <w:tabs>
          <w:tab w:val="num" w:pos="2225"/>
        </w:tabs>
        <w:ind w:left="2225" w:hanging="180"/>
      </w:pPr>
    </w:lvl>
    <w:lvl w:ilvl="3">
      <w:start w:val="1"/>
      <w:numFmt w:val="decimal"/>
      <w:lvlText w:val="%2.%3.%4."/>
      <w:lvlJc w:val="left"/>
      <w:pPr>
        <w:tabs>
          <w:tab w:val="num" w:pos="2945"/>
        </w:tabs>
        <w:ind w:left="2945" w:hanging="360"/>
      </w:pPr>
    </w:lvl>
    <w:lvl w:ilvl="4">
      <w:start w:val="1"/>
      <w:numFmt w:val="lowerLetter"/>
      <w:lvlText w:val="%2.%3.%4.%5."/>
      <w:lvlJc w:val="left"/>
      <w:pPr>
        <w:tabs>
          <w:tab w:val="num" w:pos="3665"/>
        </w:tabs>
        <w:ind w:left="3665" w:hanging="360"/>
      </w:pPr>
    </w:lvl>
    <w:lvl w:ilvl="5">
      <w:start w:val="1"/>
      <w:numFmt w:val="lowerRoman"/>
      <w:lvlText w:val="%2.%3.%4.%5.%6."/>
      <w:lvlJc w:val="right"/>
      <w:pPr>
        <w:tabs>
          <w:tab w:val="num" w:pos="4385"/>
        </w:tabs>
        <w:ind w:left="4385" w:hanging="180"/>
      </w:pPr>
    </w:lvl>
    <w:lvl w:ilvl="6">
      <w:start w:val="1"/>
      <w:numFmt w:val="decimal"/>
      <w:lvlText w:val="%2.%3.%4.%5.%6.%7."/>
      <w:lvlJc w:val="left"/>
      <w:pPr>
        <w:tabs>
          <w:tab w:val="num" w:pos="5105"/>
        </w:tabs>
        <w:ind w:left="5105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825"/>
        </w:tabs>
        <w:ind w:left="5825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545"/>
        </w:tabs>
        <w:ind w:left="6545" w:hanging="180"/>
      </w:pPr>
    </w:lvl>
  </w:abstractNum>
  <w:abstractNum w:abstractNumId="13" w15:restartNumberingAfterBreak="0">
    <w:nsid w:val="0000000D"/>
    <w:multiLevelType w:val="multi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927" w:hanging="360"/>
      </w:pPr>
      <w:rPr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</w:lvl>
  </w:abstractNum>
  <w:abstractNum w:abstractNumId="14" w15:restartNumberingAfterBreak="0">
    <w:nsid w:val="0000000E"/>
    <w:multiLevelType w:val="multilevel"/>
    <w:tmpl w:val="92BA929A"/>
    <w:name w:val="WW8Num14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b/>
      </w:rPr>
    </w:lvl>
    <w:lvl w:ilvl="2">
      <w:start w:val="1"/>
      <w:numFmt w:val="decimal"/>
      <w:lvlText w:val="%3."/>
      <w:lvlJc w:val="left"/>
      <w:pPr>
        <w:tabs>
          <w:tab w:val="num" w:pos="-704"/>
        </w:tabs>
        <w:ind w:left="928" w:hanging="360"/>
      </w:pPr>
      <w:rPr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0000000F"/>
    <w:multiLevelType w:val="multilevel"/>
    <w:tmpl w:val="53D0D57E"/>
    <w:name w:val="WW8Num15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 w15:restartNumberingAfterBreak="0">
    <w:nsid w:val="00000010"/>
    <w:multiLevelType w:val="multilevel"/>
    <w:tmpl w:val="00000010"/>
    <w:name w:val="WW8Num1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Calibri" w:eastAsia="Times New Roman" w:hAnsi="Calibri" w:cs="Segoe UI"/>
        <w:b/>
        <w:bCs/>
        <w:color w:val="000000"/>
        <w:kern w:val="1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b w:val="0"/>
        <w:sz w:val="20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Calibri" w:hAnsi="Calibri" w:cs="Calibri"/>
        <w:b w:val="0"/>
        <w:sz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00000011"/>
    <w:multiLevelType w:val="multi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0"/>
        </w:tabs>
        <w:ind w:left="720" w:hanging="360"/>
      </w:pPr>
      <w:rPr>
        <w:rFonts w:ascii="Calibri" w:hAnsi="Calibri" w:cs="Times New Roman"/>
        <w:b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00000012"/>
    <w:multiLevelType w:val="multilevel"/>
    <w:tmpl w:val="00000012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 w:cs="Calibri"/>
        <w:b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Calibri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00000013"/>
    <w:multiLevelType w:val="multilevel"/>
    <w:tmpl w:val="14986432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/>
      </w:rPr>
    </w:lvl>
    <w:lvl w:ilvl="1">
      <w:start w:val="1"/>
      <w:numFmt w:val="decimal"/>
      <w:lvlText w:val="%1.%2"/>
      <w:lvlJc w:val="left"/>
      <w:pPr>
        <w:tabs>
          <w:tab w:val="num" w:pos="1430"/>
        </w:tabs>
        <w:ind w:left="1430" w:hanging="720"/>
      </w:pPr>
      <w:rPr>
        <w:rFonts w:asciiTheme="minorHAnsi" w:hAnsiTheme="minorHAnsi" w:cs="Courier New" w:hint="default"/>
        <w:b w:val="0"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</w:lvl>
  </w:abstractNum>
  <w:abstractNum w:abstractNumId="20" w15:restartNumberingAfterBreak="0">
    <w:nsid w:val="00000014"/>
    <w:multiLevelType w:val="multilevel"/>
    <w:tmpl w:val="00000014"/>
    <w:name w:val="WW8Num2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00000015"/>
    <w:multiLevelType w:val="multilevel"/>
    <w:tmpl w:val="00000015"/>
    <w:name w:val="WW8Num21"/>
    <w:lvl w:ilvl="0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22" w15:restartNumberingAfterBreak="0">
    <w:nsid w:val="00000016"/>
    <w:multiLevelType w:val="multilevel"/>
    <w:tmpl w:val="26A85644"/>
    <w:name w:val="WW8Num2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 w:val="0"/>
        <w:i w:val="0"/>
        <w:color w:val="00000A"/>
        <w:sz w:val="20"/>
        <w:szCs w:val="20"/>
      </w:rPr>
    </w:lvl>
  </w:abstractNum>
  <w:abstractNum w:abstractNumId="23" w15:restartNumberingAfterBreak="0">
    <w:nsid w:val="00000017"/>
    <w:multiLevelType w:val="multilevel"/>
    <w:tmpl w:val="00000017"/>
    <w:name w:val="WW8Num23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708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Calibri" w:hAnsi="Calibri" w:cs="Calibri"/>
        <w:b w:val="0"/>
        <w:bCs/>
        <w:sz w:val="20"/>
        <w:szCs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Calibri" w:hAnsi="Calibri" w:cs="Calibri"/>
        <w:b w:val="0"/>
        <w:bCs/>
        <w:sz w:val="20"/>
        <w:szCs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Calibri" w:hAnsi="Calibri" w:cs="Calibri"/>
        <w:b w:val="0"/>
        <w:bCs/>
        <w:sz w:val="20"/>
        <w:szCs w:val="20"/>
      </w:rPr>
    </w:lvl>
  </w:abstractNum>
  <w:abstractNum w:abstractNumId="24" w15:restartNumberingAfterBreak="0">
    <w:nsid w:val="00000018"/>
    <w:multiLevelType w:val="multilevel"/>
    <w:tmpl w:val="2E328032"/>
    <w:name w:val="WW8Num2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 w15:restartNumberingAfterBreak="0">
    <w:nsid w:val="00000019"/>
    <w:multiLevelType w:val="multilevel"/>
    <w:tmpl w:val="00000019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Calibri"/>
        <w:kern w:val="1"/>
        <w:sz w:val="20"/>
        <w:szCs w:val="20"/>
        <w:lang w:val="pl-PL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26" w15:restartNumberingAfterBreak="0">
    <w:nsid w:val="0000001A"/>
    <w:multiLevelType w:val="multilevel"/>
    <w:tmpl w:val="72AA5BEE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0000001B"/>
    <w:multiLevelType w:val="multilevel"/>
    <w:tmpl w:val="E9DAD946"/>
    <w:name w:val="WW8Num2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8" w15:restartNumberingAfterBreak="0">
    <w:nsid w:val="0000001C"/>
    <w:multiLevelType w:val="multilevel"/>
    <w:tmpl w:val="0000001C"/>
    <w:name w:val="WW8Num2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bCs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Calibri" w:hAnsi="Calibri" w:cs="Calibri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firstLine="0"/>
      </w:pPr>
    </w:lvl>
  </w:abstractNum>
  <w:abstractNum w:abstractNumId="29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)"/>
      <w:lvlJc w:val="left"/>
      <w:pPr>
        <w:tabs>
          <w:tab w:val="num" w:pos="754"/>
        </w:tabs>
        <w:ind w:left="754" w:hanging="360"/>
      </w:p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</w:lvl>
  </w:abstractNum>
  <w:abstractNum w:abstractNumId="30" w15:restartNumberingAfterBreak="0">
    <w:nsid w:val="0000001E"/>
    <w:multiLevelType w:val="multilevel"/>
    <w:tmpl w:val="5B3A27A6"/>
    <w:name w:val="WW8Num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 w:val="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 w15:restartNumberingAfterBreak="0">
    <w:nsid w:val="0000001F"/>
    <w:multiLevelType w:val="multilevel"/>
    <w:tmpl w:val="0000001F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2" w15:restartNumberingAfterBreak="0">
    <w:nsid w:val="00000020"/>
    <w:multiLevelType w:val="multilevel"/>
    <w:tmpl w:val="8F96153C"/>
    <w:name w:val="WW8Num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3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4" w15:restartNumberingAfterBreak="0">
    <w:nsid w:val="00000026"/>
    <w:multiLevelType w:val="multilevel"/>
    <w:tmpl w:val="7AC8ED5C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 w:cs="Arial"/>
        <w:b w:val="0"/>
        <w:sz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94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88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22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21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64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7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712" w:hanging="1440"/>
      </w:pPr>
    </w:lvl>
  </w:abstractNum>
  <w:abstractNum w:abstractNumId="35" w15:restartNumberingAfterBreak="0">
    <w:nsid w:val="00000028"/>
    <w:multiLevelType w:val="multilevel"/>
    <w:tmpl w:val="00000028"/>
    <w:name w:val="WW8Num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/>
        <w:b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6" w15:restartNumberingAfterBreak="0">
    <w:nsid w:val="00000029"/>
    <w:multiLevelType w:val="multilevel"/>
    <w:tmpl w:val="00000029"/>
    <w:name w:val="WW8Num4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trike w:val="0"/>
        <w:dstrike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7" w15:restartNumberingAfterBreak="0">
    <w:nsid w:val="0000002A"/>
    <w:multiLevelType w:val="multilevel"/>
    <w:tmpl w:val="070A6374"/>
    <w:name w:val="WW8Num4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Calibri" w:hAnsi="Calibri" w:hint="default"/>
        <w:b w:val="0"/>
        <w:i w:val="0"/>
        <w:sz w:val="20"/>
        <w:szCs w:val="20"/>
      </w:rPr>
    </w:lvl>
    <w:lvl w:ilvl="1">
      <w:start w:val="1"/>
      <w:numFmt w:val="bullet"/>
      <w:lvlText w:val="-"/>
      <w:lvlJc w:val="left"/>
      <w:pPr>
        <w:tabs>
          <w:tab w:val="num" w:pos="1506"/>
        </w:tabs>
        <w:ind w:left="150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406"/>
        </w:tabs>
        <w:ind w:left="2406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8" w15:restartNumberingAfterBreak="0">
    <w:nsid w:val="0000002B"/>
    <w:multiLevelType w:val="multilevel"/>
    <w:tmpl w:val="186082EC"/>
    <w:name w:val="WW8Num4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0000002C"/>
    <w:multiLevelType w:val="multilevel"/>
    <w:tmpl w:val="0000002C"/>
    <w:name w:val="WW8Num4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Calibri"/>
        <w:strike w:val="0"/>
        <w:dstrike w:val="0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0000002D"/>
    <w:multiLevelType w:val="multilevel"/>
    <w:tmpl w:val="F59CF752"/>
    <w:name w:val="WW8Num4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b w:val="0"/>
        <w:sz w:val="20"/>
        <w:szCs w:val="20"/>
      </w:rPr>
    </w:lvl>
    <w:lvl w:ilvl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b/>
        <w:w w:val="87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005C7894"/>
    <w:multiLevelType w:val="multilevel"/>
    <w:tmpl w:val="A8CC1F02"/>
    <w:name w:val="WW8Num2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2" w15:restartNumberingAfterBreak="0">
    <w:nsid w:val="03602A41"/>
    <w:multiLevelType w:val="multilevel"/>
    <w:tmpl w:val="B1C2DD5C"/>
    <w:name w:val="WW8Num14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43" w15:restartNumberingAfterBreak="0">
    <w:nsid w:val="05362477"/>
    <w:multiLevelType w:val="multilevel"/>
    <w:tmpl w:val="AF5E3524"/>
    <w:name w:val="WW8Num32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Calibri" w:hAnsi="Calibri" w:hint="default"/>
        <w:b w:val="0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Calibri" w:hAnsi="Calibri" w:hint="default"/>
        <w:sz w:val="20"/>
        <w:szCs w:val="20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4" w15:restartNumberingAfterBreak="0">
    <w:nsid w:val="08C641BB"/>
    <w:multiLevelType w:val="hybridMultilevel"/>
    <w:tmpl w:val="BC36DE00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FFFFFFFF">
      <w:start w:val="1"/>
      <w:numFmt w:val="bullet"/>
      <w:lvlText w:val=""/>
      <w:lvlJc w:val="left"/>
      <w:pPr>
        <w:tabs>
          <w:tab w:val="num" w:pos="352"/>
        </w:tabs>
        <w:ind w:left="352" w:hanging="420"/>
      </w:pPr>
      <w:rPr>
        <w:rFonts w:ascii="Wingdings" w:hAnsi="Wingdings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5" w15:restartNumberingAfterBreak="0">
    <w:nsid w:val="099D716C"/>
    <w:multiLevelType w:val="hybridMultilevel"/>
    <w:tmpl w:val="0A3E27C4"/>
    <w:lvl w:ilvl="0" w:tplc="FFFFFFFF"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MS Mincho" w:hAnsi="Times New Roman" w:cs="Times New Roman" w:hint="default"/>
      </w:rPr>
    </w:lvl>
    <w:lvl w:ilvl="1" w:tplc="078A78AA">
      <w:start w:val="1"/>
      <w:numFmt w:val="bullet"/>
      <w:lvlText w:val=""/>
      <w:lvlJc w:val="left"/>
      <w:pPr>
        <w:tabs>
          <w:tab w:val="num" w:pos="292"/>
        </w:tabs>
        <w:ind w:left="272" w:hanging="340"/>
      </w:pPr>
      <w:rPr>
        <w:rFonts w:ascii="Symbol" w:hAnsi="Symbol" w:hint="default"/>
      </w:rPr>
    </w:lvl>
    <w:lvl w:ilvl="2" w:tplc="FFFFFFFF">
      <w:start w:val="1"/>
      <w:numFmt w:val="bullet"/>
      <w:lvlText w:val=""/>
      <w:lvlJc w:val="left"/>
      <w:pPr>
        <w:tabs>
          <w:tab w:val="num" w:pos="772"/>
        </w:tabs>
        <w:ind w:left="772" w:hanging="420"/>
      </w:pPr>
      <w:rPr>
        <w:rFonts w:ascii="Wingdings" w:hAnsi="Wingdings" w:hint="default"/>
      </w:rPr>
    </w:lvl>
    <w:lvl w:ilvl="3" w:tplc="FFFFFFFF">
      <w:start w:val="1"/>
      <w:numFmt w:val="bullet"/>
      <w:lvlText w:val=""/>
      <w:lvlJc w:val="left"/>
      <w:pPr>
        <w:tabs>
          <w:tab w:val="num" w:pos="1192"/>
        </w:tabs>
        <w:ind w:left="1192" w:hanging="420"/>
      </w:pPr>
      <w:rPr>
        <w:rFonts w:ascii="Wingdings" w:hAnsi="Wingdings" w:hint="default"/>
      </w:rPr>
    </w:lvl>
    <w:lvl w:ilvl="4" w:tplc="FFFFFFFF">
      <w:start w:val="1"/>
      <w:numFmt w:val="bullet"/>
      <w:lvlText w:val=""/>
      <w:lvlJc w:val="left"/>
      <w:pPr>
        <w:tabs>
          <w:tab w:val="num" w:pos="1612"/>
        </w:tabs>
        <w:ind w:left="1612" w:hanging="420"/>
      </w:pPr>
      <w:rPr>
        <w:rFonts w:ascii="Wingdings" w:hAnsi="Wingdings" w:hint="default"/>
      </w:rPr>
    </w:lvl>
    <w:lvl w:ilvl="5" w:tplc="FFFFFFFF">
      <w:start w:val="1"/>
      <w:numFmt w:val="bullet"/>
      <w:lvlText w:val=""/>
      <w:lvlJc w:val="left"/>
      <w:pPr>
        <w:tabs>
          <w:tab w:val="num" w:pos="2032"/>
        </w:tabs>
        <w:ind w:left="2032" w:hanging="420"/>
      </w:pPr>
      <w:rPr>
        <w:rFonts w:ascii="Wingdings" w:hAnsi="Wingdings" w:hint="default"/>
      </w:rPr>
    </w:lvl>
    <w:lvl w:ilvl="6" w:tplc="FFFFFFFF">
      <w:start w:val="1"/>
      <w:numFmt w:val="bullet"/>
      <w:lvlText w:val=""/>
      <w:lvlJc w:val="left"/>
      <w:pPr>
        <w:tabs>
          <w:tab w:val="num" w:pos="2452"/>
        </w:tabs>
        <w:ind w:left="2452" w:hanging="420"/>
      </w:pPr>
      <w:rPr>
        <w:rFonts w:ascii="Wingdings" w:hAnsi="Wingdings" w:hint="default"/>
      </w:rPr>
    </w:lvl>
    <w:lvl w:ilvl="7" w:tplc="FFFFFFFF">
      <w:start w:val="1"/>
      <w:numFmt w:val="bullet"/>
      <w:lvlText w:val=""/>
      <w:lvlJc w:val="left"/>
      <w:pPr>
        <w:tabs>
          <w:tab w:val="num" w:pos="2872"/>
        </w:tabs>
        <w:ind w:left="2872" w:hanging="420"/>
      </w:pPr>
      <w:rPr>
        <w:rFonts w:ascii="Wingdings" w:hAnsi="Wingdings" w:hint="default"/>
      </w:rPr>
    </w:lvl>
    <w:lvl w:ilvl="8" w:tplc="FFFFFFFF">
      <w:start w:val="1"/>
      <w:numFmt w:val="bullet"/>
      <w:lvlText w:val=""/>
      <w:lvlJc w:val="left"/>
      <w:pPr>
        <w:tabs>
          <w:tab w:val="num" w:pos="3292"/>
        </w:tabs>
        <w:ind w:left="3292" w:hanging="420"/>
      </w:pPr>
      <w:rPr>
        <w:rFonts w:ascii="Wingdings" w:hAnsi="Wingdings" w:hint="default"/>
      </w:rPr>
    </w:lvl>
  </w:abstractNum>
  <w:abstractNum w:abstractNumId="46" w15:restartNumberingAfterBreak="0">
    <w:nsid w:val="0BE87E00"/>
    <w:multiLevelType w:val="multilevel"/>
    <w:tmpl w:val="512EE7B6"/>
    <w:name w:val="WW8Num2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Calibri" w:hint="default"/>
        <w:b w:val="0"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7" w15:restartNumberingAfterBreak="0">
    <w:nsid w:val="0F222DB6"/>
    <w:multiLevelType w:val="multilevel"/>
    <w:tmpl w:val="F4786B84"/>
    <w:lvl w:ilvl="0">
      <w:start w:val="7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eastAsia="Times New Roman" w:cs="Times New Roman" w:hint="default"/>
        <w:b w:val="0"/>
        <w:i w:val="0"/>
        <w:color w:val="000000"/>
      </w:rPr>
    </w:lvl>
    <w:lvl w:ilvl="2">
      <w:start w:val="1"/>
      <w:numFmt w:val="decimal"/>
      <w:lvlText w:val="1.%2.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eastAsia="Times New Roman" w:cs="Times New Roman" w:hint="default"/>
        <w:b w:val="0"/>
        <w:i w:val="0"/>
        <w:color w:val="00000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eastAsia="Times New Roman" w:cs="Times New Roman" w:hint="default"/>
        <w:b w:val="0"/>
        <w:i w:val="0"/>
        <w:color w:val="00000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eastAsia="Times New Roman" w:cs="Times New Roman" w:hint="default"/>
        <w:b w:val="0"/>
        <w:i w:val="0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eastAsia="Times New Roman" w:cs="Times New Roman" w:hint="default"/>
        <w:b w:val="0"/>
        <w:i w:val="0"/>
        <w:color w:val="000000"/>
      </w:rPr>
    </w:lvl>
  </w:abstractNum>
  <w:abstractNum w:abstractNumId="48" w15:restartNumberingAfterBreak="0">
    <w:nsid w:val="124B0B01"/>
    <w:multiLevelType w:val="hybridMultilevel"/>
    <w:tmpl w:val="949EDC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13013201"/>
    <w:multiLevelType w:val="hybridMultilevel"/>
    <w:tmpl w:val="7E94656A"/>
    <w:lvl w:ilvl="0" w:tplc="02886838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165316B1"/>
    <w:multiLevelType w:val="multilevel"/>
    <w:tmpl w:val="F43E7C54"/>
    <w:name w:val="WW8Num1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0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9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8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8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36" w:hanging="1440"/>
      </w:pPr>
      <w:rPr>
        <w:rFonts w:hint="default"/>
      </w:rPr>
    </w:lvl>
  </w:abstractNum>
  <w:abstractNum w:abstractNumId="51" w15:restartNumberingAfterBreak="0">
    <w:nsid w:val="176D6AAC"/>
    <w:multiLevelType w:val="multilevel"/>
    <w:tmpl w:val="736A40F4"/>
    <w:name w:val="WW8Num263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/>
        <w:bCs/>
        <w:i w:val="0"/>
        <w:i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  <w:b w:val="0"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2" w15:restartNumberingAfterBreak="0">
    <w:nsid w:val="19F50D6B"/>
    <w:multiLevelType w:val="hybridMultilevel"/>
    <w:tmpl w:val="5B2409C0"/>
    <w:lvl w:ilvl="0" w:tplc="BE5A0026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739CB3B6">
      <w:start w:val="3"/>
      <w:numFmt w:val="decimal"/>
      <w:lvlText w:val="%2."/>
      <w:lvlJc w:val="left"/>
      <w:pPr>
        <w:ind w:left="1364" w:hanging="360"/>
      </w:pPr>
      <w:rPr>
        <w:rFonts w:ascii="Calibri" w:hAnsi="Calibri" w:hint="default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3" w15:restartNumberingAfterBreak="0">
    <w:nsid w:val="19F879BC"/>
    <w:multiLevelType w:val="hybridMultilevel"/>
    <w:tmpl w:val="B5C027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1DC37EEA"/>
    <w:multiLevelType w:val="multilevel"/>
    <w:tmpl w:val="651676A6"/>
    <w:name w:val="WW8Num292"/>
    <w:lvl w:ilvl="0">
      <w:start w:val="1"/>
      <w:numFmt w:val="decimal"/>
      <w:lvlText w:val="%1."/>
      <w:lvlJc w:val="left"/>
      <w:pPr>
        <w:tabs>
          <w:tab w:val="num" w:pos="754"/>
        </w:tabs>
        <w:ind w:left="754" w:hanging="360"/>
      </w:pPr>
      <w:rPr>
        <w:rFonts w:hint="default"/>
        <w:b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114"/>
        </w:tabs>
        <w:ind w:left="1114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74"/>
        </w:tabs>
        <w:ind w:left="1474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34"/>
        </w:tabs>
        <w:ind w:left="1834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94"/>
        </w:tabs>
        <w:ind w:left="2194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54"/>
        </w:tabs>
        <w:ind w:left="25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914"/>
        </w:tabs>
        <w:ind w:left="2914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74"/>
        </w:tabs>
        <w:ind w:left="3274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34"/>
        </w:tabs>
        <w:ind w:left="3634" w:hanging="360"/>
      </w:pPr>
      <w:rPr>
        <w:rFonts w:hint="default"/>
      </w:rPr>
    </w:lvl>
  </w:abstractNum>
  <w:abstractNum w:abstractNumId="55" w15:restartNumberingAfterBreak="0">
    <w:nsid w:val="21CB199C"/>
    <w:multiLevelType w:val="hybridMultilevel"/>
    <w:tmpl w:val="7D2804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59F0A77"/>
    <w:multiLevelType w:val="multilevel"/>
    <w:tmpl w:val="580E81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8"/>
      <w:numFmt w:val="decimal"/>
      <w:lvlText w:val="%2"/>
      <w:lvlJc w:val="left"/>
      <w:pPr>
        <w:ind w:left="1440" w:hanging="360"/>
      </w:pPr>
      <w:rPr>
        <w:rFonts w:hint="default"/>
        <w:sz w:val="22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27CC74FE"/>
    <w:multiLevelType w:val="hybridMultilevel"/>
    <w:tmpl w:val="C4F2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27CD28AD"/>
    <w:multiLevelType w:val="multilevel"/>
    <w:tmpl w:val="E806C3E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1440"/>
      </w:pPr>
      <w:rPr>
        <w:rFonts w:hint="default"/>
      </w:rPr>
    </w:lvl>
  </w:abstractNum>
  <w:abstractNum w:abstractNumId="59" w15:restartNumberingAfterBreak="0">
    <w:nsid w:val="2814411E"/>
    <w:multiLevelType w:val="hybridMultilevel"/>
    <w:tmpl w:val="BCF6ADB2"/>
    <w:lvl w:ilvl="0" w:tplc="14183802">
      <w:start w:val="1"/>
      <w:numFmt w:val="lowerLetter"/>
      <w:lvlText w:val="%1)"/>
      <w:lvlJc w:val="left"/>
      <w:pPr>
        <w:tabs>
          <w:tab w:val="num" w:pos="357"/>
        </w:tabs>
        <w:ind w:left="357" w:hanging="357"/>
      </w:pPr>
      <w:rPr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285B7786"/>
    <w:multiLevelType w:val="multilevel"/>
    <w:tmpl w:val="E272CA0C"/>
    <w:name w:val="WW8Num17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bCs/>
        <w:iCs/>
        <w:color w:val="00000A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61" w15:restartNumberingAfterBreak="0">
    <w:nsid w:val="298C16E0"/>
    <w:multiLevelType w:val="hybridMultilevel"/>
    <w:tmpl w:val="79A07DD6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CE32C99"/>
    <w:multiLevelType w:val="hybridMultilevel"/>
    <w:tmpl w:val="1A744636"/>
    <w:lvl w:ilvl="0" w:tplc="17E6562C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2CFA02D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D04643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15442CE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646F0D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E9AE4EA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EF44CD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D70214D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4AA2B4C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3" w15:restartNumberingAfterBreak="0">
    <w:nsid w:val="34B37E11"/>
    <w:multiLevelType w:val="multilevel"/>
    <w:tmpl w:val="18107C00"/>
    <w:name w:val="WW8Num152"/>
    <w:lvl w:ilvl="0">
      <w:start w:val="1"/>
      <w:numFmt w:val="decimal"/>
      <w:lvlText w:val="%1)"/>
      <w:lvlJc w:val="left"/>
      <w:pPr>
        <w:tabs>
          <w:tab w:val="num" w:pos="0"/>
        </w:tabs>
        <w:ind w:left="2340" w:hanging="360"/>
      </w:pPr>
      <w:rPr>
        <w:rFonts w:ascii="Calibri" w:eastAsia="Arial Unicode MS" w:hAnsi="Calibri" w:cs="Calibri" w:hint="default"/>
        <w:b w:val="0"/>
        <w:bCs w:val="0"/>
        <w:color w:val="00000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Calibri" w:hAnsi="Calibri" w:cs="Calibri" w:hint="default"/>
        <w:b w:val="0"/>
        <w:bCs w:val="0"/>
        <w:strike w:val="0"/>
        <w:kern w:val="1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strike/>
        <w:kern w:val="1"/>
        <w:sz w:val="20"/>
        <w:szCs w:val="20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4" w15:restartNumberingAfterBreak="0">
    <w:nsid w:val="388A368C"/>
    <w:multiLevelType w:val="hybridMultilevel"/>
    <w:tmpl w:val="9C921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2C968E8"/>
    <w:multiLevelType w:val="hybridMultilevel"/>
    <w:tmpl w:val="A2A05508"/>
    <w:lvl w:ilvl="0" w:tplc="041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66" w15:restartNumberingAfterBreak="0">
    <w:nsid w:val="45CD0F72"/>
    <w:multiLevelType w:val="hybridMultilevel"/>
    <w:tmpl w:val="D9B827C0"/>
    <w:lvl w:ilvl="0" w:tplc="E10E8A4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60F0320"/>
    <w:multiLevelType w:val="multilevel"/>
    <w:tmpl w:val="35960258"/>
    <w:name w:val="WW8Num132"/>
    <w:lvl w:ilvl="0">
      <w:start w:val="2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hint="default"/>
        <w:bCs/>
        <w:iCs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367" w:hanging="180"/>
      </w:pPr>
      <w:rPr>
        <w:rFonts w:cs="Segoe UI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527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687" w:hanging="180"/>
      </w:pPr>
      <w:rPr>
        <w:rFonts w:hint="default"/>
      </w:rPr>
    </w:lvl>
  </w:abstractNum>
  <w:abstractNum w:abstractNumId="68" w15:restartNumberingAfterBreak="0">
    <w:nsid w:val="4F510B9C"/>
    <w:multiLevelType w:val="hybridMultilevel"/>
    <w:tmpl w:val="14F8F54A"/>
    <w:lvl w:ilvl="0" w:tplc="AD506AF2">
      <w:start w:val="8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511420A5"/>
    <w:multiLevelType w:val="hybridMultilevel"/>
    <w:tmpl w:val="104A61D6"/>
    <w:lvl w:ilvl="0" w:tplc="DF463C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0" w15:restartNumberingAfterBreak="0">
    <w:nsid w:val="53D25A60"/>
    <w:multiLevelType w:val="hybridMultilevel"/>
    <w:tmpl w:val="C9BCA818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5543C90"/>
    <w:multiLevelType w:val="multilevel"/>
    <w:tmpl w:val="AC909A8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56694153"/>
    <w:multiLevelType w:val="hybridMultilevel"/>
    <w:tmpl w:val="718A5A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81857FA"/>
    <w:multiLevelType w:val="multilevel"/>
    <w:tmpl w:val="E31C4050"/>
    <w:name w:val="WW8Num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1">
      <w:start w:val="3"/>
      <w:numFmt w:val="decimal"/>
      <w:lvlText w:val="%1.%2."/>
      <w:lvlJc w:val="left"/>
      <w:pPr>
        <w:tabs>
          <w:tab w:val="num" w:pos="708"/>
        </w:tabs>
        <w:ind w:left="360" w:hanging="36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6">
      <w:start w:val="1"/>
      <w:numFmt w:val="decimal"/>
      <w:lvlText w:val="%7."/>
      <w:lvlJc w:val="left"/>
      <w:pPr>
        <w:tabs>
          <w:tab w:val="num" w:pos="1080"/>
        </w:tabs>
        <w:ind w:left="1080" w:hanging="1080"/>
      </w:pPr>
      <w:rPr>
        <w:rFonts w:ascii="Calibri" w:eastAsia="Microsoft YaHei" w:hAnsi="Calibri" w:cs="Calibri" w:hint="default"/>
        <w:b w:val="0"/>
        <w:bCs w:val="0"/>
        <w:i w:val="0"/>
        <w:color w:val="00000A"/>
        <w:sz w:val="20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ascii="Calibri" w:hAnsi="Calibri" w:cs="Calibri" w:hint="default"/>
        <w:b w:val="0"/>
        <w:bCs w:val="0"/>
        <w:i w:val="0"/>
        <w:color w:val="00000A"/>
        <w:sz w:val="20"/>
        <w:szCs w:val="20"/>
      </w:rPr>
    </w:lvl>
  </w:abstractNum>
  <w:abstractNum w:abstractNumId="74" w15:restartNumberingAfterBreak="0">
    <w:nsid w:val="5A4E24EC"/>
    <w:multiLevelType w:val="multilevel"/>
    <w:tmpl w:val="88E64E7E"/>
    <w:name w:val="WW8Num103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75" w15:restartNumberingAfterBreak="0">
    <w:nsid w:val="5DCE75EF"/>
    <w:multiLevelType w:val="hybridMultilevel"/>
    <w:tmpl w:val="221033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04748BA"/>
    <w:multiLevelType w:val="hybridMultilevel"/>
    <w:tmpl w:val="6EC85C8A"/>
    <w:lvl w:ilvl="0" w:tplc="0DFC036A">
      <w:start w:val="1"/>
      <w:numFmt w:val="lowerLetter"/>
      <w:lvlText w:val="%1)"/>
      <w:lvlJc w:val="left"/>
      <w:pPr>
        <w:ind w:left="1069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77" w15:restartNumberingAfterBreak="0">
    <w:nsid w:val="676010B6"/>
    <w:multiLevelType w:val="hybridMultilevel"/>
    <w:tmpl w:val="55CA9E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79B018D"/>
    <w:multiLevelType w:val="multilevel"/>
    <w:tmpl w:val="76D8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68B666BF"/>
    <w:multiLevelType w:val="hybridMultilevel"/>
    <w:tmpl w:val="018236DC"/>
    <w:lvl w:ilvl="0" w:tplc="661EE53E">
      <w:start w:val="21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0" w15:restartNumberingAfterBreak="0">
    <w:nsid w:val="6E2B3A57"/>
    <w:multiLevelType w:val="multilevel"/>
    <w:tmpl w:val="5FE2D9BE"/>
    <w:name w:val="WW8Num212"/>
    <w:lvl w:ilvl="0">
      <w:start w:val="2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cs="Calibri" w:hint="default"/>
        <w:b w:val="0"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1800"/>
      </w:pPr>
      <w:rPr>
        <w:rFonts w:cs="Calibri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81" w15:restartNumberingAfterBreak="0">
    <w:nsid w:val="706D462E"/>
    <w:multiLevelType w:val="multilevel"/>
    <w:tmpl w:val="8A742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-1080"/>
        </w:tabs>
        <w:ind w:left="360" w:hanging="360"/>
      </w:pPr>
      <w:rPr>
        <w:rFonts w:ascii="Calibri" w:hAnsi="Calibri"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-372"/>
        </w:tabs>
        <w:ind w:left="126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1800"/>
        </w:tabs>
        <w:ind w:left="180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3240"/>
        </w:tabs>
        <w:ind w:left="324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5400"/>
        </w:tabs>
        <w:ind w:left="5400" w:hanging="180"/>
      </w:pPr>
      <w:rPr>
        <w:rFonts w:hint="default"/>
      </w:rPr>
    </w:lvl>
  </w:abstractNum>
  <w:abstractNum w:abstractNumId="82" w15:restartNumberingAfterBreak="0">
    <w:nsid w:val="71B57F17"/>
    <w:multiLevelType w:val="multilevel"/>
    <w:tmpl w:val="72825284"/>
    <w:name w:val="WW8Num20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Calibri" w:hAnsi="Calibri" w:cs="Segoe UI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708"/>
        </w:tabs>
        <w:ind w:left="1560" w:hanging="480"/>
      </w:pPr>
      <w:rPr>
        <w:rFonts w:ascii="Calibri" w:hAnsi="Calibri" w:cs="Calibri" w:hint="default"/>
        <w:strike w:val="0"/>
        <w:dstrike w:val="0"/>
        <w:color w:val="FF0000"/>
        <w:sz w:val="20"/>
        <w:szCs w:val="20"/>
      </w:rPr>
    </w:lvl>
    <w:lvl w:ilvl="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Calibri" w:hAnsi="Calibri" w:cs="Calibri" w:hint="default"/>
        <w:b w:val="0"/>
        <w:bCs/>
        <w:color w:val="000000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3" w15:restartNumberingAfterBreak="0">
    <w:nsid w:val="74220313"/>
    <w:multiLevelType w:val="multilevel"/>
    <w:tmpl w:val="36C6D07E"/>
    <w:name w:val="WW8Num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Symbol" w:hAnsi="Symbol" w:cs="Symbol"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b/>
        <w:sz w:val="20"/>
        <w:szCs w:val="20"/>
      </w:rPr>
    </w:lvl>
    <w:lvl w:ilvl="2">
      <w:start w:val="1"/>
      <w:numFmt w:val="decimal"/>
      <w:lvlText w:val="%2.%3."/>
      <w:lvlJc w:val="left"/>
      <w:pPr>
        <w:tabs>
          <w:tab w:val="num" w:pos="2160"/>
        </w:tabs>
        <w:ind w:left="2160" w:hanging="720"/>
      </w:pPr>
      <w:rPr>
        <w:rFonts w:ascii="Wingdings" w:hAnsi="Wingdings" w:cs="Wingdings"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2.%3.%4.%5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2.%3.%4.%5.%6.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720"/>
      </w:pPr>
      <w:rPr>
        <w:rFonts w:cs="Calibri" w:hint="default"/>
      </w:rPr>
    </w:lvl>
    <w:lvl w:ilvl="7">
      <w:start w:val="1"/>
      <w:numFmt w:val="decimal"/>
      <w:lvlText w:val="%2.%3.%4.%5.%6.%7.%8.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decimal"/>
      <w:lvlText w:val="%2.%3.%4.%5.%6.%7.%8.%9.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84" w15:restartNumberingAfterBreak="0">
    <w:nsid w:val="743A188B"/>
    <w:multiLevelType w:val="hybridMultilevel"/>
    <w:tmpl w:val="496ABF8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753710F3"/>
    <w:multiLevelType w:val="multilevel"/>
    <w:tmpl w:val="9A2615F0"/>
    <w:name w:val="WW8Num10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Calibri" w:hAnsi="Calibri" w:cs="Segoe UI" w:hint="default"/>
        <w:b w:val="0"/>
        <w:bCs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2.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86" w15:restartNumberingAfterBreak="0">
    <w:nsid w:val="7AA904F8"/>
    <w:multiLevelType w:val="multilevel"/>
    <w:tmpl w:val="940AE882"/>
    <w:lvl w:ilvl="0">
      <w:start w:val="2"/>
      <w:numFmt w:val="decimal"/>
      <w:lvlText w:val="%1."/>
      <w:lvlJc w:val="left"/>
      <w:pPr>
        <w:ind w:left="450" w:hanging="450"/>
      </w:pPr>
      <w:rPr>
        <w:rFonts w:ascii="Calibri" w:hAnsi="Calibri" w:cs="Calibri" w:hint="default"/>
        <w:sz w:val="20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Calibri" w:hAnsi="Calibri" w:cs="Calibri" w:hint="default"/>
        <w:sz w:val="2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Calibri" w:hAnsi="Calibri" w:cs="Calibri" w:hint="default"/>
        <w:sz w:val="20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Calibri" w:hAnsi="Calibri" w:cs="Calibri" w:hint="default"/>
        <w:sz w:val="20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Calibri" w:hAnsi="Calibri" w:cs="Calibri" w:hint="default"/>
        <w:sz w:val="20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Calibri" w:hAnsi="Calibri" w:cs="Calibri" w:hint="default"/>
        <w:sz w:val="20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Calibri" w:hAnsi="Calibri" w:cs="Calibri" w:hint="default"/>
        <w:sz w:val="20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Calibri" w:hAnsi="Calibri" w:cs="Calibri" w:hint="default"/>
        <w:sz w:val="20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Calibri" w:hAnsi="Calibri" w:cs="Calibri" w:hint="default"/>
        <w:sz w:val="20"/>
      </w:rPr>
    </w:lvl>
  </w:abstractNum>
  <w:abstractNum w:abstractNumId="87" w15:restartNumberingAfterBreak="0">
    <w:nsid w:val="7BB64906"/>
    <w:multiLevelType w:val="hybridMultilevel"/>
    <w:tmpl w:val="8350F6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C4F2653"/>
    <w:multiLevelType w:val="hybridMultilevel"/>
    <w:tmpl w:val="93468C70"/>
    <w:lvl w:ilvl="0" w:tplc="B17099B8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9" w15:restartNumberingAfterBreak="0">
    <w:nsid w:val="7C674A5C"/>
    <w:multiLevelType w:val="multilevel"/>
    <w:tmpl w:val="5D4A4074"/>
    <w:name w:val="WW8Num142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tabs>
          <w:tab w:val="num" w:pos="708"/>
        </w:tabs>
        <w:ind w:left="2340" w:hanging="360"/>
      </w:pPr>
      <w:rPr>
        <w:rFonts w:hint="default"/>
        <w:b w:val="0"/>
        <w:bCs w:val="0"/>
        <w:sz w:val="20"/>
        <w:szCs w:val="20"/>
      </w:rPr>
    </w:lvl>
    <w:lvl w:ilvl="3">
      <w:start w:val="1"/>
      <w:numFmt w:val="decimal"/>
      <w:lvlText w:val="%2.%3.%4."/>
      <w:lvlJc w:val="left"/>
      <w:pPr>
        <w:tabs>
          <w:tab w:val="num" w:pos="2880"/>
        </w:tabs>
        <w:ind w:left="2880" w:hanging="360"/>
      </w:pPr>
      <w:rPr>
        <w:rFonts w:ascii="Calibri" w:hAnsi="Calibri" w:cs="Calibri" w:hint="default"/>
        <w:b w:val="0"/>
        <w:bCs w:val="0"/>
        <w:sz w:val="20"/>
        <w:szCs w:val="20"/>
      </w:rPr>
    </w:lvl>
    <w:lvl w:ilvl="4">
      <w:start w:val="1"/>
      <w:numFmt w:val="lowerLetter"/>
      <w:lvlText w:val="%2.%3.%4.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9"/>
  </w:num>
  <w:num w:numId="4">
    <w:abstractNumId w:val="10"/>
  </w:num>
  <w:num w:numId="5">
    <w:abstractNumId w:val="11"/>
  </w:num>
  <w:num w:numId="6">
    <w:abstractNumId w:val="12"/>
  </w:num>
  <w:num w:numId="7">
    <w:abstractNumId w:val="13"/>
  </w:num>
  <w:num w:numId="8">
    <w:abstractNumId w:val="15"/>
  </w:num>
  <w:num w:numId="9">
    <w:abstractNumId w:val="16"/>
  </w:num>
  <w:num w:numId="10">
    <w:abstractNumId w:val="17"/>
  </w:num>
  <w:num w:numId="11">
    <w:abstractNumId w:val="18"/>
  </w:num>
  <w:num w:numId="12">
    <w:abstractNumId w:val="21"/>
  </w:num>
  <w:num w:numId="13">
    <w:abstractNumId w:val="23"/>
  </w:num>
  <w:num w:numId="14">
    <w:abstractNumId w:val="24"/>
  </w:num>
  <w:num w:numId="15">
    <w:abstractNumId w:val="25"/>
  </w:num>
  <w:num w:numId="16">
    <w:abstractNumId w:val="26"/>
  </w:num>
  <w:num w:numId="17">
    <w:abstractNumId w:val="29"/>
  </w:num>
  <w:num w:numId="18">
    <w:abstractNumId w:val="30"/>
  </w:num>
  <w:num w:numId="19">
    <w:abstractNumId w:val="32"/>
  </w:num>
  <w:num w:numId="20">
    <w:abstractNumId w:val="34"/>
  </w:num>
  <w:num w:numId="21">
    <w:abstractNumId w:val="35"/>
  </w:num>
  <w:num w:numId="22">
    <w:abstractNumId w:val="36"/>
  </w:num>
  <w:num w:numId="23">
    <w:abstractNumId w:val="37"/>
  </w:num>
  <w:num w:numId="24">
    <w:abstractNumId w:val="38"/>
  </w:num>
  <w:num w:numId="25">
    <w:abstractNumId w:val="39"/>
  </w:num>
  <w:num w:numId="26">
    <w:abstractNumId w:val="40"/>
  </w:num>
  <w:num w:numId="27">
    <w:abstractNumId w:val="54"/>
  </w:num>
  <w:num w:numId="28">
    <w:abstractNumId w:val="42"/>
  </w:num>
  <w:num w:numId="29">
    <w:abstractNumId w:val="81"/>
  </w:num>
  <w:num w:numId="30">
    <w:abstractNumId w:val="46"/>
  </w:num>
  <w:num w:numId="31">
    <w:abstractNumId w:val="41"/>
  </w:num>
  <w:num w:numId="32">
    <w:abstractNumId w:val="47"/>
  </w:num>
  <w:num w:numId="33">
    <w:abstractNumId w:val="6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68"/>
  </w:num>
  <w:num w:numId="35">
    <w:abstractNumId w:val="76"/>
  </w:num>
  <w:num w:numId="36">
    <w:abstractNumId w:val="48"/>
  </w:num>
  <w:num w:numId="37">
    <w:abstractNumId w:val="55"/>
  </w:num>
  <w:num w:numId="38">
    <w:abstractNumId w:val="70"/>
  </w:num>
  <w:num w:numId="39">
    <w:abstractNumId w:val="57"/>
  </w:num>
  <w:num w:numId="40">
    <w:abstractNumId w:val="49"/>
  </w:num>
  <w:num w:numId="41">
    <w:abstractNumId w:val="56"/>
  </w:num>
  <w:num w:numId="42">
    <w:abstractNumId w:val="27"/>
  </w:num>
  <w:num w:numId="43">
    <w:abstractNumId w:val="73"/>
  </w:num>
  <w:num w:numId="44">
    <w:abstractNumId w:val="83"/>
  </w:num>
  <w:num w:numId="45">
    <w:abstractNumId w:val="60"/>
  </w:num>
  <w:num w:numId="46">
    <w:abstractNumId w:val="63"/>
  </w:num>
  <w:num w:numId="47">
    <w:abstractNumId w:val="85"/>
  </w:num>
  <w:num w:numId="48">
    <w:abstractNumId w:val="66"/>
  </w:num>
  <w:num w:numId="49">
    <w:abstractNumId w:val="58"/>
  </w:num>
  <w:num w:numId="50">
    <w:abstractNumId w:val="71"/>
  </w:num>
  <w:num w:numId="51">
    <w:abstractNumId w:val="74"/>
  </w:num>
  <w:num w:numId="52">
    <w:abstractNumId w:val="52"/>
  </w:num>
  <w:num w:numId="53">
    <w:abstractNumId w:val="88"/>
  </w:num>
  <w:num w:numId="54">
    <w:abstractNumId w:val="69"/>
  </w:num>
  <w:num w:numId="55">
    <w:abstractNumId w:val="86"/>
  </w:num>
  <w:num w:numId="56">
    <w:abstractNumId w:val="65"/>
  </w:num>
  <w:num w:numId="57">
    <w:abstractNumId w:val="80"/>
  </w:num>
  <w:num w:numId="58">
    <w:abstractNumId w:val="50"/>
  </w:num>
  <w:num w:numId="59">
    <w:abstractNumId w:val="61"/>
  </w:num>
  <w:num w:numId="60">
    <w:abstractNumId w:val="67"/>
  </w:num>
  <w:num w:numId="61">
    <w:abstractNumId w:val="82"/>
  </w:num>
  <w:num w:numId="62">
    <w:abstractNumId w:val="43"/>
  </w:num>
  <w:num w:numId="63">
    <w:abstractNumId w:val="87"/>
  </w:num>
  <w:num w:numId="64">
    <w:abstractNumId w:val="51"/>
  </w:num>
  <w:num w:numId="65">
    <w:abstractNumId w:val="5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6">
    <w:abstractNumId w:val="0"/>
    <w:lvlOverride w:ilvl="0">
      <w:lvl w:ilvl="0">
        <w:numFmt w:val="bullet"/>
        <w:lvlText w:val=""/>
        <w:legacy w:legacy="1" w:legacySpace="0" w:legacyIndent="142"/>
        <w:lvlJc w:val="left"/>
        <w:pPr>
          <w:ind w:left="142" w:hanging="142"/>
        </w:pPr>
        <w:rPr>
          <w:rFonts w:ascii="Symbol" w:hAnsi="Symbol" w:hint="default"/>
        </w:rPr>
      </w:lvl>
    </w:lvlOverride>
  </w:num>
  <w:num w:numId="67">
    <w:abstractNumId w:val="45"/>
  </w:num>
  <w:num w:numId="68">
    <w:abstractNumId w:val="44"/>
  </w:num>
  <w:num w:numId="69">
    <w:abstractNumId w:val="79"/>
  </w:num>
  <w:num w:numId="70">
    <w:abstractNumId w:val="5"/>
  </w:num>
  <w:num w:numId="71">
    <w:abstractNumId w:val="75"/>
  </w:num>
  <w:num w:numId="72">
    <w:abstractNumId w:val="64"/>
  </w:num>
  <w:num w:numId="73">
    <w:abstractNumId w:val="84"/>
  </w:num>
  <w:num w:numId="74">
    <w:abstractNumId w:val="77"/>
  </w:num>
  <w:num w:numId="75">
    <w:abstractNumId w:val="78"/>
  </w:num>
  <w:num w:numId="76">
    <w:abstractNumId w:val="72"/>
  </w:num>
  <w:num w:numId="77">
    <w:abstractNumId w:val="5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isplayBackgroundShape/>
  <w:embedSystemFonts/>
  <w:activeWritingStyle w:appName="MSWord" w:lang="pl-PL" w:vendorID="12" w:dllVersion="512" w:checkStyle="1"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>
      <o:colormenu v:ext="edit" fillcolor="none [4]" strokecolor="none [1]" shadowcolor="none [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1833"/>
    <w:rsid w:val="00001802"/>
    <w:rsid w:val="00005316"/>
    <w:rsid w:val="00006E5B"/>
    <w:rsid w:val="00022DFA"/>
    <w:rsid w:val="0002386D"/>
    <w:rsid w:val="000246D1"/>
    <w:rsid w:val="00030EDD"/>
    <w:rsid w:val="00040BB5"/>
    <w:rsid w:val="00045B64"/>
    <w:rsid w:val="00050260"/>
    <w:rsid w:val="0005324A"/>
    <w:rsid w:val="000540B7"/>
    <w:rsid w:val="00056232"/>
    <w:rsid w:val="000568A7"/>
    <w:rsid w:val="00056C01"/>
    <w:rsid w:val="00060F35"/>
    <w:rsid w:val="000639DF"/>
    <w:rsid w:val="00064AC4"/>
    <w:rsid w:val="00067071"/>
    <w:rsid w:val="00073F45"/>
    <w:rsid w:val="00074CB4"/>
    <w:rsid w:val="00074FE1"/>
    <w:rsid w:val="000754DF"/>
    <w:rsid w:val="00076582"/>
    <w:rsid w:val="000823CC"/>
    <w:rsid w:val="00092875"/>
    <w:rsid w:val="000959F0"/>
    <w:rsid w:val="00095E4F"/>
    <w:rsid w:val="00095FE7"/>
    <w:rsid w:val="0009640E"/>
    <w:rsid w:val="000A13AB"/>
    <w:rsid w:val="000A27D0"/>
    <w:rsid w:val="000A2B26"/>
    <w:rsid w:val="000A305F"/>
    <w:rsid w:val="000A481C"/>
    <w:rsid w:val="000B0C21"/>
    <w:rsid w:val="000B6F5B"/>
    <w:rsid w:val="000B7E6A"/>
    <w:rsid w:val="000C007E"/>
    <w:rsid w:val="000C6CFE"/>
    <w:rsid w:val="000C6EF9"/>
    <w:rsid w:val="000D1623"/>
    <w:rsid w:val="000D48AC"/>
    <w:rsid w:val="000D4C9E"/>
    <w:rsid w:val="000E2173"/>
    <w:rsid w:val="000E352D"/>
    <w:rsid w:val="000E43FC"/>
    <w:rsid w:val="000E4D40"/>
    <w:rsid w:val="000E6D3E"/>
    <w:rsid w:val="000E706F"/>
    <w:rsid w:val="000E73C2"/>
    <w:rsid w:val="000F0B49"/>
    <w:rsid w:val="000F39B0"/>
    <w:rsid w:val="000F3D8A"/>
    <w:rsid w:val="000F41FE"/>
    <w:rsid w:val="000F4312"/>
    <w:rsid w:val="000F5CD8"/>
    <w:rsid w:val="000F62C4"/>
    <w:rsid w:val="00100538"/>
    <w:rsid w:val="001005D5"/>
    <w:rsid w:val="00100651"/>
    <w:rsid w:val="001032F9"/>
    <w:rsid w:val="001066C8"/>
    <w:rsid w:val="0011249A"/>
    <w:rsid w:val="00112FE8"/>
    <w:rsid w:val="001135EC"/>
    <w:rsid w:val="00131688"/>
    <w:rsid w:val="00132B2A"/>
    <w:rsid w:val="00134D19"/>
    <w:rsid w:val="001442AC"/>
    <w:rsid w:val="00144F24"/>
    <w:rsid w:val="001470C7"/>
    <w:rsid w:val="00147211"/>
    <w:rsid w:val="001513A8"/>
    <w:rsid w:val="001521C3"/>
    <w:rsid w:val="0015433A"/>
    <w:rsid w:val="00154C48"/>
    <w:rsid w:val="00154E97"/>
    <w:rsid w:val="00156DBC"/>
    <w:rsid w:val="00157803"/>
    <w:rsid w:val="0016108F"/>
    <w:rsid w:val="00161923"/>
    <w:rsid w:val="0016241E"/>
    <w:rsid w:val="00162CD1"/>
    <w:rsid w:val="00163F20"/>
    <w:rsid w:val="00163FF9"/>
    <w:rsid w:val="0016755B"/>
    <w:rsid w:val="00167EA8"/>
    <w:rsid w:val="0017022E"/>
    <w:rsid w:val="00175B69"/>
    <w:rsid w:val="001760FA"/>
    <w:rsid w:val="001773E9"/>
    <w:rsid w:val="0018027A"/>
    <w:rsid w:val="00180855"/>
    <w:rsid w:val="00183A78"/>
    <w:rsid w:val="001846A4"/>
    <w:rsid w:val="00193424"/>
    <w:rsid w:val="001A1BBE"/>
    <w:rsid w:val="001A5FC0"/>
    <w:rsid w:val="001A6AB9"/>
    <w:rsid w:val="001B2AB6"/>
    <w:rsid w:val="001B4DE8"/>
    <w:rsid w:val="001B5F4D"/>
    <w:rsid w:val="001C0B8B"/>
    <w:rsid w:val="001C1629"/>
    <w:rsid w:val="001C36FF"/>
    <w:rsid w:val="001C4A6A"/>
    <w:rsid w:val="001C6832"/>
    <w:rsid w:val="001C6BF2"/>
    <w:rsid w:val="001D107E"/>
    <w:rsid w:val="001D4952"/>
    <w:rsid w:val="001E03AA"/>
    <w:rsid w:val="001E1525"/>
    <w:rsid w:val="001E7F13"/>
    <w:rsid w:val="001F00FA"/>
    <w:rsid w:val="001F1ED7"/>
    <w:rsid w:val="001F48FF"/>
    <w:rsid w:val="001F6E5E"/>
    <w:rsid w:val="002014FF"/>
    <w:rsid w:val="00204663"/>
    <w:rsid w:val="00204EF7"/>
    <w:rsid w:val="002062A2"/>
    <w:rsid w:val="002124D7"/>
    <w:rsid w:val="0021333C"/>
    <w:rsid w:val="00213B51"/>
    <w:rsid w:val="00214E37"/>
    <w:rsid w:val="00216172"/>
    <w:rsid w:val="002224A4"/>
    <w:rsid w:val="00223146"/>
    <w:rsid w:val="00223818"/>
    <w:rsid w:val="0022618C"/>
    <w:rsid w:val="002351B6"/>
    <w:rsid w:val="00235E53"/>
    <w:rsid w:val="002407F4"/>
    <w:rsid w:val="00240CAC"/>
    <w:rsid w:val="002426E6"/>
    <w:rsid w:val="002429C2"/>
    <w:rsid w:val="00246794"/>
    <w:rsid w:val="002515AB"/>
    <w:rsid w:val="00251FFB"/>
    <w:rsid w:val="00252BFC"/>
    <w:rsid w:val="00256A87"/>
    <w:rsid w:val="00260D9E"/>
    <w:rsid w:val="0026321B"/>
    <w:rsid w:val="0026666F"/>
    <w:rsid w:val="00266683"/>
    <w:rsid w:val="00267C05"/>
    <w:rsid w:val="00273A3C"/>
    <w:rsid w:val="00274008"/>
    <w:rsid w:val="002749D6"/>
    <w:rsid w:val="00275D1B"/>
    <w:rsid w:val="002852BC"/>
    <w:rsid w:val="00286674"/>
    <w:rsid w:val="0029078D"/>
    <w:rsid w:val="002914E4"/>
    <w:rsid w:val="0029602B"/>
    <w:rsid w:val="002969AD"/>
    <w:rsid w:val="00297876"/>
    <w:rsid w:val="00297F40"/>
    <w:rsid w:val="002B3A65"/>
    <w:rsid w:val="002B4720"/>
    <w:rsid w:val="002B5F05"/>
    <w:rsid w:val="002B65E2"/>
    <w:rsid w:val="002C1A19"/>
    <w:rsid w:val="002C1FC0"/>
    <w:rsid w:val="002C2706"/>
    <w:rsid w:val="002C2ED3"/>
    <w:rsid w:val="002C43B2"/>
    <w:rsid w:val="002C508C"/>
    <w:rsid w:val="002C6835"/>
    <w:rsid w:val="002C7448"/>
    <w:rsid w:val="002D1607"/>
    <w:rsid w:val="002D42CB"/>
    <w:rsid w:val="002D4D0D"/>
    <w:rsid w:val="002D5490"/>
    <w:rsid w:val="002D5B3E"/>
    <w:rsid w:val="002E4372"/>
    <w:rsid w:val="002F286C"/>
    <w:rsid w:val="002F3DA6"/>
    <w:rsid w:val="002F5B00"/>
    <w:rsid w:val="002F5D81"/>
    <w:rsid w:val="002F60F0"/>
    <w:rsid w:val="003009B2"/>
    <w:rsid w:val="00301921"/>
    <w:rsid w:val="0030255F"/>
    <w:rsid w:val="003040E6"/>
    <w:rsid w:val="00304821"/>
    <w:rsid w:val="0030777F"/>
    <w:rsid w:val="00307B6B"/>
    <w:rsid w:val="003115F9"/>
    <w:rsid w:val="00313925"/>
    <w:rsid w:val="00313A84"/>
    <w:rsid w:val="0031719A"/>
    <w:rsid w:val="003208D9"/>
    <w:rsid w:val="003360CE"/>
    <w:rsid w:val="00337529"/>
    <w:rsid w:val="00337F31"/>
    <w:rsid w:val="003435BB"/>
    <w:rsid w:val="00343768"/>
    <w:rsid w:val="00344D20"/>
    <w:rsid w:val="00347A70"/>
    <w:rsid w:val="0035471F"/>
    <w:rsid w:val="0035790B"/>
    <w:rsid w:val="00357C22"/>
    <w:rsid w:val="00360C60"/>
    <w:rsid w:val="00361720"/>
    <w:rsid w:val="0036370C"/>
    <w:rsid w:val="00365E57"/>
    <w:rsid w:val="00366CC7"/>
    <w:rsid w:val="00370168"/>
    <w:rsid w:val="00373487"/>
    <w:rsid w:val="00376FD4"/>
    <w:rsid w:val="00380A38"/>
    <w:rsid w:val="00380F41"/>
    <w:rsid w:val="00390B7D"/>
    <w:rsid w:val="00392B58"/>
    <w:rsid w:val="003935FE"/>
    <w:rsid w:val="00393CEC"/>
    <w:rsid w:val="00394100"/>
    <w:rsid w:val="003A0E28"/>
    <w:rsid w:val="003A1DCB"/>
    <w:rsid w:val="003A371A"/>
    <w:rsid w:val="003B4CB1"/>
    <w:rsid w:val="003B5FAC"/>
    <w:rsid w:val="003C3284"/>
    <w:rsid w:val="003D426D"/>
    <w:rsid w:val="003D4606"/>
    <w:rsid w:val="003D5276"/>
    <w:rsid w:val="003D78F1"/>
    <w:rsid w:val="003E0B6C"/>
    <w:rsid w:val="003E1620"/>
    <w:rsid w:val="003E226D"/>
    <w:rsid w:val="003E253A"/>
    <w:rsid w:val="003E313D"/>
    <w:rsid w:val="003E4BB7"/>
    <w:rsid w:val="003E6B53"/>
    <w:rsid w:val="003F1FCB"/>
    <w:rsid w:val="003F52D5"/>
    <w:rsid w:val="003F5EA9"/>
    <w:rsid w:val="003F6748"/>
    <w:rsid w:val="00403394"/>
    <w:rsid w:val="00405772"/>
    <w:rsid w:val="0041201B"/>
    <w:rsid w:val="004147A8"/>
    <w:rsid w:val="0041522A"/>
    <w:rsid w:val="00423E4C"/>
    <w:rsid w:val="00425FA2"/>
    <w:rsid w:val="004265B4"/>
    <w:rsid w:val="0043079D"/>
    <w:rsid w:val="00434D6E"/>
    <w:rsid w:val="00437319"/>
    <w:rsid w:val="0044151E"/>
    <w:rsid w:val="0044436A"/>
    <w:rsid w:val="00454D74"/>
    <w:rsid w:val="004567C8"/>
    <w:rsid w:val="004621FB"/>
    <w:rsid w:val="004645CA"/>
    <w:rsid w:val="00465E42"/>
    <w:rsid w:val="00466ACD"/>
    <w:rsid w:val="00467347"/>
    <w:rsid w:val="00470CD2"/>
    <w:rsid w:val="00473D53"/>
    <w:rsid w:val="00474C2A"/>
    <w:rsid w:val="004750AD"/>
    <w:rsid w:val="00481466"/>
    <w:rsid w:val="00484530"/>
    <w:rsid w:val="00484944"/>
    <w:rsid w:val="004902A0"/>
    <w:rsid w:val="0049080F"/>
    <w:rsid w:val="00493789"/>
    <w:rsid w:val="0049393B"/>
    <w:rsid w:val="004A0358"/>
    <w:rsid w:val="004A0902"/>
    <w:rsid w:val="004A2F54"/>
    <w:rsid w:val="004A372B"/>
    <w:rsid w:val="004A5DE2"/>
    <w:rsid w:val="004A68C6"/>
    <w:rsid w:val="004A6C3F"/>
    <w:rsid w:val="004B306D"/>
    <w:rsid w:val="004C1AED"/>
    <w:rsid w:val="004C3750"/>
    <w:rsid w:val="004D0C3A"/>
    <w:rsid w:val="004D2A91"/>
    <w:rsid w:val="004D2A97"/>
    <w:rsid w:val="004D2C7A"/>
    <w:rsid w:val="004D2DE9"/>
    <w:rsid w:val="004D6875"/>
    <w:rsid w:val="004E0D5F"/>
    <w:rsid w:val="004E0FC0"/>
    <w:rsid w:val="004E1112"/>
    <w:rsid w:val="004E4D72"/>
    <w:rsid w:val="004F27A2"/>
    <w:rsid w:val="004F2D31"/>
    <w:rsid w:val="004F3EF5"/>
    <w:rsid w:val="004F4BAA"/>
    <w:rsid w:val="004F4E89"/>
    <w:rsid w:val="005024E1"/>
    <w:rsid w:val="00503D7B"/>
    <w:rsid w:val="0051223E"/>
    <w:rsid w:val="00513034"/>
    <w:rsid w:val="00513A3A"/>
    <w:rsid w:val="00517313"/>
    <w:rsid w:val="005201F5"/>
    <w:rsid w:val="0052308A"/>
    <w:rsid w:val="00525F06"/>
    <w:rsid w:val="00526AE2"/>
    <w:rsid w:val="0053077F"/>
    <w:rsid w:val="005313C4"/>
    <w:rsid w:val="00535975"/>
    <w:rsid w:val="00537442"/>
    <w:rsid w:val="005409FD"/>
    <w:rsid w:val="00540B42"/>
    <w:rsid w:val="00542029"/>
    <w:rsid w:val="00542628"/>
    <w:rsid w:val="00542FD8"/>
    <w:rsid w:val="0054315E"/>
    <w:rsid w:val="00546ADD"/>
    <w:rsid w:val="005570CC"/>
    <w:rsid w:val="00560F4C"/>
    <w:rsid w:val="00562577"/>
    <w:rsid w:val="005642CA"/>
    <w:rsid w:val="005655E6"/>
    <w:rsid w:val="0057137D"/>
    <w:rsid w:val="005772CA"/>
    <w:rsid w:val="005807AD"/>
    <w:rsid w:val="00580D7D"/>
    <w:rsid w:val="005836C4"/>
    <w:rsid w:val="005845D9"/>
    <w:rsid w:val="00584602"/>
    <w:rsid w:val="00585274"/>
    <w:rsid w:val="00587F31"/>
    <w:rsid w:val="005907B3"/>
    <w:rsid w:val="00592AED"/>
    <w:rsid w:val="0059372D"/>
    <w:rsid w:val="00593C46"/>
    <w:rsid w:val="0059445C"/>
    <w:rsid w:val="005950AD"/>
    <w:rsid w:val="005975D7"/>
    <w:rsid w:val="005A12CF"/>
    <w:rsid w:val="005A1545"/>
    <w:rsid w:val="005A241D"/>
    <w:rsid w:val="005A4D20"/>
    <w:rsid w:val="005B0B07"/>
    <w:rsid w:val="005B1E70"/>
    <w:rsid w:val="005B6F32"/>
    <w:rsid w:val="005C0A0A"/>
    <w:rsid w:val="005C7015"/>
    <w:rsid w:val="005D3991"/>
    <w:rsid w:val="005D4C7E"/>
    <w:rsid w:val="005E004D"/>
    <w:rsid w:val="005E5C2E"/>
    <w:rsid w:val="005F25F6"/>
    <w:rsid w:val="005F2E07"/>
    <w:rsid w:val="005F4C8E"/>
    <w:rsid w:val="005F51C4"/>
    <w:rsid w:val="006028AB"/>
    <w:rsid w:val="00610D80"/>
    <w:rsid w:val="006110C5"/>
    <w:rsid w:val="00611E16"/>
    <w:rsid w:val="00616FD0"/>
    <w:rsid w:val="00624089"/>
    <w:rsid w:val="0062675F"/>
    <w:rsid w:val="006272C3"/>
    <w:rsid w:val="006310B7"/>
    <w:rsid w:val="0063313F"/>
    <w:rsid w:val="00635FE5"/>
    <w:rsid w:val="00636361"/>
    <w:rsid w:val="0064063E"/>
    <w:rsid w:val="006417EF"/>
    <w:rsid w:val="00641833"/>
    <w:rsid w:val="006445EC"/>
    <w:rsid w:val="00646A5E"/>
    <w:rsid w:val="00646BCF"/>
    <w:rsid w:val="0065140D"/>
    <w:rsid w:val="006524BA"/>
    <w:rsid w:val="00661315"/>
    <w:rsid w:val="00664D9B"/>
    <w:rsid w:val="00665473"/>
    <w:rsid w:val="00665D71"/>
    <w:rsid w:val="00672EF4"/>
    <w:rsid w:val="006738E5"/>
    <w:rsid w:val="00673BC9"/>
    <w:rsid w:val="00673BE8"/>
    <w:rsid w:val="0068099A"/>
    <w:rsid w:val="00681DC1"/>
    <w:rsid w:val="006837B7"/>
    <w:rsid w:val="0068638A"/>
    <w:rsid w:val="00690581"/>
    <w:rsid w:val="006913DD"/>
    <w:rsid w:val="00695F05"/>
    <w:rsid w:val="006A3B9A"/>
    <w:rsid w:val="006A3C08"/>
    <w:rsid w:val="006A68A2"/>
    <w:rsid w:val="006A6EF8"/>
    <w:rsid w:val="006B184B"/>
    <w:rsid w:val="006B1D1F"/>
    <w:rsid w:val="006B538F"/>
    <w:rsid w:val="006B7EA0"/>
    <w:rsid w:val="006C4C8C"/>
    <w:rsid w:val="006C508B"/>
    <w:rsid w:val="006D2583"/>
    <w:rsid w:val="006D6DF4"/>
    <w:rsid w:val="006E1A47"/>
    <w:rsid w:val="006E29F0"/>
    <w:rsid w:val="006E36B0"/>
    <w:rsid w:val="006F0C0E"/>
    <w:rsid w:val="006F31D6"/>
    <w:rsid w:val="006F552E"/>
    <w:rsid w:val="006F5F1D"/>
    <w:rsid w:val="006F6DC6"/>
    <w:rsid w:val="00702594"/>
    <w:rsid w:val="007036C7"/>
    <w:rsid w:val="00711745"/>
    <w:rsid w:val="007129DC"/>
    <w:rsid w:val="00713C02"/>
    <w:rsid w:val="00713D89"/>
    <w:rsid w:val="007236AB"/>
    <w:rsid w:val="00724296"/>
    <w:rsid w:val="00731995"/>
    <w:rsid w:val="00731F55"/>
    <w:rsid w:val="0073436A"/>
    <w:rsid w:val="007360DA"/>
    <w:rsid w:val="00737071"/>
    <w:rsid w:val="007414F4"/>
    <w:rsid w:val="0074257D"/>
    <w:rsid w:val="00746F56"/>
    <w:rsid w:val="007478A4"/>
    <w:rsid w:val="007500BB"/>
    <w:rsid w:val="007509F8"/>
    <w:rsid w:val="00752037"/>
    <w:rsid w:val="00760C77"/>
    <w:rsid w:val="007615A4"/>
    <w:rsid w:val="007628A4"/>
    <w:rsid w:val="0076354E"/>
    <w:rsid w:val="00771756"/>
    <w:rsid w:val="00773236"/>
    <w:rsid w:val="007739CD"/>
    <w:rsid w:val="00773CD9"/>
    <w:rsid w:val="00775F17"/>
    <w:rsid w:val="00777573"/>
    <w:rsid w:val="00782FF7"/>
    <w:rsid w:val="00787964"/>
    <w:rsid w:val="007879BA"/>
    <w:rsid w:val="007922CF"/>
    <w:rsid w:val="007940F3"/>
    <w:rsid w:val="0079669C"/>
    <w:rsid w:val="00796F0E"/>
    <w:rsid w:val="00796FA6"/>
    <w:rsid w:val="0079748E"/>
    <w:rsid w:val="007979EC"/>
    <w:rsid w:val="007A6647"/>
    <w:rsid w:val="007A74C1"/>
    <w:rsid w:val="007B2A1D"/>
    <w:rsid w:val="007B393B"/>
    <w:rsid w:val="007B6329"/>
    <w:rsid w:val="007C5809"/>
    <w:rsid w:val="007C6122"/>
    <w:rsid w:val="007C783C"/>
    <w:rsid w:val="007D0C74"/>
    <w:rsid w:val="007D19AF"/>
    <w:rsid w:val="007D4B96"/>
    <w:rsid w:val="007D6F23"/>
    <w:rsid w:val="007D719E"/>
    <w:rsid w:val="007D7E81"/>
    <w:rsid w:val="007E15A2"/>
    <w:rsid w:val="007E46A7"/>
    <w:rsid w:val="007E4816"/>
    <w:rsid w:val="007E6436"/>
    <w:rsid w:val="007E7275"/>
    <w:rsid w:val="007F2401"/>
    <w:rsid w:val="007F3909"/>
    <w:rsid w:val="007F7973"/>
    <w:rsid w:val="00803487"/>
    <w:rsid w:val="0080693D"/>
    <w:rsid w:val="008103AF"/>
    <w:rsid w:val="00814562"/>
    <w:rsid w:val="0082050A"/>
    <w:rsid w:val="00820978"/>
    <w:rsid w:val="0082208F"/>
    <w:rsid w:val="00825B90"/>
    <w:rsid w:val="0083123C"/>
    <w:rsid w:val="008325A0"/>
    <w:rsid w:val="00832C18"/>
    <w:rsid w:val="00834D7B"/>
    <w:rsid w:val="00841392"/>
    <w:rsid w:val="008430B2"/>
    <w:rsid w:val="00844D8E"/>
    <w:rsid w:val="00846B88"/>
    <w:rsid w:val="00850C67"/>
    <w:rsid w:val="00862F7F"/>
    <w:rsid w:val="00863869"/>
    <w:rsid w:val="008666E3"/>
    <w:rsid w:val="008674E8"/>
    <w:rsid w:val="008704A2"/>
    <w:rsid w:val="00874610"/>
    <w:rsid w:val="00875812"/>
    <w:rsid w:val="00877ED2"/>
    <w:rsid w:val="00880202"/>
    <w:rsid w:val="00880C39"/>
    <w:rsid w:val="008827D1"/>
    <w:rsid w:val="0088399E"/>
    <w:rsid w:val="0088441B"/>
    <w:rsid w:val="00884ECE"/>
    <w:rsid w:val="008854D6"/>
    <w:rsid w:val="008864DE"/>
    <w:rsid w:val="00887627"/>
    <w:rsid w:val="008879FD"/>
    <w:rsid w:val="00890224"/>
    <w:rsid w:val="00895EE2"/>
    <w:rsid w:val="008978AD"/>
    <w:rsid w:val="008A2C55"/>
    <w:rsid w:val="008A74D9"/>
    <w:rsid w:val="008B1D9E"/>
    <w:rsid w:val="008B495F"/>
    <w:rsid w:val="008B64A0"/>
    <w:rsid w:val="008B6A63"/>
    <w:rsid w:val="008B71EE"/>
    <w:rsid w:val="008C3040"/>
    <w:rsid w:val="008C73EC"/>
    <w:rsid w:val="008D205F"/>
    <w:rsid w:val="008E1604"/>
    <w:rsid w:val="008E182B"/>
    <w:rsid w:val="008E21E2"/>
    <w:rsid w:val="008E3ED5"/>
    <w:rsid w:val="008E5FDC"/>
    <w:rsid w:val="008F2242"/>
    <w:rsid w:val="008F3C62"/>
    <w:rsid w:val="008F7099"/>
    <w:rsid w:val="008F7562"/>
    <w:rsid w:val="009014C8"/>
    <w:rsid w:val="00901996"/>
    <w:rsid w:val="00912669"/>
    <w:rsid w:val="0092517E"/>
    <w:rsid w:val="0092725F"/>
    <w:rsid w:val="00933009"/>
    <w:rsid w:val="00936EDE"/>
    <w:rsid w:val="00940E98"/>
    <w:rsid w:val="00942B53"/>
    <w:rsid w:val="00943BF4"/>
    <w:rsid w:val="009445F1"/>
    <w:rsid w:val="009504DF"/>
    <w:rsid w:val="00950FB8"/>
    <w:rsid w:val="00952ED6"/>
    <w:rsid w:val="009536D7"/>
    <w:rsid w:val="00955905"/>
    <w:rsid w:val="00955F9F"/>
    <w:rsid w:val="009621B0"/>
    <w:rsid w:val="00965BCC"/>
    <w:rsid w:val="00965E5C"/>
    <w:rsid w:val="00965FB8"/>
    <w:rsid w:val="0096787A"/>
    <w:rsid w:val="0097060A"/>
    <w:rsid w:val="00974494"/>
    <w:rsid w:val="00974A7B"/>
    <w:rsid w:val="00974BDE"/>
    <w:rsid w:val="009760FF"/>
    <w:rsid w:val="009816FD"/>
    <w:rsid w:val="0099135F"/>
    <w:rsid w:val="00991916"/>
    <w:rsid w:val="0099284E"/>
    <w:rsid w:val="00994262"/>
    <w:rsid w:val="0099560F"/>
    <w:rsid w:val="00996676"/>
    <w:rsid w:val="009970C2"/>
    <w:rsid w:val="009A0665"/>
    <w:rsid w:val="009A1DC0"/>
    <w:rsid w:val="009A7B8D"/>
    <w:rsid w:val="009C1FEF"/>
    <w:rsid w:val="009C227A"/>
    <w:rsid w:val="009D1136"/>
    <w:rsid w:val="009D761C"/>
    <w:rsid w:val="009D7867"/>
    <w:rsid w:val="009D7B9B"/>
    <w:rsid w:val="009E12F0"/>
    <w:rsid w:val="009E66D7"/>
    <w:rsid w:val="009F1568"/>
    <w:rsid w:val="009F5B57"/>
    <w:rsid w:val="00A00163"/>
    <w:rsid w:val="00A0430A"/>
    <w:rsid w:val="00A045AA"/>
    <w:rsid w:val="00A0736A"/>
    <w:rsid w:val="00A10A02"/>
    <w:rsid w:val="00A1149A"/>
    <w:rsid w:val="00A1278A"/>
    <w:rsid w:val="00A160A1"/>
    <w:rsid w:val="00A166F0"/>
    <w:rsid w:val="00A221FA"/>
    <w:rsid w:val="00A24F2B"/>
    <w:rsid w:val="00A306A7"/>
    <w:rsid w:val="00A31F1E"/>
    <w:rsid w:val="00A349EF"/>
    <w:rsid w:val="00A34B69"/>
    <w:rsid w:val="00A353E3"/>
    <w:rsid w:val="00A35E06"/>
    <w:rsid w:val="00A372A5"/>
    <w:rsid w:val="00A45AA1"/>
    <w:rsid w:val="00A461C6"/>
    <w:rsid w:val="00A46262"/>
    <w:rsid w:val="00A4776B"/>
    <w:rsid w:val="00A5329B"/>
    <w:rsid w:val="00A5332B"/>
    <w:rsid w:val="00A53BA5"/>
    <w:rsid w:val="00A56874"/>
    <w:rsid w:val="00A62392"/>
    <w:rsid w:val="00A63AD7"/>
    <w:rsid w:val="00A649A1"/>
    <w:rsid w:val="00A663F5"/>
    <w:rsid w:val="00A665AB"/>
    <w:rsid w:val="00A67EC9"/>
    <w:rsid w:val="00A72F4D"/>
    <w:rsid w:val="00A80618"/>
    <w:rsid w:val="00A849CE"/>
    <w:rsid w:val="00A84A4C"/>
    <w:rsid w:val="00A87A63"/>
    <w:rsid w:val="00A87C9A"/>
    <w:rsid w:val="00AA1A49"/>
    <w:rsid w:val="00AA2F19"/>
    <w:rsid w:val="00AA39D3"/>
    <w:rsid w:val="00AA7F6E"/>
    <w:rsid w:val="00AB2845"/>
    <w:rsid w:val="00AB2EEE"/>
    <w:rsid w:val="00AB2F7A"/>
    <w:rsid w:val="00AC1282"/>
    <w:rsid w:val="00AC2374"/>
    <w:rsid w:val="00AC4C2F"/>
    <w:rsid w:val="00AC4F8F"/>
    <w:rsid w:val="00AC7A14"/>
    <w:rsid w:val="00AC7E02"/>
    <w:rsid w:val="00AD5B6C"/>
    <w:rsid w:val="00AD6922"/>
    <w:rsid w:val="00AE1231"/>
    <w:rsid w:val="00AE1367"/>
    <w:rsid w:val="00AE2B45"/>
    <w:rsid w:val="00AE3197"/>
    <w:rsid w:val="00AF7B49"/>
    <w:rsid w:val="00B033AB"/>
    <w:rsid w:val="00B048AB"/>
    <w:rsid w:val="00B10C4C"/>
    <w:rsid w:val="00B1161B"/>
    <w:rsid w:val="00B1704E"/>
    <w:rsid w:val="00B25401"/>
    <w:rsid w:val="00B2685A"/>
    <w:rsid w:val="00B30CC9"/>
    <w:rsid w:val="00B3710B"/>
    <w:rsid w:val="00B40472"/>
    <w:rsid w:val="00B41708"/>
    <w:rsid w:val="00B44949"/>
    <w:rsid w:val="00B44A15"/>
    <w:rsid w:val="00B456FD"/>
    <w:rsid w:val="00B45948"/>
    <w:rsid w:val="00B47672"/>
    <w:rsid w:val="00B602D2"/>
    <w:rsid w:val="00B61234"/>
    <w:rsid w:val="00B70524"/>
    <w:rsid w:val="00B71AA0"/>
    <w:rsid w:val="00B7610B"/>
    <w:rsid w:val="00B81176"/>
    <w:rsid w:val="00B81879"/>
    <w:rsid w:val="00B83B3C"/>
    <w:rsid w:val="00B83E4A"/>
    <w:rsid w:val="00B8569C"/>
    <w:rsid w:val="00B92F30"/>
    <w:rsid w:val="00BA02E1"/>
    <w:rsid w:val="00BA2548"/>
    <w:rsid w:val="00BA707C"/>
    <w:rsid w:val="00BB1763"/>
    <w:rsid w:val="00BB2945"/>
    <w:rsid w:val="00BB2F1B"/>
    <w:rsid w:val="00BB3237"/>
    <w:rsid w:val="00BB6A9F"/>
    <w:rsid w:val="00BC1632"/>
    <w:rsid w:val="00BD362C"/>
    <w:rsid w:val="00BD43F4"/>
    <w:rsid w:val="00BE10FC"/>
    <w:rsid w:val="00BE1DBD"/>
    <w:rsid w:val="00BE2E7D"/>
    <w:rsid w:val="00BE3E74"/>
    <w:rsid w:val="00BE7573"/>
    <w:rsid w:val="00BE7D7D"/>
    <w:rsid w:val="00BF7926"/>
    <w:rsid w:val="00C00222"/>
    <w:rsid w:val="00C0308E"/>
    <w:rsid w:val="00C031DB"/>
    <w:rsid w:val="00C03CC1"/>
    <w:rsid w:val="00C054AF"/>
    <w:rsid w:val="00C11FB7"/>
    <w:rsid w:val="00C170FF"/>
    <w:rsid w:val="00C20B6C"/>
    <w:rsid w:val="00C21E5F"/>
    <w:rsid w:val="00C2238F"/>
    <w:rsid w:val="00C33110"/>
    <w:rsid w:val="00C33E30"/>
    <w:rsid w:val="00C379FD"/>
    <w:rsid w:val="00C4233E"/>
    <w:rsid w:val="00C4550E"/>
    <w:rsid w:val="00C53B6B"/>
    <w:rsid w:val="00C56A70"/>
    <w:rsid w:val="00C612C2"/>
    <w:rsid w:val="00C61867"/>
    <w:rsid w:val="00C62BE2"/>
    <w:rsid w:val="00C63127"/>
    <w:rsid w:val="00C63445"/>
    <w:rsid w:val="00C63C3B"/>
    <w:rsid w:val="00C65C5F"/>
    <w:rsid w:val="00C67A3C"/>
    <w:rsid w:val="00C7522D"/>
    <w:rsid w:val="00C755DF"/>
    <w:rsid w:val="00C7673C"/>
    <w:rsid w:val="00C81AB6"/>
    <w:rsid w:val="00C81BE0"/>
    <w:rsid w:val="00C8537D"/>
    <w:rsid w:val="00C855C0"/>
    <w:rsid w:val="00C918D1"/>
    <w:rsid w:val="00C91F42"/>
    <w:rsid w:val="00CA046A"/>
    <w:rsid w:val="00CA18C5"/>
    <w:rsid w:val="00CA283F"/>
    <w:rsid w:val="00CA6F64"/>
    <w:rsid w:val="00CB0A51"/>
    <w:rsid w:val="00CB45A0"/>
    <w:rsid w:val="00CB45C8"/>
    <w:rsid w:val="00CB66C1"/>
    <w:rsid w:val="00CB724A"/>
    <w:rsid w:val="00CC0541"/>
    <w:rsid w:val="00CC0FAF"/>
    <w:rsid w:val="00CC22A4"/>
    <w:rsid w:val="00CC381E"/>
    <w:rsid w:val="00CD090B"/>
    <w:rsid w:val="00CD3CDF"/>
    <w:rsid w:val="00CD6B16"/>
    <w:rsid w:val="00CE360F"/>
    <w:rsid w:val="00CF052E"/>
    <w:rsid w:val="00CF113E"/>
    <w:rsid w:val="00CF1EBF"/>
    <w:rsid w:val="00CF2233"/>
    <w:rsid w:val="00CF287C"/>
    <w:rsid w:val="00CF4686"/>
    <w:rsid w:val="00CF4E98"/>
    <w:rsid w:val="00CF74D2"/>
    <w:rsid w:val="00D0101C"/>
    <w:rsid w:val="00D01B2A"/>
    <w:rsid w:val="00D02701"/>
    <w:rsid w:val="00D05B8F"/>
    <w:rsid w:val="00D07AB1"/>
    <w:rsid w:val="00D2002A"/>
    <w:rsid w:val="00D30797"/>
    <w:rsid w:val="00D317CC"/>
    <w:rsid w:val="00D32302"/>
    <w:rsid w:val="00D3556C"/>
    <w:rsid w:val="00D35C2A"/>
    <w:rsid w:val="00D37DD2"/>
    <w:rsid w:val="00D429A2"/>
    <w:rsid w:val="00D5226C"/>
    <w:rsid w:val="00D5694A"/>
    <w:rsid w:val="00D56B52"/>
    <w:rsid w:val="00D6181C"/>
    <w:rsid w:val="00D70322"/>
    <w:rsid w:val="00D70362"/>
    <w:rsid w:val="00D726D8"/>
    <w:rsid w:val="00D73DB3"/>
    <w:rsid w:val="00D743CA"/>
    <w:rsid w:val="00D7671C"/>
    <w:rsid w:val="00D778D5"/>
    <w:rsid w:val="00D804E9"/>
    <w:rsid w:val="00D82943"/>
    <w:rsid w:val="00D83F20"/>
    <w:rsid w:val="00D84BAE"/>
    <w:rsid w:val="00D84EF1"/>
    <w:rsid w:val="00D853A9"/>
    <w:rsid w:val="00D85420"/>
    <w:rsid w:val="00D86070"/>
    <w:rsid w:val="00D87149"/>
    <w:rsid w:val="00D925A1"/>
    <w:rsid w:val="00D92A9E"/>
    <w:rsid w:val="00D940C3"/>
    <w:rsid w:val="00D951D7"/>
    <w:rsid w:val="00DA33BE"/>
    <w:rsid w:val="00DA3AFA"/>
    <w:rsid w:val="00DA79B7"/>
    <w:rsid w:val="00DB56B4"/>
    <w:rsid w:val="00DB59A4"/>
    <w:rsid w:val="00DB6150"/>
    <w:rsid w:val="00DB6FE6"/>
    <w:rsid w:val="00DC0C3E"/>
    <w:rsid w:val="00DC3B6E"/>
    <w:rsid w:val="00DD10FD"/>
    <w:rsid w:val="00DD199C"/>
    <w:rsid w:val="00DE3404"/>
    <w:rsid w:val="00DE4B97"/>
    <w:rsid w:val="00DF156F"/>
    <w:rsid w:val="00E050E3"/>
    <w:rsid w:val="00E0705B"/>
    <w:rsid w:val="00E10286"/>
    <w:rsid w:val="00E117B8"/>
    <w:rsid w:val="00E120D8"/>
    <w:rsid w:val="00E132BC"/>
    <w:rsid w:val="00E143D6"/>
    <w:rsid w:val="00E1542D"/>
    <w:rsid w:val="00E154A3"/>
    <w:rsid w:val="00E228DA"/>
    <w:rsid w:val="00E2614F"/>
    <w:rsid w:val="00E26BAC"/>
    <w:rsid w:val="00E309E9"/>
    <w:rsid w:val="00E30A9B"/>
    <w:rsid w:val="00E30B7D"/>
    <w:rsid w:val="00E35848"/>
    <w:rsid w:val="00E43B71"/>
    <w:rsid w:val="00E45722"/>
    <w:rsid w:val="00E46FC6"/>
    <w:rsid w:val="00E50720"/>
    <w:rsid w:val="00E521D8"/>
    <w:rsid w:val="00E5291C"/>
    <w:rsid w:val="00E52B26"/>
    <w:rsid w:val="00E52B86"/>
    <w:rsid w:val="00E56507"/>
    <w:rsid w:val="00E57C75"/>
    <w:rsid w:val="00E57CE6"/>
    <w:rsid w:val="00E6090A"/>
    <w:rsid w:val="00E65D48"/>
    <w:rsid w:val="00E73989"/>
    <w:rsid w:val="00E771D9"/>
    <w:rsid w:val="00E81180"/>
    <w:rsid w:val="00E82F9E"/>
    <w:rsid w:val="00E8360C"/>
    <w:rsid w:val="00E840B7"/>
    <w:rsid w:val="00E86395"/>
    <w:rsid w:val="00E8690B"/>
    <w:rsid w:val="00E90D5B"/>
    <w:rsid w:val="00E95AD7"/>
    <w:rsid w:val="00E95B13"/>
    <w:rsid w:val="00EA1203"/>
    <w:rsid w:val="00EA1511"/>
    <w:rsid w:val="00EA1C82"/>
    <w:rsid w:val="00EA28FE"/>
    <w:rsid w:val="00EA33A2"/>
    <w:rsid w:val="00EA352A"/>
    <w:rsid w:val="00EB1676"/>
    <w:rsid w:val="00EB1B14"/>
    <w:rsid w:val="00EB79DF"/>
    <w:rsid w:val="00EC127E"/>
    <w:rsid w:val="00EC3394"/>
    <w:rsid w:val="00EC3EA1"/>
    <w:rsid w:val="00EC4496"/>
    <w:rsid w:val="00EC4F58"/>
    <w:rsid w:val="00EC5ABF"/>
    <w:rsid w:val="00EC68AC"/>
    <w:rsid w:val="00EC7229"/>
    <w:rsid w:val="00ED3D5D"/>
    <w:rsid w:val="00ED3FDC"/>
    <w:rsid w:val="00ED59DC"/>
    <w:rsid w:val="00ED5D0C"/>
    <w:rsid w:val="00EE02B2"/>
    <w:rsid w:val="00EE1222"/>
    <w:rsid w:val="00EE2003"/>
    <w:rsid w:val="00EE26E9"/>
    <w:rsid w:val="00EE44F3"/>
    <w:rsid w:val="00EE4D62"/>
    <w:rsid w:val="00EE7022"/>
    <w:rsid w:val="00EF056A"/>
    <w:rsid w:val="00EF3AC9"/>
    <w:rsid w:val="00EF41C3"/>
    <w:rsid w:val="00F043DC"/>
    <w:rsid w:val="00F049A1"/>
    <w:rsid w:val="00F06DB4"/>
    <w:rsid w:val="00F12B04"/>
    <w:rsid w:val="00F16ADF"/>
    <w:rsid w:val="00F20FFE"/>
    <w:rsid w:val="00F3468F"/>
    <w:rsid w:val="00F34A8D"/>
    <w:rsid w:val="00F4351E"/>
    <w:rsid w:val="00F4569A"/>
    <w:rsid w:val="00F45740"/>
    <w:rsid w:val="00F501F3"/>
    <w:rsid w:val="00F506C3"/>
    <w:rsid w:val="00F50C40"/>
    <w:rsid w:val="00F52859"/>
    <w:rsid w:val="00F53679"/>
    <w:rsid w:val="00F53C2E"/>
    <w:rsid w:val="00F61D64"/>
    <w:rsid w:val="00F63998"/>
    <w:rsid w:val="00F65034"/>
    <w:rsid w:val="00F665D6"/>
    <w:rsid w:val="00F70059"/>
    <w:rsid w:val="00F71FFE"/>
    <w:rsid w:val="00F74512"/>
    <w:rsid w:val="00F74C94"/>
    <w:rsid w:val="00F76112"/>
    <w:rsid w:val="00F814D8"/>
    <w:rsid w:val="00F83BBE"/>
    <w:rsid w:val="00F855CD"/>
    <w:rsid w:val="00F97EDA"/>
    <w:rsid w:val="00FA3A0D"/>
    <w:rsid w:val="00FA4AD8"/>
    <w:rsid w:val="00FA501F"/>
    <w:rsid w:val="00FA74E4"/>
    <w:rsid w:val="00FB0978"/>
    <w:rsid w:val="00FB3CFA"/>
    <w:rsid w:val="00FB6ED2"/>
    <w:rsid w:val="00FC1011"/>
    <w:rsid w:val="00FC431B"/>
    <w:rsid w:val="00FC4860"/>
    <w:rsid w:val="00FD16A3"/>
    <w:rsid w:val="00FD3566"/>
    <w:rsid w:val="00FE24E1"/>
    <w:rsid w:val="00FE4666"/>
    <w:rsid w:val="00FE6A62"/>
    <w:rsid w:val="00FF1B4A"/>
    <w:rsid w:val="00FF49F6"/>
    <w:rsid w:val="00FF6080"/>
    <w:rsid w:val="00FF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4:docId w14:val="43799A88"/>
  <w15:docId w15:val="{E0CD99D9-BDAC-471D-A0FC-0D373AEC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0BB5"/>
    <w:pPr>
      <w:widowControl w:val="0"/>
      <w:suppressAutoHyphens/>
    </w:pPr>
    <w:rPr>
      <w:rFonts w:eastAsia="Lucida Sans Unicode" w:cs="Tahoma"/>
      <w:kern w:val="1"/>
      <w:sz w:val="24"/>
      <w:szCs w:val="24"/>
      <w:lang w:eastAsia="zh-CN"/>
    </w:rPr>
  </w:style>
  <w:style w:type="paragraph" w:styleId="Nagwek1">
    <w:name w:val="heading 1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0"/>
    </w:pPr>
    <w:rPr>
      <w:rFonts w:ascii="Arial" w:hAnsi="Arial" w:cs="Arial"/>
      <w:b/>
      <w:bCs/>
      <w:sz w:val="32"/>
      <w:szCs w:val="32"/>
    </w:rPr>
  </w:style>
  <w:style w:type="paragraph" w:styleId="Nagwek2">
    <w:name w:val="heading 2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Tekstpodstawowy"/>
    <w:qFormat/>
    <w:rsid w:val="00672EF4"/>
    <w:pPr>
      <w:keepNext/>
      <w:tabs>
        <w:tab w:val="num" w:pos="850"/>
      </w:tabs>
      <w:spacing w:before="240" w:after="60"/>
      <w:ind w:left="850" w:hanging="85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Tekstpodstawowy"/>
    <w:qFormat/>
    <w:rsid w:val="00672EF4"/>
    <w:pPr>
      <w:tabs>
        <w:tab w:val="num" w:pos="0"/>
      </w:tabs>
      <w:spacing w:before="240"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672EF4"/>
    <w:pPr>
      <w:keepNext/>
      <w:jc w:val="right"/>
      <w:outlineLvl w:val="5"/>
    </w:pPr>
    <w:rPr>
      <w:i/>
      <w:sz w:val="22"/>
    </w:rPr>
  </w:style>
  <w:style w:type="paragraph" w:styleId="Nagwek7">
    <w:name w:val="heading 7"/>
    <w:basedOn w:val="Normalny"/>
    <w:next w:val="Tekstpodstawowy"/>
    <w:qFormat/>
    <w:rsid w:val="00672EF4"/>
    <w:pPr>
      <w:keepNext/>
      <w:pBdr>
        <w:top w:val="none" w:sz="0" w:space="0" w:color="000000"/>
        <w:left w:val="none" w:sz="0" w:space="0" w:color="000000"/>
        <w:bottom w:val="single" w:sz="4" w:space="1" w:color="000080"/>
        <w:right w:val="none" w:sz="0" w:space="0" w:color="000000"/>
      </w:pBdr>
      <w:tabs>
        <w:tab w:val="num" w:pos="0"/>
      </w:tabs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Tekstpodstawowy"/>
    <w:qFormat/>
    <w:rsid w:val="00672EF4"/>
    <w:pPr>
      <w:tabs>
        <w:tab w:val="num" w:pos="0"/>
      </w:tabs>
      <w:spacing w:before="240" w:after="60"/>
      <w:ind w:left="1440" w:hanging="144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672EF4"/>
    <w:pPr>
      <w:keepNext/>
      <w:spacing w:after="40"/>
      <w:jc w:val="right"/>
      <w:outlineLvl w:val="8"/>
    </w:pPr>
    <w:rPr>
      <w:rFonts w:ascii="Calibri" w:hAnsi="Calibri" w:cs="Calibri"/>
      <w:b/>
      <w:bCs/>
      <w:i/>
      <w:iCs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672EF4"/>
    <w:rPr>
      <w:b w:val="0"/>
      <w:i w:val="0"/>
    </w:rPr>
  </w:style>
  <w:style w:type="character" w:customStyle="1" w:styleId="WW8Num1z1">
    <w:name w:val="WW8Num1z1"/>
    <w:rsid w:val="00672EF4"/>
  </w:style>
  <w:style w:type="character" w:customStyle="1" w:styleId="WW8Num1z2">
    <w:name w:val="WW8Num1z2"/>
    <w:rsid w:val="00672EF4"/>
  </w:style>
  <w:style w:type="character" w:customStyle="1" w:styleId="WW8Num1z3">
    <w:name w:val="WW8Num1z3"/>
    <w:rsid w:val="00672EF4"/>
  </w:style>
  <w:style w:type="character" w:customStyle="1" w:styleId="WW8Num1z4">
    <w:name w:val="WW8Num1z4"/>
    <w:rsid w:val="00672EF4"/>
  </w:style>
  <w:style w:type="character" w:customStyle="1" w:styleId="WW8Num1z5">
    <w:name w:val="WW8Num1z5"/>
    <w:rsid w:val="00672EF4"/>
  </w:style>
  <w:style w:type="character" w:customStyle="1" w:styleId="WW8Num1z6">
    <w:name w:val="WW8Num1z6"/>
    <w:rsid w:val="00672EF4"/>
  </w:style>
  <w:style w:type="character" w:customStyle="1" w:styleId="WW8Num1z7">
    <w:name w:val="WW8Num1z7"/>
    <w:rsid w:val="00672EF4"/>
  </w:style>
  <w:style w:type="character" w:customStyle="1" w:styleId="WW8Num1z8">
    <w:name w:val="WW8Num1z8"/>
    <w:rsid w:val="00672EF4"/>
  </w:style>
  <w:style w:type="character" w:customStyle="1" w:styleId="WW8Num2z0">
    <w:name w:val="WW8Num2z0"/>
    <w:rsid w:val="00672EF4"/>
    <w:rPr>
      <w:b w:val="0"/>
      <w:i w:val="0"/>
    </w:rPr>
  </w:style>
  <w:style w:type="character" w:customStyle="1" w:styleId="WW8Num2z1">
    <w:name w:val="WW8Num2z1"/>
    <w:rsid w:val="00672EF4"/>
  </w:style>
  <w:style w:type="character" w:customStyle="1" w:styleId="WW8Num2z2">
    <w:name w:val="WW8Num2z2"/>
    <w:rsid w:val="00672EF4"/>
  </w:style>
  <w:style w:type="character" w:customStyle="1" w:styleId="WW8Num2z3">
    <w:name w:val="WW8Num2z3"/>
    <w:rsid w:val="00672EF4"/>
  </w:style>
  <w:style w:type="character" w:customStyle="1" w:styleId="WW8Num2z4">
    <w:name w:val="WW8Num2z4"/>
    <w:rsid w:val="00672EF4"/>
  </w:style>
  <w:style w:type="character" w:customStyle="1" w:styleId="WW8Num2z5">
    <w:name w:val="WW8Num2z5"/>
    <w:rsid w:val="00672EF4"/>
  </w:style>
  <w:style w:type="character" w:customStyle="1" w:styleId="WW8Num2z6">
    <w:name w:val="WW8Num2z6"/>
    <w:rsid w:val="00672EF4"/>
  </w:style>
  <w:style w:type="character" w:customStyle="1" w:styleId="WW8Num2z7">
    <w:name w:val="WW8Num2z7"/>
    <w:rsid w:val="00672EF4"/>
  </w:style>
  <w:style w:type="character" w:customStyle="1" w:styleId="WW8Num2z8">
    <w:name w:val="WW8Num2z8"/>
    <w:rsid w:val="00672EF4"/>
  </w:style>
  <w:style w:type="character" w:customStyle="1" w:styleId="WW8Num3z0">
    <w:name w:val="WW8Num3z0"/>
    <w:rsid w:val="00672EF4"/>
    <w:rPr>
      <w:rFonts w:ascii="Calibri" w:hAnsi="Calibri" w:cs="Calibri"/>
      <w:b w:val="0"/>
      <w:i w:val="0"/>
      <w:sz w:val="22"/>
      <w:szCs w:val="22"/>
    </w:rPr>
  </w:style>
  <w:style w:type="character" w:customStyle="1" w:styleId="WW8Num3z1">
    <w:name w:val="WW8Num3z1"/>
    <w:rsid w:val="00672EF4"/>
  </w:style>
  <w:style w:type="character" w:customStyle="1" w:styleId="WW8Num3z2">
    <w:name w:val="WW8Num3z2"/>
    <w:rsid w:val="00672EF4"/>
  </w:style>
  <w:style w:type="character" w:customStyle="1" w:styleId="WW8Num3z3">
    <w:name w:val="WW8Num3z3"/>
    <w:rsid w:val="00672EF4"/>
  </w:style>
  <w:style w:type="character" w:customStyle="1" w:styleId="WW8Num3z4">
    <w:name w:val="WW8Num3z4"/>
    <w:rsid w:val="00672EF4"/>
  </w:style>
  <w:style w:type="character" w:customStyle="1" w:styleId="WW8Num3z5">
    <w:name w:val="WW8Num3z5"/>
    <w:rsid w:val="00672EF4"/>
  </w:style>
  <w:style w:type="character" w:customStyle="1" w:styleId="WW8Num3z6">
    <w:name w:val="WW8Num3z6"/>
    <w:rsid w:val="00672EF4"/>
  </w:style>
  <w:style w:type="character" w:customStyle="1" w:styleId="WW8Num3z7">
    <w:name w:val="WW8Num3z7"/>
    <w:rsid w:val="00672EF4"/>
  </w:style>
  <w:style w:type="character" w:customStyle="1" w:styleId="WW8Num3z8">
    <w:name w:val="WW8Num3z8"/>
    <w:rsid w:val="00672EF4"/>
  </w:style>
  <w:style w:type="character" w:customStyle="1" w:styleId="WW8Num4z0">
    <w:name w:val="WW8Num4z0"/>
    <w:rsid w:val="00672EF4"/>
    <w:rPr>
      <w:rFonts w:ascii="Times New Roman" w:hAnsi="Times New Roman" w:cs="Times New Roman"/>
      <w:b w:val="0"/>
      <w:bCs w:val="0"/>
      <w:sz w:val="22"/>
      <w:szCs w:val="22"/>
    </w:rPr>
  </w:style>
  <w:style w:type="character" w:customStyle="1" w:styleId="WW8Num4z1">
    <w:name w:val="WW8Num4z1"/>
    <w:rsid w:val="00672EF4"/>
  </w:style>
  <w:style w:type="character" w:customStyle="1" w:styleId="WW8Num4z2">
    <w:name w:val="WW8Num4z2"/>
    <w:rsid w:val="00672EF4"/>
  </w:style>
  <w:style w:type="character" w:customStyle="1" w:styleId="WW8Num4z3">
    <w:name w:val="WW8Num4z3"/>
    <w:rsid w:val="00672EF4"/>
  </w:style>
  <w:style w:type="character" w:customStyle="1" w:styleId="WW8Num4z4">
    <w:name w:val="WW8Num4z4"/>
    <w:rsid w:val="00672EF4"/>
  </w:style>
  <w:style w:type="character" w:customStyle="1" w:styleId="WW8Num4z5">
    <w:name w:val="WW8Num4z5"/>
    <w:rsid w:val="00672EF4"/>
  </w:style>
  <w:style w:type="character" w:customStyle="1" w:styleId="WW8Num4z6">
    <w:name w:val="WW8Num4z6"/>
    <w:rsid w:val="00672EF4"/>
  </w:style>
  <w:style w:type="character" w:customStyle="1" w:styleId="WW8Num4z7">
    <w:name w:val="WW8Num4z7"/>
    <w:rsid w:val="00672EF4"/>
  </w:style>
  <w:style w:type="character" w:customStyle="1" w:styleId="WW8Num4z8">
    <w:name w:val="WW8Num4z8"/>
    <w:rsid w:val="00672EF4"/>
  </w:style>
  <w:style w:type="character" w:customStyle="1" w:styleId="WW8Num5z0">
    <w:name w:val="WW8Num5z0"/>
    <w:rsid w:val="00672EF4"/>
    <w:rPr>
      <w:rFonts w:cs="Segoe UI"/>
      <w:lang w:val="pl-PL"/>
    </w:rPr>
  </w:style>
  <w:style w:type="character" w:customStyle="1" w:styleId="WW8Num5z1">
    <w:name w:val="WW8Num5z1"/>
    <w:rsid w:val="00672EF4"/>
  </w:style>
  <w:style w:type="character" w:customStyle="1" w:styleId="WW8Num5z2">
    <w:name w:val="WW8Num5z2"/>
    <w:rsid w:val="00672EF4"/>
  </w:style>
  <w:style w:type="character" w:customStyle="1" w:styleId="WW8Num5z3">
    <w:name w:val="WW8Num5z3"/>
    <w:rsid w:val="00672EF4"/>
  </w:style>
  <w:style w:type="character" w:customStyle="1" w:styleId="WW8Num5z4">
    <w:name w:val="WW8Num5z4"/>
    <w:rsid w:val="00672EF4"/>
    <w:rPr>
      <w:rFonts w:ascii="Calibri" w:hAnsi="Calibri" w:cs="Times New Roman"/>
    </w:rPr>
  </w:style>
  <w:style w:type="character" w:customStyle="1" w:styleId="WW8Num5z5">
    <w:name w:val="WW8Num5z5"/>
    <w:rsid w:val="00672EF4"/>
  </w:style>
  <w:style w:type="character" w:customStyle="1" w:styleId="WW8Num5z6">
    <w:name w:val="WW8Num5z6"/>
    <w:rsid w:val="00672EF4"/>
  </w:style>
  <w:style w:type="character" w:customStyle="1" w:styleId="WW8Num5z7">
    <w:name w:val="WW8Num5z7"/>
    <w:rsid w:val="00672EF4"/>
  </w:style>
  <w:style w:type="character" w:customStyle="1" w:styleId="WW8Num5z8">
    <w:name w:val="WW8Num5z8"/>
    <w:rsid w:val="00672EF4"/>
  </w:style>
  <w:style w:type="character" w:customStyle="1" w:styleId="WW8Num6z0">
    <w:name w:val="WW8Num6z0"/>
    <w:rsid w:val="00672EF4"/>
    <w:rPr>
      <w:rFonts w:ascii="Calibri" w:hAnsi="Calibri" w:cs="Calibri"/>
      <w:b w:val="0"/>
      <w:color w:val="000000"/>
      <w:sz w:val="20"/>
      <w:szCs w:val="20"/>
      <w:lang w:val="pl-PL"/>
    </w:rPr>
  </w:style>
  <w:style w:type="character" w:customStyle="1" w:styleId="WW8Num6z1">
    <w:name w:val="WW8Num6z1"/>
    <w:rsid w:val="00672EF4"/>
  </w:style>
  <w:style w:type="character" w:customStyle="1" w:styleId="WW8Num6z2">
    <w:name w:val="WW8Num6z2"/>
    <w:rsid w:val="00672EF4"/>
  </w:style>
  <w:style w:type="character" w:customStyle="1" w:styleId="WW8Num6z3">
    <w:name w:val="WW8Num6z3"/>
    <w:rsid w:val="00672EF4"/>
  </w:style>
  <w:style w:type="character" w:customStyle="1" w:styleId="WW8Num6z4">
    <w:name w:val="WW8Num6z4"/>
    <w:rsid w:val="00672EF4"/>
  </w:style>
  <w:style w:type="character" w:customStyle="1" w:styleId="WW8Num6z5">
    <w:name w:val="WW8Num6z5"/>
    <w:rsid w:val="00672EF4"/>
  </w:style>
  <w:style w:type="character" w:customStyle="1" w:styleId="WW8Num6z6">
    <w:name w:val="WW8Num6z6"/>
    <w:rsid w:val="00672EF4"/>
  </w:style>
  <w:style w:type="character" w:customStyle="1" w:styleId="WW8Num6z7">
    <w:name w:val="WW8Num6z7"/>
    <w:rsid w:val="00672EF4"/>
  </w:style>
  <w:style w:type="character" w:customStyle="1" w:styleId="WW8Num6z8">
    <w:name w:val="WW8Num6z8"/>
    <w:rsid w:val="00672EF4"/>
  </w:style>
  <w:style w:type="character" w:customStyle="1" w:styleId="WW8Num7z0">
    <w:name w:val="WW8Num7z0"/>
    <w:rsid w:val="00672EF4"/>
    <w:rPr>
      <w:rFonts w:cs="Arial"/>
      <w:b w:val="0"/>
    </w:rPr>
  </w:style>
  <w:style w:type="character" w:customStyle="1" w:styleId="WW8Num7z1">
    <w:name w:val="WW8Num7z1"/>
    <w:rsid w:val="00672EF4"/>
  </w:style>
  <w:style w:type="character" w:customStyle="1" w:styleId="WW8Num7z2">
    <w:name w:val="WW8Num7z2"/>
    <w:rsid w:val="00672EF4"/>
  </w:style>
  <w:style w:type="character" w:customStyle="1" w:styleId="WW8Num7z3">
    <w:name w:val="WW8Num7z3"/>
    <w:rsid w:val="00672EF4"/>
  </w:style>
  <w:style w:type="character" w:customStyle="1" w:styleId="WW8Num7z4">
    <w:name w:val="WW8Num7z4"/>
    <w:rsid w:val="00672EF4"/>
  </w:style>
  <w:style w:type="character" w:customStyle="1" w:styleId="WW8Num7z5">
    <w:name w:val="WW8Num7z5"/>
    <w:rsid w:val="00672EF4"/>
  </w:style>
  <w:style w:type="character" w:customStyle="1" w:styleId="WW8Num7z6">
    <w:name w:val="WW8Num7z6"/>
    <w:rsid w:val="00672EF4"/>
  </w:style>
  <w:style w:type="character" w:customStyle="1" w:styleId="WW8Num7z7">
    <w:name w:val="WW8Num7z7"/>
    <w:rsid w:val="00672EF4"/>
  </w:style>
  <w:style w:type="character" w:customStyle="1" w:styleId="WW8Num7z8">
    <w:name w:val="WW8Num7z8"/>
    <w:rsid w:val="00672EF4"/>
  </w:style>
  <w:style w:type="character" w:customStyle="1" w:styleId="WW8Num8z0">
    <w:name w:val="WW8Num8z0"/>
    <w:rsid w:val="00672EF4"/>
    <w:rPr>
      <w:rFonts w:ascii="Calibri" w:eastAsia="Times New Roman" w:hAnsi="Calibri" w:cs="Segoe UI"/>
      <w:b w:val="0"/>
      <w:color w:val="000000"/>
      <w:kern w:val="1"/>
      <w:sz w:val="20"/>
      <w:szCs w:val="20"/>
    </w:rPr>
  </w:style>
  <w:style w:type="character" w:customStyle="1" w:styleId="WW8Num8z1">
    <w:name w:val="WW8Num8z1"/>
    <w:rsid w:val="00672EF4"/>
  </w:style>
  <w:style w:type="character" w:customStyle="1" w:styleId="WW8Num8z2">
    <w:name w:val="WW8Num8z2"/>
    <w:rsid w:val="00672EF4"/>
  </w:style>
  <w:style w:type="character" w:customStyle="1" w:styleId="WW8Num8z3">
    <w:name w:val="WW8Num8z3"/>
    <w:rsid w:val="00672EF4"/>
  </w:style>
  <w:style w:type="character" w:customStyle="1" w:styleId="WW8Num8z4">
    <w:name w:val="WW8Num8z4"/>
    <w:rsid w:val="00672EF4"/>
  </w:style>
  <w:style w:type="character" w:customStyle="1" w:styleId="WW8Num8z5">
    <w:name w:val="WW8Num8z5"/>
    <w:rsid w:val="00672EF4"/>
  </w:style>
  <w:style w:type="character" w:customStyle="1" w:styleId="WW8Num8z6">
    <w:name w:val="WW8Num8z6"/>
    <w:rsid w:val="00672EF4"/>
  </w:style>
  <w:style w:type="character" w:customStyle="1" w:styleId="WW8Num8z7">
    <w:name w:val="WW8Num8z7"/>
    <w:rsid w:val="00672EF4"/>
  </w:style>
  <w:style w:type="character" w:customStyle="1" w:styleId="WW8Num8z8">
    <w:name w:val="WW8Num8z8"/>
    <w:rsid w:val="00672EF4"/>
  </w:style>
  <w:style w:type="character" w:customStyle="1" w:styleId="WW8Num9z0">
    <w:name w:val="WW8Num9z0"/>
    <w:rsid w:val="00672EF4"/>
    <w:rPr>
      <w:rFonts w:ascii="Calibri" w:hAnsi="Calibri" w:cs="Segoe UI"/>
      <w:sz w:val="20"/>
      <w:szCs w:val="20"/>
    </w:rPr>
  </w:style>
  <w:style w:type="character" w:customStyle="1" w:styleId="WW8Num9z1">
    <w:name w:val="WW8Num9z1"/>
    <w:rsid w:val="00672EF4"/>
  </w:style>
  <w:style w:type="character" w:customStyle="1" w:styleId="WW8Num9z2">
    <w:name w:val="WW8Num9z2"/>
    <w:rsid w:val="00672EF4"/>
  </w:style>
  <w:style w:type="character" w:customStyle="1" w:styleId="WW8Num9z3">
    <w:name w:val="WW8Num9z3"/>
    <w:rsid w:val="00672EF4"/>
  </w:style>
  <w:style w:type="character" w:customStyle="1" w:styleId="WW8Num9z4">
    <w:name w:val="WW8Num9z4"/>
    <w:rsid w:val="00672EF4"/>
  </w:style>
  <w:style w:type="character" w:customStyle="1" w:styleId="WW8Num9z5">
    <w:name w:val="WW8Num9z5"/>
    <w:rsid w:val="00672EF4"/>
  </w:style>
  <w:style w:type="character" w:customStyle="1" w:styleId="WW8Num9z6">
    <w:name w:val="WW8Num9z6"/>
    <w:rsid w:val="00672EF4"/>
  </w:style>
  <w:style w:type="character" w:customStyle="1" w:styleId="WW8Num9z7">
    <w:name w:val="WW8Num9z7"/>
    <w:rsid w:val="00672EF4"/>
  </w:style>
  <w:style w:type="character" w:customStyle="1" w:styleId="WW8Num9z8">
    <w:name w:val="WW8Num9z8"/>
    <w:rsid w:val="00672EF4"/>
  </w:style>
  <w:style w:type="character" w:customStyle="1" w:styleId="WW8Num10z0">
    <w:name w:val="WW8Num10z0"/>
    <w:rsid w:val="00672EF4"/>
    <w:rPr>
      <w:rFonts w:ascii="Calibri" w:hAnsi="Calibri" w:cs="Segoe UI"/>
      <w:b w:val="0"/>
      <w:bCs w:val="0"/>
      <w:sz w:val="20"/>
      <w:szCs w:val="20"/>
    </w:rPr>
  </w:style>
  <w:style w:type="character" w:customStyle="1" w:styleId="WW8Num10z1">
    <w:name w:val="WW8Num10z1"/>
    <w:rsid w:val="00672EF4"/>
  </w:style>
  <w:style w:type="character" w:customStyle="1" w:styleId="WW8Num10z2">
    <w:name w:val="WW8Num10z2"/>
    <w:rsid w:val="00672EF4"/>
  </w:style>
  <w:style w:type="character" w:customStyle="1" w:styleId="WW8Num10z3">
    <w:name w:val="WW8Num10z3"/>
    <w:rsid w:val="00672EF4"/>
  </w:style>
  <w:style w:type="character" w:customStyle="1" w:styleId="WW8Num10z4">
    <w:name w:val="WW8Num10z4"/>
    <w:rsid w:val="00672EF4"/>
  </w:style>
  <w:style w:type="character" w:customStyle="1" w:styleId="WW8Num10z5">
    <w:name w:val="WW8Num10z5"/>
    <w:rsid w:val="00672EF4"/>
  </w:style>
  <w:style w:type="character" w:customStyle="1" w:styleId="WW8Num10z6">
    <w:name w:val="WW8Num10z6"/>
    <w:rsid w:val="00672EF4"/>
  </w:style>
  <w:style w:type="character" w:customStyle="1" w:styleId="WW8Num10z7">
    <w:name w:val="WW8Num10z7"/>
    <w:rsid w:val="00672EF4"/>
  </w:style>
  <w:style w:type="character" w:customStyle="1" w:styleId="WW8Num10z8">
    <w:name w:val="WW8Num10z8"/>
    <w:rsid w:val="00672EF4"/>
  </w:style>
  <w:style w:type="character" w:customStyle="1" w:styleId="WW8Num11z0">
    <w:name w:val="WW8Num11z0"/>
    <w:rsid w:val="00672EF4"/>
    <w:rPr>
      <w:rFonts w:ascii="Calibri" w:eastAsia="Arial Unicode MS" w:hAnsi="Calibri" w:cs="Segoe UI"/>
      <w:b w:val="0"/>
      <w:color w:val="000000"/>
      <w:sz w:val="20"/>
      <w:szCs w:val="20"/>
    </w:rPr>
  </w:style>
  <w:style w:type="character" w:customStyle="1" w:styleId="WW8Num11z1">
    <w:name w:val="WW8Num11z1"/>
    <w:rsid w:val="00672EF4"/>
  </w:style>
  <w:style w:type="character" w:customStyle="1" w:styleId="WW8Num11z2">
    <w:name w:val="WW8Num11z2"/>
    <w:rsid w:val="00672EF4"/>
    <w:rPr>
      <w:b/>
    </w:rPr>
  </w:style>
  <w:style w:type="character" w:customStyle="1" w:styleId="WW8Num11z3">
    <w:name w:val="WW8Num11z3"/>
    <w:rsid w:val="00672EF4"/>
  </w:style>
  <w:style w:type="character" w:customStyle="1" w:styleId="WW8Num11z4">
    <w:name w:val="WW8Num11z4"/>
    <w:rsid w:val="00672EF4"/>
  </w:style>
  <w:style w:type="character" w:customStyle="1" w:styleId="WW8Num11z5">
    <w:name w:val="WW8Num11z5"/>
    <w:rsid w:val="00672EF4"/>
  </w:style>
  <w:style w:type="character" w:customStyle="1" w:styleId="WW8Num11z6">
    <w:name w:val="WW8Num11z6"/>
    <w:rsid w:val="00672EF4"/>
  </w:style>
  <w:style w:type="character" w:customStyle="1" w:styleId="WW8Num11z7">
    <w:name w:val="WW8Num11z7"/>
    <w:rsid w:val="00672EF4"/>
  </w:style>
  <w:style w:type="character" w:customStyle="1" w:styleId="WW8Num11z8">
    <w:name w:val="WW8Num11z8"/>
    <w:rsid w:val="00672EF4"/>
  </w:style>
  <w:style w:type="character" w:customStyle="1" w:styleId="WW8Num12z0">
    <w:name w:val="WW8Num12z0"/>
    <w:rsid w:val="00672EF4"/>
    <w:rPr>
      <w:rFonts w:ascii="Calibri" w:hAnsi="Calibri" w:cs="Calibri"/>
      <w:sz w:val="20"/>
    </w:rPr>
  </w:style>
  <w:style w:type="character" w:customStyle="1" w:styleId="WW8Num12z1">
    <w:name w:val="WW8Num12z1"/>
    <w:rsid w:val="00672EF4"/>
  </w:style>
  <w:style w:type="character" w:customStyle="1" w:styleId="WW8Num12z2">
    <w:name w:val="WW8Num12z2"/>
    <w:rsid w:val="00672EF4"/>
  </w:style>
  <w:style w:type="character" w:customStyle="1" w:styleId="WW8Num12z3">
    <w:name w:val="WW8Num12z3"/>
    <w:rsid w:val="00672EF4"/>
  </w:style>
  <w:style w:type="character" w:customStyle="1" w:styleId="WW8Num12z4">
    <w:name w:val="WW8Num12z4"/>
    <w:rsid w:val="00672EF4"/>
  </w:style>
  <w:style w:type="character" w:customStyle="1" w:styleId="WW8Num12z5">
    <w:name w:val="WW8Num12z5"/>
    <w:rsid w:val="00672EF4"/>
  </w:style>
  <w:style w:type="character" w:customStyle="1" w:styleId="WW8Num12z6">
    <w:name w:val="WW8Num12z6"/>
    <w:rsid w:val="00672EF4"/>
  </w:style>
  <w:style w:type="character" w:customStyle="1" w:styleId="WW8Num12z7">
    <w:name w:val="WW8Num12z7"/>
    <w:rsid w:val="00672EF4"/>
  </w:style>
  <w:style w:type="character" w:customStyle="1" w:styleId="WW8Num12z8">
    <w:name w:val="WW8Num12z8"/>
    <w:rsid w:val="00672EF4"/>
  </w:style>
  <w:style w:type="character" w:customStyle="1" w:styleId="WW8Num13z0">
    <w:name w:val="WW8Num13z0"/>
    <w:rsid w:val="00672EF4"/>
    <w:rPr>
      <w:bCs/>
      <w:iCs/>
    </w:rPr>
  </w:style>
  <w:style w:type="character" w:customStyle="1" w:styleId="WW8Num13z1">
    <w:name w:val="WW8Num13z1"/>
    <w:rsid w:val="00672EF4"/>
  </w:style>
  <w:style w:type="character" w:customStyle="1" w:styleId="WW8Num13z2">
    <w:name w:val="WW8Num13z2"/>
    <w:rsid w:val="00672EF4"/>
    <w:rPr>
      <w:rFonts w:cs="Segoe UI"/>
    </w:rPr>
  </w:style>
  <w:style w:type="character" w:customStyle="1" w:styleId="WW8Num13z3">
    <w:name w:val="WW8Num13z3"/>
    <w:rsid w:val="00672EF4"/>
  </w:style>
  <w:style w:type="character" w:customStyle="1" w:styleId="WW8Num13z4">
    <w:name w:val="WW8Num13z4"/>
    <w:rsid w:val="00672EF4"/>
  </w:style>
  <w:style w:type="character" w:customStyle="1" w:styleId="WW8Num13z5">
    <w:name w:val="WW8Num13z5"/>
    <w:rsid w:val="00672EF4"/>
  </w:style>
  <w:style w:type="character" w:customStyle="1" w:styleId="WW8Num13z6">
    <w:name w:val="WW8Num13z6"/>
    <w:rsid w:val="00672EF4"/>
  </w:style>
  <w:style w:type="character" w:customStyle="1" w:styleId="WW8Num13z7">
    <w:name w:val="WW8Num13z7"/>
    <w:rsid w:val="00672EF4"/>
  </w:style>
  <w:style w:type="character" w:customStyle="1" w:styleId="WW8Num13z8">
    <w:name w:val="WW8Num13z8"/>
    <w:rsid w:val="00672EF4"/>
  </w:style>
  <w:style w:type="character" w:customStyle="1" w:styleId="WW8Num14z0">
    <w:name w:val="WW8Num14z0"/>
    <w:rsid w:val="00672EF4"/>
    <w:rPr>
      <w:b w:val="0"/>
    </w:rPr>
  </w:style>
  <w:style w:type="character" w:customStyle="1" w:styleId="WW8Num14z1">
    <w:name w:val="WW8Num14z1"/>
    <w:rsid w:val="00672EF4"/>
    <w:rPr>
      <w:b/>
    </w:rPr>
  </w:style>
  <w:style w:type="character" w:customStyle="1" w:styleId="WW8Num14z2">
    <w:name w:val="WW8Num14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14z4">
    <w:name w:val="WW8Num14z4"/>
    <w:rsid w:val="00672EF4"/>
  </w:style>
  <w:style w:type="character" w:customStyle="1" w:styleId="WW8Num14z5">
    <w:name w:val="WW8Num14z5"/>
    <w:rsid w:val="00672EF4"/>
  </w:style>
  <w:style w:type="character" w:customStyle="1" w:styleId="WW8Num14z6">
    <w:name w:val="WW8Num14z6"/>
    <w:rsid w:val="00672EF4"/>
  </w:style>
  <w:style w:type="character" w:customStyle="1" w:styleId="WW8Num14z7">
    <w:name w:val="WW8Num14z7"/>
    <w:rsid w:val="00672EF4"/>
  </w:style>
  <w:style w:type="character" w:customStyle="1" w:styleId="WW8Num14z8">
    <w:name w:val="WW8Num14z8"/>
    <w:rsid w:val="00672EF4"/>
  </w:style>
  <w:style w:type="character" w:customStyle="1" w:styleId="WW8Num15z0">
    <w:name w:val="WW8Num15z0"/>
    <w:rsid w:val="00672EF4"/>
    <w:rPr>
      <w:rFonts w:ascii="Calibri" w:eastAsia="Arial Unicode MS" w:hAnsi="Calibri" w:cs="Calibri"/>
      <w:b w:val="0"/>
      <w:bCs w:val="0"/>
      <w:color w:val="000000"/>
      <w:sz w:val="20"/>
      <w:szCs w:val="20"/>
    </w:rPr>
  </w:style>
  <w:style w:type="character" w:customStyle="1" w:styleId="WW8Num15z1">
    <w:name w:val="WW8Num15z1"/>
    <w:rsid w:val="00672EF4"/>
    <w:rPr>
      <w:rFonts w:ascii="Calibri" w:hAnsi="Calibri" w:cs="Calibri"/>
      <w:b w:val="0"/>
      <w:bCs w:val="0"/>
      <w:strike/>
      <w:kern w:val="1"/>
      <w:sz w:val="20"/>
      <w:szCs w:val="20"/>
    </w:rPr>
  </w:style>
  <w:style w:type="character" w:customStyle="1" w:styleId="WW8Num15z4">
    <w:name w:val="WW8Num15z4"/>
    <w:rsid w:val="00672EF4"/>
  </w:style>
  <w:style w:type="character" w:customStyle="1" w:styleId="WW8Num15z5">
    <w:name w:val="WW8Num15z5"/>
    <w:rsid w:val="00672EF4"/>
  </w:style>
  <w:style w:type="character" w:customStyle="1" w:styleId="WW8Num15z6">
    <w:name w:val="WW8Num15z6"/>
    <w:rsid w:val="00672EF4"/>
  </w:style>
  <w:style w:type="character" w:customStyle="1" w:styleId="WW8Num15z7">
    <w:name w:val="WW8Num15z7"/>
    <w:rsid w:val="00672EF4"/>
  </w:style>
  <w:style w:type="character" w:customStyle="1" w:styleId="WW8Num15z8">
    <w:name w:val="WW8Num15z8"/>
    <w:rsid w:val="00672EF4"/>
  </w:style>
  <w:style w:type="character" w:customStyle="1" w:styleId="WW8Num16z0">
    <w:name w:val="WW8Num16z0"/>
    <w:rsid w:val="00672EF4"/>
    <w:rPr>
      <w:rFonts w:ascii="Calibri" w:eastAsia="Times New Roman" w:hAnsi="Calibri" w:cs="Segoe UI"/>
      <w:b/>
      <w:bCs/>
      <w:color w:val="000000"/>
      <w:kern w:val="1"/>
      <w:sz w:val="20"/>
      <w:szCs w:val="20"/>
    </w:rPr>
  </w:style>
  <w:style w:type="character" w:customStyle="1" w:styleId="WW8Num16z1">
    <w:name w:val="WW8Num16z1"/>
    <w:rsid w:val="00672EF4"/>
    <w:rPr>
      <w:rFonts w:ascii="Calibri" w:hAnsi="Calibri" w:cs="Calibri"/>
      <w:b w:val="0"/>
      <w:sz w:val="20"/>
    </w:rPr>
  </w:style>
  <w:style w:type="character" w:customStyle="1" w:styleId="WW8Num16z3">
    <w:name w:val="WW8Num16z3"/>
    <w:rsid w:val="00672EF4"/>
  </w:style>
  <w:style w:type="character" w:customStyle="1" w:styleId="WW8Num16z4">
    <w:name w:val="WW8Num16z4"/>
    <w:rsid w:val="00672EF4"/>
  </w:style>
  <w:style w:type="character" w:customStyle="1" w:styleId="WW8Num16z5">
    <w:name w:val="WW8Num16z5"/>
    <w:rsid w:val="00672EF4"/>
  </w:style>
  <w:style w:type="character" w:customStyle="1" w:styleId="WW8Num16z6">
    <w:name w:val="WW8Num16z6"/>
    <w:rsid w:val="00672EF4"/>
  </w:style>
  <w:style w:type="character" w:customStyle="1" w:styleId="WW8Num16z7">
    <w:name w:val="WW8Num16z7"/>
    <w:rsid w:val="00672EF4"/>
  </w:style>
  <w:style w:type="character" w:customStyle="1" w:styleId="WW8Num16z8">
    <w:name w:val="WW8Num16z8"/>
    <w:rsid w:val="00672EF4"/>
  </w:style>
  <w:style w:type="character" w:customStyle="1" w:styleId="WW8Num17z0">
    <w:name w:val="WW8Num17z0"/>
    <w:rsid w:val="00672EF4"/>
    <w:rPr>
      <w:rFonts w:ascii="Calibri" w:hAnsi="Calibri" w:cs="Times New Roman"/>
      <w:b/>
      <w:bCs/>
      <w:iCs/>
      <w:color w:val="00000A"/>
      <w:sz w:val="20"/>
      <w:szCs w:val="20"/>
    </w:rPr>
  </w:style>
  <w:style w:type="character" w:customStyle="1" w:styleId="WW8Num17z1">
    <w:name w:val="WW8Num17z1"/>
    <w:rsid w:val="00672EF4"/>
  </w:style>
  <w:style w:type="character" w:customStyle="1" w:styleId="WW8Num17z2">
    <w:name w:val="WW8Num17z2"/>
    <w:rsid w:val="00672EF4"/>
  </w:style>
  <w:style w:type="character" w:customStyle="1" w:styleId="WW8Num17z3">
    <w:name w:val="WW8Num17z3"/>
    <w:rsid w:val="00672EF4"/>
  </w:style>
  <w:style w:type="character" w:customStyle="1" w:styleId="WW8Num17z4">
    <w:name w:val="WW8Num17z4"/>
    <w:rsid w:val="00672EF4"/>
  </w:style>
  <w:style w:type="character" w:customStyle="1" w:styleId="WW8Num17z5">
    <w:name w:val="WW8Num17z5"/>
    <w:rsid w:val="00672EF4"/>
  </w:style>
  <w:style w:type="character" w:customStyle="1" w:styleId="WW8Num17z6">
    <w:name w:val="WW8Num17z6"/>
    <w:rsid w:val="00672EF4"/>
  </w:style>
  <w:style w:type="character" w:customStyle="1" w:styleId="WW8Num17z7">
    <w:name w:val="WW8Num17z7"/>
    <w:rsid w:val="00672EF4"/>
  </w:style>
  <w:style w:type="character" w:customStyle="1" w:styleId="WW8Num17z8">
    <w:name w:val="WW8Num17z8"/>
    <w:rsid w:val="00672EF4"/>
  </w:style>
  <w:style w:type="character" w:customStyle="1" w:styleId="WW8Num18z0">
    <w:name w:val="WW8Num18z0"/>
    <w:rsid w:val="00672EF4"/>
    <w:rPr>
      <w:rFonts w:ascii="Calibri" w:hAnsi="Calibri" w:cs="Calibri"/>
      <w:b/>
      <w:sz w:val="20"/>
      <w:szCs w:val="20"/>
    </w:rPr>
  </w:style>
  <w:style w:type="character" w:customStyle="1" w:styleId="WW8Num18z1">
    <w:name w:val="WW8Num18z1"/>
    <w:rsid w:val="00672EF4"/>
    <w:rPr>
      <w:rFonts w:cs="Calibri"/>
    </w:rPr>
  </w:style>
  <w:style w:type="character" w:customStyle="1" w:styleId="WW8Num18z2">
    <w:name w:val="WW8Num18z2"/>
    <w:rsid w:val="00672EF4"/>
    <w:rPr>
      <w:rFonts w:ascii="Times New Roman" w:eastAsia="Times New Roman" w:hAnsi="Times New Roman" w:cs="Times New Roman"/>
      <w:b w:val="0"/>
      <w:sz w:val="20"/>
      <w:szCs w:val="20"/>
    </w:rPr>
  </w:style>
  <w:style w:type="character" w:customStyle="1" w:styleId="WW8Num18z3">
    <w:name w:val="WW8Num18z3"/>
    <w:rsid w:val="00672EF4"/>
  </w:style>
  <w:style w:type="character" w:customStyle="1" w:styleId="WW8Num18z4">
    <w:name w:val="WW8Num18z4"/>
    <w:rsid w:val="00672EF4"/>
  </w:style>
  <w:style w:type="character" w:customStyle="1" w:styleId="WW8Num18z5">
    <w:name w:val="WW8Num18z5"/>
    <w:rsid w:val="00672EF4"/>
  </w:style>
  <w:style w:type="character" w:customStyle="1" w:styleId="WW8Num18z6">
    <w:name w:val="WW8Num18z6"/>
    <w:rsid w:val="00672EF4"/>
  </w:style>
  <w:style w:type="character" w:customStyle="1" w:styleId="WW8Num18z7">
    <w:name w:val="WW8Num18z7"/>
    <w:rsid w:val="00672EF4"/>
  </w:style>
  <w:style w:type="character" w:customStyle="1" w:styleId="WW8Num18z8">
    <w:name w:val="WW8Num18z8"/>
    <w:rsid w:val="00672EF4"/>
  </w:style>
  <w:style w:type="character" w:customStyle="1" w:styleId="WW8Num19z0">
    <w:name w:val="WW8Num19z0"/>
    <w:rsid w:val="00672EF4"/>
    <w:rPr>
      <w:rFonts w:ascii="Symbol" w:hAnsi="Symbol" w:cs="Symbol"/>
    </w:rPr>
  </w:style>
  <w:style w:type="character" w:customStyle="1" w:styleId="WW8Num19z1">
    <w:name w:val="WW8Num19z1"/>
    <w:rsid w:val="00672EF4"/>
    <w:rPr>
      <w:rFonts w:ascii="Courier New" w:hAnsi="Courier New" w:cs="Courier New"/>
      <w:b/>
      <w:sz w:val="20"/>
      <w:szCs w:val="20"/>
    </w:rPr>
  </w:style>
  <w:style w:type="character" w:customStyle="1" w:styleId="WW8Num19z2">
    <w:name w:val="WW8Num19z2"/>
    <w:rsid w:val="00672EF4"/>
    <w:rPr>
      <w:rFonts w:ascii="Wingdings" w:hAnsi="Wingdings" w:cs="Wingdings"/>
    </w:rPr>
  </w:style>
  <w:style w:type="character" w:customStyle="1" w:styleId="WW8Num19z3">
    <w:name w:val="WW8Num19z3"/>
    <w:rsid w:val="00672EF4"/>
  </w:style>
  <w:style w:type="character" w:customStyle="1" w:styleId="WW8Num19z4">
    <w:name w:val="WW8Num19z4"/>
    <w:rsid w:val="00672EF4"/>
  </w:style>
  <w:style w:type="character" w:customStyle="1" w:styleId="WW8Num19z5">
    <w:name w:val="WW8Num19z5"/>
    <w:rsid w:val="00672EF4"/>
  </w:style>
  <w:style w:type="character" w:customStyle="1" w:styleId="WW8Num19z6">
    <w:name w:val="WW8Num19z6"/>
    <w:rsid w:val="00672EF4"/>
    <w:rPr>
      <w:rFonts w:cs="Calibri"/>
    </w:rPr>
  </w:style>
  <w:style w:type="character" w:customStyle="1" w:styleId="WW8Num19z7">
    <w:name w:val="WW8Num19z7"/>
    <w:rsid w:val="00672EF4"/>
  </w:style>
  <w:style w:type="character" w:customStyle="1" w:styleId="WW8Num19z8">
    <w:name w:val="WW8Num19z8"/>
    <w:rsid w:val="00672EF4"/>
  </w:style>
  <w:style w:type="character" w:customStyle="1" w:styleId="WW8Num20z0">
    <w:name w:val="WW8Num20z0"/>
    <w:rsid w:val="00672EF4"/>
    <w:rPr>
      <w:rFonts w:ascii="Calibri" w:hAnsi="Calibri" w:cs="Segoe UI"/>
      <w:sz w:val="20"/>
      <w:szCs w:val="20"/>
    </w:rPr>
  </w:style>
  <w:style w:type="character" w:customStyle="1" w:styleId="WW8Num20z1">
    <w:name w:val="WW8Num20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0z2">
    <w:name w:val="WW8Num20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0z3">
    <w:name w:val="WW8Num20z3"/>
    <w:rsid w:val="00672EF4"/>
    <w:rPr>
      <w:rFonts w:ascii="Calibri" w:hAnsi="Calibri" w:cs="Calibri"/>
      <w:b w:val="0"/>
      <w:sz w:val="20"/>
    </w:rPr>
  </w:style>
  <w:style w:type="character" w:customStyle="1" w:styleId="WW8Num20z4">
    <w:name w:val="WW8Num20z4"/>
    <w:rsid w:val="00672EF4"/>
  </w:style>
  <w:style w:type="character" w:customStyle="1" w:styleId="WW8Num20z5">
    <w:name w:val="WW8Num20z5"/>
    <w:rsid w:val="00672EF4"/>
  </w:style>
  <w:style w:type="character" w:customStyle="1" w:styleId="WW8Num20z6">
    <w:name w:val="WW8Num20z6"/>
    <w:rsid w:val="00672EF4"/>
  </w:style>
  <w:style w:type="character" w:customStyle="1" w:styleId="WW8Num20z7">
    <w:name w:val="WW8Num20z7"/>
    <w:rsid w:val="00672EF4"/>
  </w:style>
  <w:style w:type="character" w:customStyle="1" w:styleId="WW8Num20z8">
    <w:name w:val="WW8Num20z8"/>
    <w:rsid w:val="00672EF4"/>
  </w:style>
  <w:style w:type="character" w:customStyle="1" w:styleId="WW8Num21z0">
    <w:name w:val="WW8Num21z0"/>
    <w:rsid w:val="00672EF4"/>
    <w:rPr>
      <w:rFonts w:cs="Calibri"/>
      <w:b w:val="0"/>
      <w:sz w:val="20"/>
      <w:szCs w:val="20"/>
    </w:rPr>
  </w:style>
  <w:style w:type="character" w:customStyle="1" w:styleId="WW8Num21z1">
    <w:name w:val="WW8Num21z1"/>
    <w:rsid w:val="00672EF4"/>
  </w:style>
  <w:style w:type="character" w:customStyle="1" w:styleId="WW8Num21z2">
    <w:name w:val="WW8Num21z2"/>
    <w:rsid w:val="00672EF4"/>
  </w:style>
  <w:style w:type="character" w:customStyle="1" w:styleId="WW8Num21z3">
    <w:name w:val="WW8Num21z3"/>
    <w:rsid w:val="00672EF4"/>
  </w:style>
  <w:style w:type="character" w:customStyle="1" w:styleId="WW8Num21z4">
    <w:name w:val="WW8Num21z4"/>
    <w:rsid w:val="00672EF4"/>
  </w:style>
  <w:style w:type="character" w:customStyle="1" w:styleId="WW8Num21z5">
    <w:name w:val="WW8Num21z5"/>
    <w:rsid w:val="00672EF4"/>
  </w:style>
  <w:style w:type="character" w:customStyle="1" w:styleId="WW8Num21z6">
    <w:name w:val="WW8Num21z6"/>
    <w:rsid w:val="00672EF4"/>
    <w:rPr>
      <w:rFonts w:cs="Calibri"/>
    </w:rPr>
  </w:style>
  <w:style w:type="character" w:customStyle="1" w:styleId="WW8Num21z7">
    <w:name w:val="WW8Num21z7"/>
    <w:rsid w:val="00672EF4"/>
  </w:style>
  <w:style w:type="character" w:customStyle="1" w:styleId="WW8Num21z8">
    <w:name w:val="WW8Num21z8"/>
    <w:rsid w:val="00672EF4"/>
  </w:style>
  <w:style w:type="character" w:customStyle="1" w:styleId="WW8Num22z0">
    <w:name w:val="WW8Num22z0"/>
    <w:rsid w:val="00672EF4"/>
    <w:rPr>
      <w:rFonts w:ascii="Calibri" w:hAnsi="Calibri" w:cs="Calibri"/>
      <w:b w:val="0"/>
      <w:bCs w:val="0"/>
      <w:i w:val="0"/>
      <w:color w:val="00000A"/>
      <w:sz w:val="20"/>
      <w:szCs w:val="20"/>
    </w:rPr>
  </w:style>
  <w:style w:type="character" w:customStyle="1" w:styleId="WW8Num23z0">
    <w:name w:val="WW8Num23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0">
    <w:name w:val="WW8Num24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4z1">
    <w:name w:val="WW8Num24z1"/>
    <w:rsid w:val="00672EF4"/>
  </w:style>
  <w:style w:type="character" w:customStyle="1" w:styleId="WW8Num24z2">
    <w:name w:val="WW8Num24z2"/>
    <w:rsid w:val="00672EF4"/>
  </w:style>
  <w:style w:type="character" w:customStyle="1" w:styleId="WW8Num24z3">
    <w:name w:val="WW8Num24z3"/>
    <w:rsid w:val="00672EF4"/>
  </w:style>
  <w:style w:type="character" w:customStyle="1" w:styleId="WW8Num24z4">
    <w:name w:val="WW8Num24z4"/>
    <w:rsid w:val="00672EF4"/>
  </w:style>
  <w:style w:type="character" w:customStyle="1" w:styleId="WW8Num24z5">
    <w:name w:val="WW8Num24z5"/>
    <w:rsid w:val="00672EF4"/>
  </w:style>
  <w:style w:type="character" w:customStyle="1" w:styleId="WW8Num24z6">
    <w:name w:val="WW8Num24z6"/>
    <w:rsid w:val="00672EF4"/>
  </w:style>
  <w:style w:type="character" w:customStyle="1" w:styleId="WW8Num24z7">
    <w:name w:val="WW8Num24z7"/>
    <w:rsid w:val="00672EF4"/>
  </w:style>
  <w:style w:type="character" w:customStyle="1" w:styleId="WW8Num24z8">
    <w:name w:val="WW8Num24z8"/>
    <w:rsid w:val="00672EF4"/>
  </w:style>
  <w:style w:type="character" w:customStyle="1" w:styleId="WW8Num25z0">
    <w:name w:val="WW8Num25z0"/>
    <w:rsid w:val="00672EF4"/>
    <w:rPr>
      <w:rFonts w:ascii="Calibri" w:hAnsi="Calibri" w:cs="Calibri"/>
      <w:kern w:val="1"/>
      <w:sz w:val="20"/>
      <w:szCs w:val="20"/>
      <w:lang w:val="pl-PL"/>
    </w:rPr>
  </w:style>
  <w:style w:type="character" w:customStyle="1" w:styleId="WW8Num25z1">
    <w:name w:val="WW8Num25z1"/>
    <w:rsid w:val="00672EF4"/>
  </w:style>
  <w:style w:type="character" w:customStyle="1" w:styleId="WW8Num25z2">
    <w:name w:val="WW8Num25z2"/>
    <w:rsid w:val="00672EF4"/>
  </w:style>
  <w:style w:type="character" w:customStyle="1" w:styleId="WW8Num25z3">
    <w:name w:val="WW8Num25z3"/>
    <w:rsid w:val="00672EF4"/>
  </w:style>
  <w:style w:type="character" w:customStyle="1" w:styleId="WW8Num25z4">
    <w:name w:val="WW8Num25z4"/>
    <w:rsid w:val="00672EF4"/>
  </w:style>
  <w:style w:type="character" w:customStyle="1" w:styleId="WW8Num25z5">
    <w:name w:val="WW8Num25z5"/>
    <w:rsid w:val="00672EF4"/>
  </w:style>
  <w:style w:type="character" w:customStyle="1" w:styleId="WW8Num25z6">
    <w:name w:val="WW8Num25z6"/>
    <w:rsid w:val="00672EF4"/>
  </w:style>
  <w:style w:type="character" w:customStyle="1" w:styleId="WW8Num25z7">
    <w:name w:val="WW8Num25z7"/>
    <w:rsid w:val="00672EF4"/>
  </w:style>
  <w:style w:type="character" w:customStyle="1" w:styleId="WW8Num25z8">
    <w:name w:val="WW8Num25z8"/>
    <w:rsid w:val="00672EF4"/>
  </w:style>
  <w:style w:type="character" w:customStyle="1" w:styleId="WW8Num26z0">
    <w:name w:val="WW8Num26z0"/>
    <w:rsid w:val="00672EF4"/>
    <w:rPr>
      <w:rFonts w:ascii="Calibri" w:hAnsi="Calibri" w:cs="Calibri"/>
      <w:b/>
      <w:bCs/>
      <w:i w:val="0"/>
      <w:iCs w:val="0"/>
      <w:color w:val="000000"/>
      <w:sz w:val="20"/>
      <w:szCs w:val="20"/>
    </w:rPr>
  </w:style>
  <w:style w:type="character" w:customStyle="1" w:styleId="WW8Num26z1">
    <w:name w:val="WW8Num26z1"/>
    <w:rsid w:val="00672EF4"/>
  </w:style>
  <w:style w:type="character" w:customStyle="1" w:styleId="WW8Num26z2">
    <w:name w:val="WW8Num26z2"/>
    <w:rsid w:val="00672EF4"/>
    <w:rPr>
      <w:b w:val="0"/>
      <w:kern w:val="1"/>
      <w:sz w:val="20"/>
      <w:szCs w:val="20"/>
    </w:rPr>
  </w:style>
  <w:style w:type="character" w:customStyle="1" w:styleId="WW8Num26z3">
    <w:name w:val="WW8Num26z3"/>
    <w:rsid w:val="00672EF4"/>
  </w:style>
  <w:style w:type="character" w:customStyle="1" w:styleId="WW8Num26z4">
    <w:name w:val="WW8Num26z4"/>
    <w:rsid w:val="00672EF4"/>
  </w:style>
  <w:style w:type="character" w:customStyle="1" w:styleId="WW8Num26z5">
    <w:name w:val="WW8Num26z5"/>
    <w:rsid w:val="00672EF4"/>
  </w:style>
  <w:style w:type="character" w:customStyle="1" w:styleId="WW8Num26z6">
    <w:name w:val="WW8Num26z6"/>
    <w:rsid w:val="00672EF4"/>
  </w:style>
  <w:style w:type="character" w:customStyle="1" w:styleId="WW8Num26z7">
    <w:name w:val="WW8Num26z7"/>
    <w:rsid w:val="00672EF4"/>
  </w:style>
  <w:style w:type="character" w:customStyle="1" w:styleId="WW8Num26z8">
    <w:name w:val="WW8Num26z8"/>
    <w:rsid w:val="00672EF4"/>
  </w:style>
  <w:style w:type="character" w:customStyle="1" w:styleId="WW8Num27z0">
    <w:name w:val="WW8Num27z0"/>
    <w:rsid w:val="00672EF4"/>
    <w:rPr>
      <w:b w:val="0"/>
      <w:sz w:val="20"/>
      <w:szCs w:val="20"/>
    </w:rPr>
  </w:style>
  <w:style w:type="character" w:customStyle="1" w:styleId="WW8Num27z1">
    <w:name w:val="WW8Num27z1"/>
    <w:rsid w:val="00672EF4"/>
  </w:style>
  <w:style w:type="character" w:customStyle="1" w:styleId="WW8Num27z2">
    <w:name w:val="WW8Num27z2"/>
    <w:rsid w:val="00672EF4"/>
  </w:style>
  <w:style w:type="character" w:customStyle="1" w:styleId="WW8Num27z3">
    <w:name w:val="WW8Num27z3"/>
    <w:rsid w:val="00672EF4"/>
  </w:style>
  <w:style w:type="character" w:customStyle="1" w:styleId="WW8Num27z4">
    <w:name w:val="WW8Num27z4"/>
    <w:rsid w:val="00672EF4"/>
  </w:style>
  <w:style w:type="character" w:customStyle="1" w:styleId="WW8Num27z5">
    <w:name w:val="WW8Num27z5"/>
    <w:rsid w:val="00672EF4"/>
  </w:style>
  <w:style w:type="character" w:customStyle="1" w:styleId="WW8Num27z6">
    <w:name w:val="WW8Num27z6"/>
    <w:rsid w:val="00672EF4"/>
  </w:style>
  <w:style w:type="character" w:customStyle="1" w:styleId="WW8Num27z7">
    <w:name w:val="WW8Num27z7"/>
    <w:rsid w:val="00672EF4"/>
  </w:style>
  <w:style w:type="character" w:customStyle="1" w:styleId="WW8Num27z8">
    <w:name w:val="WW8Num27z8"/>
    <w:rsid w:val="00672EF4"/>
  </w:style>
  <w:style w:type="character" w:customStyle="1" w:styleId="WW8Num28z0">
    <w:name w:val="WW8Num28z0"/>
    <w:rsid w:val="00672EF4"/>
    <w:rPr>
      <w:rFonts w:ascii="Calibri" w:hAnsi="Calibri" w:cs="Calibri"/>
      <w:b w:val="0"/>
      <w:bCs/>
      <w:sz w:val="20"/>
      <w:szCs w:val="20"/>
    </w:rPr>
  </w:style>
  <w:style w:type="character" w:customStyle="1" w:styleId="WW8Num28z1">
    <w:name w:val="WW8Num28z1"/>
    <w:rsid w:val="00672EF4"/>
    <w:rPr>
      <w:rFonts w:ascii="Calibri" w:hAnsi="Calibri" w:cs="Calibri"/>
      <w:sz w:val="20"/>
      <w:szCs w:val="20"/>
    </w:rPr>
  </w:style>
  <w:style w:type="character" w:customStyle="1" w:styleId="WW8Num28z2">
    <w:name w:val="WW8Num28z2"/>
    <w:rsid w:val="00672EF4"/>
  </w:style>
  <w:style w:type="character" w:customStyle="1" w:styleId="WW8Num28z3">
    <w:name w:val="WW8Num28z3"/>
    <w:rsid w:val="00672EF4"/>
  </w:style>
  <w:style w:type="character" w:customStyle="1" w:styleId="WW8Num28z4">
    <w:name w:val="WW8Num28z4"/>
    <w:rsid w:val="00672EF4"/>
  </w:style>
  <w:style w:type="character" w:customStyle="1" w:styleId="WW8Num28z5">
    <w:name w:val="WW8Num28z5"/>
    <w:rsid w:val="00672EF4"/>
  </w:style>
  <w:style w:type="character" w:customStyle="1" w:styleId="WW8Num28z6">
    <w:name w:val="WW8Num28z6"/>
    <w:rsid w:val="00672EF4"/>
  </w:style>
  <w:style w:type="character" w:customStyle="1" w:styleId="WW8Num28z7">
    <w:name w:val="WW8Num28z7"/>
    <w:rsid w:val="00672EF4"/>
  </w:style>
  <w:style w:type="character" w:customStyle="1" w:styleId="WW8Num28z8">
    <w:name w:val="WW8Num28z8"/>
    <w:rsid w:val="00672EF4"/>
  </w:style>
  <w:style w:type="character" w:customStyle="1" w:styleId="WW8Num29z0">
    <w:name w:val="WW8Num29z0"/>
    <w:rsid w:val="00672EF4"/>
  </w:style>
  <w:style w:type="character" w:customStyle="1" w:styleId="WW8Num29z1">
    <w:name w:val="WW8Num29z1"/>
    <w:rsid w:val="00672EF4"/>
  </w:style>
  <w:style w:type="character" w:customStyle="1" w:styleId="WW8Num29z2">
    <w:name w:val="WW8Num29z2"/>
    <w:rsid w:val="00672EF4"/>
  </w:style>
  <w:style w:type="character" w:customStyle="1" w:styleId="WW8Num29z3">
    <w:name w:val="WW8Num29z3"/>
    <w:rsid w:val="00672EF4"/>
  </w:style>
  <w:style w:type="character" w:customStyle="1" w:styleId="WW8Num29z4">
    <w:name w:val="WW8Num29z4"/>
    <w:rsid w:val="00672EF4"/>
  </w:style>
  <w:style w:type="character" w:customStyle="1" w:styleId="WW8Num29z5">
    <w:name w:val="WW8Num29z5"/>
    <w:rsid w:val="00672EF4"/>
  </w:style>
  <w:style w:type="character" w:customStyle="1" w:styleId="WW8Num29z6">
    <w:name w:val="WW8Num29z6"/>
    <w:rsid w:val="00672EF4"/>
  </w:style>
  <w:style w:type="character" w:customStyle="1" w:styleId="WW8Num29z7">
    <w:name w:val="WW8Num29z7"/>
    <w:rsid w:val="00672EF4"/>
  </w:style>
  <w:style w:type="character" w:customStyle="1" w:styleId="WW8Num29z8">
    <w:name w:val="WW8Num29z8"/>
    <w:rsid w:val="00672EF4"/>
  </w:style>
  <w:style w:type="character" w:customStyle="1" w:styleId="WW8Num30z0">
    <w:name w:val="WW8Num30z0"/>
    <w:rsid w:val="00672EF4"/>
  </w:style>
  <w:style w:type="character" w:customStyle="1" w:styleId="WW8Num30z1">
    <w:name w:val="WW8Num30z1"/>
    <w:rsid w:val="00672EF4"/>
  </w:style>
  <w:style w:type="character" w:customStyle="1" w:styleId="WW8Num30z2">
    <w:name w:val="WW8Num30z2"/>
    <w:rsid w:val="00672EF4"/>
  </w:style>
  <w:style w:type="character" w:customStyle="1" w:styleId="WW8Num30z3">
    <w:name w:val="WW8Num30z3"/>
    <w:rsid w:val="00672EF4"/>
  </w:style>
  <w:style w:type="character" w:customStyle="1" w:styleId="WW8Num30z4">
    <w:name w:val="WW8Num30z4"/>
    <w:rsid w:val="00672EF4"/>
  </w:style>
  <w:style w:type="character" w:customStyle="1" w:styleId="WW8Num30z5">
    <w:name w:val="WW8Num30z5"/>
    <w:rsid w:val="00672EF4"/>
  </w:style>
  <w:style w:type="character" w:customStyle="1" w:styleId="WW8Num30z6">
    <w:name w:val="WW8Num30z6"/>
    <w:rsid w:val="00672EF4"/>
  </w:style>
  <w:style w:type="character" w:customStyle="1" w:styleId="WW8Num30z7">
    <w:name w:val="WW8Num30z7"/>
    <w:rsid w:val="00672EF4"/>
  </w:style>
  <w:style w:type="character" w:customStyle="1" w:styleId="WW8Num30z8">
    <w:name w:val="WW8Num30z8"/>
    <w:rsid w:val="00672EF4"/>
  </w:style>
  <w:style w:type="character" w:customStyle="1" w:styleId="WW8Num31z0">
    <w:name w:val="WW8Num31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1z1">
    <w:name w:val="WW8Num31z1"/>
    <w:rsid w:val="00672EF4"/>
  </w:style>
  <w:style w:type="character" w:customStyle="1" w:styleId="WW8Num31z2">
    <w:name w:val="WW8Num31z2"/>
    <w:rsid w:val="00672EF4"/>
  </w:style>
  <w:style w:type="character" w:customStyle="1" w:styleId="WW8Num31z3">
    <w:name w:val="WW8Num31z3"/>
    <w:rsid w:val="00672EF4"/>
  </w:style>
  <w:style w:type="character" w:customStyle="1" w:styleId="WW8Num31z4">
    <w:name w:val="WW8Num31z4"/>
    <w:rsid w:val="00672EF4"/>
  </w:style>
  <w:style w:type="character" w:customStyle="1" w:styleId="WW8Num31z5">
    <w:name w:val="WW8Num31z5"/>
    <w:rsid w:val="00672EF4"/>
  </w:style>
  <w:style w:type="character" w:customStyle="1" w:styleId="WW8Num31z6">
    <w:name w:val="WW8Num31z6"/>
    <w:rsid w:val="00672EF4"/>
  </w:style>
  <w:style w:type="character" w:customStyle="1" w:styleId="WW8Num31z7">
    <w:name w:val="WW8Num31z7"/>
    <w:rsid w:val="00672EF4"/>
  </w:style>
  <w:style w:type="character" w:customStyle="1" w:styleId="WW8Num31z8">
    <w:name w:val="WW8Num31z8"/>
    <w:rsid w:val="00672EF4"/>
  </w:style>
  <w:style w:type="character" w:customStyle="1" w:styleId="WW8Num32z0">
    <w:name w:val="WW8Num32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2z1">
    <w:name w:val="WW8Num32z1"/>
    <w:rsid w:val="00672EF4"/>
  </w:style>
  <w:style w:type="character" w:customStyle="1" w:styleId="WW8Num32z2">
    <w:name w:val="WW8Num32z2"/>
    <w:rsid w:val="00672EF4"/>
  </w:style>
  <w:style w:type="character" w:customStyle="1" w:styleId="WW8Num32z3">
    <w:name w:val="WW8Num32z3"/>
    <w:rsid w:val="00672EF4"/>
  </w:style>
  <w:style w:type="character" w:customStyle="1" w:styleId="WW8Num32z4">
    <w:name w:val="WW8Num32z4"/>
    <w:rsid w:val="00672EF4"/>
  </w:style>
  <w:style w:type="character" w:customStyle="1" w:styleId="WW8Num32z5">
    <w:name w:val="WW8Num32z5"/>
    <w:rsid w:val="00672EF4"/>
  </w:style>
  <w:style w:type="character" w:customStyle="1" w:styleId="WW8Num32z6">
    <w:name w:val="WW8Num32z6"/>
    <w:rsid w:val="00672EF4"/>
  </w:style>
  <w:style w:type="character" w:customStyle="1" w:styleId="WW8Num32z7">
    <w:name w:val="WW8Num32z7"/>
    <w:rsid w:val="00672EF4"/>
  </w:style>
  <w:style w:type="character" w:customStyle="1" w:styleId="WW8Num32z8">
    <w:name w:val="WW8Num32z8"/>
    <w:rsid w:val="00672EF4"/>
  </w:style>
  <w:style w:type="character" w:customStyle="1" w:styleId="WW8Num33z0">
    <w:name w:val="WW8Num33z0"/>
    <w:rsid w:val="00672EF4"/>
  </w:style>
  <w:style w:type="character" w:customStyle="1" w:styleId="WW8Num33z1">
    <w:name w:val="WW8Num33z1"/>
    <w:rsid w:val="00672EF4"/>
  </w:style>
  <w:style w:type="character" w:customStyle="1" w:styleId="WW8Num33z2">
    <w:name w:val="WW8Num33z2"/>
    <w:rsid w:val="00672EF4"/>
  </w:style>
  <w:style w:type="character" w:customStyle="1" w:styleId="WW8Num33z3">
    <w:name w:val="WW8Num33z3"/>
    <w:rsid w:val="00672EF4"/>
  </w:style>
  <w:style w:type="character" w:customStyle="1" w:styleId="WW8Num33z4">
    <w:name w:val="WW8Num33z4"/>
    <w:rsid w:val="00672EF4"/>
  </w:style>
  <w:style w:type="character" w:customStyle="1" w:styleId="WW8Num33z5">
    <w:name w:val="WW8Num33z5"/>
    <w:rsid w:val="00672EF4"/>
  </w:style>
  <w:style w:type="character" w:customStyle="1" w:styleId="WW8Num33z6">
    <w:name w:val="WW8Num33z6"/>
    <w:rsid w:val="00672EF4"/>
  </w:style>
  <w:style w:type="character" w:customStyle="1" w:styleId="WW8Num33z7">
    <w:name w:val="WW8Num33z7"/>
    <w:rsid w:val="00672EF4"/>
  </w:style>
  <w:style w:type="character" w:customStyle="1" w:styleId="WW8Num33z8">
    <w:name w:val="WW8Num33z8"/>
    <w:rsid w:val="00672EF4"/>
  </w:style>
  <w:style w:type="character" w:customStyle="1" w:styleId="WW8Num14z3">
    <w:name w:val="WW8Num14z3"/>
    <w:rsid w:val="00672EF4"/>
  </w:style>
  <w:style w:type="character" w:customStyle="1" w:styleId="WW8Num15z2">
    <w:name w:val="WW8Num15z2"/>
    <w:rsid w:val="00672EF4"/>
    <w:rPr>
      <w:rFonts w:ascii="Calibri" w:hAnsi="Calibri" w:cs="Calibri"/>
      <w:b w:val="0"/>
      <w:bCs w:val="0"/>
      <w:sz w:val="20"/>
      <w:szCs w:val="20"/>
    </w:rPr>
  </w:style>
  <w:style w:type="character" w:customStyle="1" w:styleId="WW8Num22z1">
    <w:name w:val="WW8Num22z1"/>
    <w:rsid w:val="00672EF4"/>
    <w:rPr>
      <w:rFonts w:ascii="Calibri" w:hAnsi="Calibri" w:cs="Calibri"/>
      <w:strike w:val="0"/>
      <w:dstrike w:val="0"/>
      <w:color w:val="FF0000"/>
      <w:sz w:val="20"/>
      <w:szCs w:val="20"/>
    </w:rPr>
  </w:style>
  <w:style w:type="character" w:customStyle="1" w:styleId="WW8Num22z2">
    <w:name w:val="WW8Num22z2"/>
    <w:rsid w:val="00672EF4"/>
    <w:rPr>
      <w:rFonts w:ascii="Calibri" w:hAnsi="Calibri" w:cs="Calibri"/>
      <w:b w:val="0"/>
      <w:bCs/>
      <w:color w:val="000000"/>
      <w:sz w:val="20"/>
      <w:szCs w:val="20"/>
    </w:rPr>
  </w:style>
  <w:style w:type="character" w:customStyle="1" w:styleId="WW8Num22z3">
    <w:name w:val="WW8Num22z3"/>
    <w:rsid w:val="00672EF4"/>
    <w:rPr>
      <w:rFonts w:ascii="Calibri" w:hAnsi="Calibri" w:cs="Calibri"/>
      <w:b w:val="0"/>
      <w:sz w:val="20"/>
    </w:rPr>
  </w:style>
  <w:style w:type="character" w:customStyle="1" w:styleId="WW8Num22z4">
    <w:name w:val="WW8Num22z4"/>
    <w:rsid w:val="00672EF4"/>
  </w:style>
  <w:style w:type="character" w:customStyle="1" w:styleId="WW8Num22z5">
    <w:name w:val="WW8Num22z5"/>
    <w:rsid w:val="00672EF4"/>
  </w:style>
  <w:style w:type="character" w:customStyle="1" w:styleId="WW8Num22z6">
    <w:name w:val="WW8Num22z6"/>
    <w:rsid w:val="00672EF4"/>
  </w:style>
  <w:style w:type="character" w:customStyle="1" w:styleId="WW8Num22z7">
    <w:name w:val="WW8Num22z7"/>
    <w:rsid w:val="00672EF4"/>
  </w:style>
  <w:style w:type="character" w:customStyle="1" w:styleId="WW8Num22z8">
    <w:name w:val="WW8Num22z8"/>
    <w:rsid w:val="00672EF4"/>
  </w:style>
  <w:style w:type="character" w:customStyle="1" w:styleId="WW8Num23z1">
    <w:name w:val="WW8Num23z1"/>
    <w:rsid w:val="00672EF4"/>
  </w:style>
  <w:style w:type="character" w:customStyle="1" w:styleId="WW8Num23z2">
    <w:name w:val="WW8Num23z2"/>
    <w:rsid w:val="00672EF4"/>
  </w:style>
  <w:style w:type="character" w:customStyle="1" w:styleId="WW8Num23z3">
    <w:name w:val="WW8Num23z3"/>
    <w:rsid w:val="00672EF4"/>
  </w:style>
  <w:style w:type="character" w:customStyle="1" w:styleId="WW8Num23z4">
    <w:name w:val="WW8Num23z4"/>
    <w:rsid w:val="00672EF4"/>
  </w:style>
  <w:style w:type="character" w:customStyle="1" w:styleId="WW8Num23z5">
    <w:name w:val="WW8Num23z5"/>
    <w:rsid w:val="00672EF4"/>
  </w:style>
  <w:style w:type="character" w:customStyle="1" w:styleId="WW8Num23z6">
    <w:name w:val="WW8Num23z6"/>
    <w:rsid w:val="00672EF4"/>
  </w:style>
  <w:style w:type="character" w:customStyle="1" w:styleId="WW8Num23z7">
    <w:name w:val="WW8Num23z7"/>
    <w:rsid w:val="00672EF4"/>
  </w:style>
  <w:style w:type="character" w:customStyle="1" w:styleId="WW8Num23z8">
    <w:name w:val="WW8Num23z8"/>
    <w:rsid w:val="00672EF4"/>
  </w:style>
  <w:style w:type="character" w:customStyle="1" w:styleId="WW8Num34z0">
    <w:name w:val="WW8Num34z0"/>
    <w:rsid w:val="00672EF4"/>
  </w:style>
  <w:style w:type="character" w:customStyle="1" w:styleId="WW8Num34z1">
    <w:name w:val="WW8Num34z1"/>
    <w:rsid w:val="00672EF4"/>
  </w:style>
  <w:style w:type="character" w:customStyle="1" w:styleId="WW8Num34z2">
    <w:name w:val="WW8Num34z2"/>
    <w:rsid w:val="00672EF4"/>
  </w:style>
  <w:style w:type="character" w:customStyle="1" w:styleId="WW8Num34z3">
    <w:name w:val="WW8Num34z3"/>
    <w:rsid w:val="00672EF4"/>
  </w:style>
  <w:style w:type="character" w:customStyle="1" w:styleId="WW8Num34z4">
    <w:name w:val="WW8Num34z4"/>
    <w:rsid w:val="00672EF4"/>
  </w:style>
  <w:style w:type="character" w:customStyle="1" w:styleId="WW8Num34z5">
    <w:name w:val="WW8Num34z5"/>
    <w:rsid w:val="00672EF4"/>
  </w:style>
  <w:style w:type="character" w:customStyle="1" w:styleId="WW8Num34z6">
    <w:name w:val="WW8Num34z6"/>
    <w:rsid w:val="00672EF4"/>
  </w:style>
  <w:style w:type="character" w:customStyle="1" w:styleId="WW8Num34z7">
    <w:name w:val="WW8Num34z7"/>
    <w:rsid w:val="00672EF4"/>
  </w:style>
  <w:style w:type="character" w:customStyle="1" w:styleId="WW8Num34z8">
    <w:name w:val="WW8Num34z8"/>
    <w:rsid w:val="00672EF4"/>
  </w:style>
  <w:style w:type="character" w:customStyle="1" w:styleId="WW8Num35z0">
    <w:name w:val="WW8Num35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5z1">
    <w:name w:val="WW8Num35z1"/>
    <w:rsid w:val="00672EF4"/>
  </w:style>
  <w:style w:type="character" w:customStyle="1" w:styleId="WW8Num35z2">
    <w:name w:val="WW8Num35z2"/>
    <w:rsid w:val="00672EF4"/>
  </w:style>
  <w:style w:type="character" w:customStyle="1" w:styleId="WW8Num35z3">
    <w:name w:val="WW8Num35z3"/>
    <w:rsid w:val="00672EF4"/>
  </w:style>
  <w:style w:type="character" w:customStyle="1" w:styleId="WW8Num35z4">
    <w:name w:val="WW8Num35z4"/>
    <w:rsid w:val="00672EF4"/>
  </w:style>
  <w:style w:type="character" w:customStyle="1" w:styleId="WW8Num35z5">
    <w:name w:val="WW8Num35z5"/>
    <w:rsid w:val="00672EF4"/>
  </w:style>
  <w:style w:type="character" w:customStyle="1" w:styleId="WW8Num35z6">
    <w:name w:val="WW8Num35z6"/>
    <w:rsid w:val="00672EF4"/>
  </w:style>
  <w:style w:type="character" w:customStyle="1" w:styleId="WW8Num35z7">
    <w:name w:val="WW8Num35z7"/>
    <w:rsid w:val="00672EF4"/>
  </w:style>
  <w:style w:type="character" w:customStyle="1" w:styleId="WW8Num35z8">
    <w:name w:val="WW8Num35z8"/>
    <w:rsid w:val="00672EF4"/>
  </w:style>
  <w:style w:type="character" w:customStyle="1" w:styleId="WW8Num36z0">
    <w:name w:val="WW8Num36z0"/>
    <w:rsid w:val="00672EF4"/>
    <w:rPr>
      <w:rFonts w:ascii="Calibri" w:hAnsi="Calibri" w:cs="Calibri"/>
      <w:b w:val="0"/>
      <w:sz w:val="20"/>
      <w:szCs w:val="20"/>
    </w:rPr>
  </w:style>
  <w:style w:type="character" w:customStyle="1" w:styleId="WW8Num36z1">
    <w:name w:val="WW8Num36z1"/>
    <w:rsid w:val="00672EF4"/>
  </w:style>
  <w:style w:type="character" w:customStyle="1" w:styleId="WW8Num36z2">
    <w:name w:val="WW8Num36z2"/>
    <w:rsid w:val="00672EF4"/>
  </w:style>
  <w:style w:type="character" w:customStyle="1" w:styleId="WW8Num36z3">
    <w:name w:val="WW8Num36z3"/>
    <w:rsid w:val="00672EF4"/>
  </w:style>
  <w:style w:type="character" w:customStyle="1" w:styleId="WW8Num36z4">
    <w:name w:val="WW8Num36z4"/>
    <w:rsid w:val="00672EF4"/>
  </w:style>
  <w:style w:type="character" w:customStyle="1" w:styleId="WW8Num36z5">
    <w:name w:val="WW8Num36z5"/>
    <w:rsid w:val="00672EF4"/>
  </w:style>
  <w:style w:type="character" w:customStyle="1" w:styleId="WW8Num36z6">
    <w:name w:val="WW8Num36z6"/>
    <w:rsid w:val="00672EF4"/>
  </w:style>
  <w:style w:type="character" w:customStyle="1" w:styleId="WW8Num36z7">
    <w:name w:val="WW8Num36z7"/>
    <w:rsid w:val="00672EF4"/>
  </w:style>
  <w:style w:type="character" w:customStyle="1" w:styleId="WW8Num36z8">
    <w:name w:val="WW8Num36z8"/>
    <w:rsid w:val="00672EF4"/>
  </w:style>
  <w:style w:type="character" w:customStyle="1" w:styleId="WW8Num37z0">
    <w:name w:val="WW8Num37z0"/>
    <w:rsid w:val="00672EF4"/>
    <w:rPr>
      <w:rFonts w:ascii="Calibri" w:hAnsi="Calibri" w:cs="Calibri"/>
      <w:strike w:val="0"/>
      <w:dstrike w:val="0"/>
      <w:sz w:val="20"/>
      <w:szCs w:val="20"/>
      <w:highlight w:val="yellow"/>
    </w:rPr>
  </w:style>
  <w:style w:type="character" w:customStyle="1" w:styleId="WW8Num37z1">
    <w:name w:val="WW8Num37z1"/>
    <w:rsid w:val="00672EF4"/>
  </w:style>
  <w:style w:type="character" w:customStyle="1" w:styleId="WW8Num37z2">
    <w:name w:val="WW8Num37z2"/>
    <w:rsid w:val="00672EF4"/>
  </w:style>
  <w:style w:type="character" w:customStyle="1" w:styleId="WW8Num37z3">
    <w:name w:val="WW8Num37z3"/>
    <w:rsid w:val="00672EF4"/>
  </w:style>
  <w:style w:type="character" w:customStyle="1" w:styleId="WW8Num37z4">
    <w:name w:val="WW8Num37z4"/>
    <w:rsid w:val="00672EF4"/>
  </w:style>
  <w:style w:type="character" w:customStyle="1" w:styleId="WW8Num37z5">
    <w:name w:val="WW8Num37z5"/>
    <w:rsid w:val="00672EF4"/>
  </w:style>
  <w:style w:type="character" w:customStyle="1" w:styleId="WW8Num37z6">
    <w:name w:val="WW8Num37z6"/>
    <w:rsid w:val="00672EF4"/>
  </w:style>
  <w:style w:type="character" w:customStyle="1" w:styleId="WW8Num37z7">
    <w:name w:val="WW8Num37z7"/>
    <w:rsid w:val="00672EF4"/>
  </w:style>
  <w:style w:type="character" w:customStyle="1" w:styleId="WW8Num37z8">
    <w:name w:val="WW8Num37z8"/>
    <w:rsid w:val="00672EF4"/>
  </w:style>
  <w:style w:type="character" w:customStyle="1" w:styleId="WW8Num38z0">
    <w:name w:val="WW8Num38z0"/>
    <w:rsid w:val="00672EF4"/>
  </w:style>
  <w:style w:type="character" w:customStyle="1" w:styleId="WW8Num38z1">
    <w:name w:val="WW8Num38z1"/>
    <w:rsid w:val="00672EF4"/>
  </w:style>
  <w:style w:type="character" w:customStyle="1" w:styleId="WW8Num38z2">
    <w:name w:val="WW8Num38z2"/>
    <w:rsid w:val="00672EF4"/>
  </w:style>
  <w:style w:type="character" w:customStyle="1" w:styleId="WW8Num38z3">
    <w:name w:val="WW8Num38z3"/>
    <w:rsid w:val="00672EF4"/>
  </w:style>
  <w:style w:type="character" w:customStyle="1" w:styleId="WW8Num38z4">
    <w:name w:val="WW8Num38z4"/>
    <w:rsid w:val="00672EF4"/>
  </w:style>
  <w:style w:type="character" w:customStyle="1" w:styleId="WW8Num38z5">
    <w:name w:val="WW8Num38z5"/>
    <w:rsid w:val="00672EF4"/>
  </w:style>
  <w:style w:type="character" w:customStyle="1" w:styleId="WW8Num38z6">
    <w:name w:val="WW8Num38z6"/>
    <w:rsid w:val="00672EF4"/>
  </w:style>
  <w:style w:type="character" w:customStyle="1" w:styleId="WW8Num38z7">
    <w:name w:val="WW8Num38z7"/>
    <w:rsid w:val="00672EF4"/>
  </w:style>
  <w:style w:type="character" w:customStyle="1" w:styleId="WW8Num38z8">
    <w:name w:val="WW8Num38z8"/>
    <w:rsid w:val="00672EF4"/>
  </w:style>
  <w:style w:type="character" w:customStyle="1" w:styleId="WW8Num39z0">
    <w:name w:val="WW8Num39z0"/>
    <w:rsid w:val="00672EF4"/>
    <w:rPr>
      <w:rFonts w:ascii="Times New Roman" w:hAnsi="Times New Roman" w:cs="Times New Roman"/>
      <w:b w:val="0"/>
      <w:i w:val="0"/>
    </w:rPr>
  </w:style>
  <w:style w:type="character" w:customStyle="1" w:styleId="WW8Num39z1">
    <w:name w:val="WW8Num39z1"/>
    <w:rsid w:val="00672EF4"/>
  </w:style>
  <w:style w:type="character" w:customStyle="1" w:styleId="WW8Num39z2">
    <w:name w:val="WW8Num39z2"/>
    <w:rsid w:val="00672EF4"/>
  </w:style>
  <w:style w:type="character" w:customStyle="1" w:styleId="WW8Num39z3">
    <w:name w:val="WW8Num39z3"/>
    <w:rsid w:val="00672EF4"/>
  </w:style>
  <w:style w:type="character" w:customStyle="1" w:styleId="WW8Num39z4">
    <w:name w:val="WW8Num39z4"/>
    <w:rsid w:val="00672EF4"/>
  </w:style>
  <w:style w:type="character" w:customStyle="1" w:styleId="WW8Num39z5">
    <w:name w:val="WW8Num39z5"/>
    <w:rsid w:val="00672EF4"/>
  </w:style>
  <w:style w:type="character" w:customStyle="1" w:styleId="WW8Num39z6">
    <w:name w:val="WW8Num39z6"/>
    <w:rsid w:val="00672EF4"/>
  </w:style>
  <w:style w:type="character" w:customStyle="1" w:styleId="WW8Num39z7">
    <w:name w:val="WW8Num39z7"/>
    <w:rsid w:val="00672EF4"/>
  </w:style>
  <w:style w:type="character" w:customStyle="1" w:styleId="WW8Num39z8">
    <w:name w:val="WW8Num39z8"/>
    <w:rsid w:val="00672EF4"/>
  </w:style>
  <w:style w:type="character" w:customStyle="1" w:styleId="WW8Num40z0">
    <w:name w:val="WW8Num40z0"/>
    <w:rsid w:val="00672EF4"/>
  </w:style>
  <w:style w:type="character" w:customStyle="1" w:styleId="WW8Num40z1">
    <w:name w:val="WW8Num40z1"/>
    <w:rsid w:val="00672EF4"/>
  </w:style>
  <w:style w:type="character" w:customStyle="1" w:styleId="WW8Num40z2">
    <w:name w:val="WW8Num40z2"/>
    <w:rsid w:val="00672EF4"/>
  </w:style>
  <w:style w:type="character" w:customStyle="1" w:styleId="WW8Num40z3">
    <w:name w:val="WW8Num40z3"/>
    <w:rsid w:val="00672EF4"/>
  </w:style>
  <w:style w:type="character" w:customStyle="1" w:styleId="WW8Num40z4">
    <w:name w:val="WW8Num40z4"/>
    <w:rsid w:val="00672EF4"/>
  </w:style>
  <w:style w:type="character" w:customStyle="1" w:styleId="WW8Num40z5">
    <w:name w:val="WW8Num40z5"/>
    <w:rsid w:val="00672EF4"/>
  </w:style>
  <w:style w:type="character" w:customStyle="1" w:styleId="WW8Num40z6">
    <w:name w:val="WW8Num40z6"/>
    <w:rsid w:val="00672EF4"/>
  </w:style>
  <w:style w:type="character" w:customStyle="1" w:styleId="WW8Num40z7">
    <w:name w:val="WW8Num40z7"/>
    <w:rsid w:val="00672EF4"/>
  </w:style>
  <w:style w:type="character" w:customStyle="1" w:styleId="WW8Num40z8">
    <w:name w:val="WW8Num40z8"/>
    <w:rsid w:val="00672EF4"/>
  </w:style>
  <w:style w:type="character" w:customStyle="1" w:styleId="WW8Num15z3">
    <w:name w:val="WW8Num15z3"/>
    <w:rsid w:val="00672EF4"/>
  </w:style>
  <w:style w:type="character" w:customStyle="1" w:styleId="WW8Num16z2">
    <w:name w:val="WW8Num16z2"/>
    <w:rsid w:val="00672EF4"/>
  </w:style>
  <w:style w:type="character" w:customStyle="1" w:styleId="WW8Num41z0">
    <w:name w:val="WW8Num41z0"/>
    <w:rsid w:val="00672EF4"/>
  </w:style>
  <w:style w:type="character" w:customStyle="1" w:styleId="WW8Num41z1">
    <w:name w:val="WW8Num41z1"/>
    <w:rsid w:val="00672EF4"/>
  </w:style>
  <w:style w:type="character" w:customStyle="1" w:styleId="WW8Num41z2">
    <w:name w:val="WW8Num41z2"/>
    <w:rsid w:val="00672EF4"/>
  </w:style>
  <w:style w:type="character" w:customStyle="1" w:styleId="WW8Num41z3">
    <w:name w:val="WW8Num41z3"/>
    <w:rsid w:val="00672EF4"/>
  </w:style>
  <w:style w:type="character" w:customStyle="1" w:styleId="WW8Num41z4">
    <w:name w:val="WW8Num41z4"/>
    <w:rsid w:val="00672EF4"/>
  </w:style>
  <w:style w:type="character" w:customStyle="1" w:styleId="WW8Num41z5">
    <w:name w:val="WW8Num41z5"/>
    <w:rsid w:val="00672EF4"/>
  </w:style>
  <w:style w:type="character" w:customStyle="1" w:styleId="WW8Num41z6">
    <w:name w:val="WW8Num41z6"/>
    <w:rsid w:val="00672EF4"/>
  </w:style>
  <w:style w:type="character" w:customStyle="1" w:styleId="WW8Num41z7">
    <w:name w:val="WW8Num41z7"/>
    <w:rsid w:val="00672EF4"/>
  </w:style>
  <w:style w:type="character" w:customStyle="1" w:styleId="WW8Num41z8">
    <w:name w:val="WW8Num41z8"/>
    <w:rsid w:val="00672EF4"/>
  </w:style>
  <w:style w:type="character" w:customStyle="1" w:styleId="WW8Num42z0">
    <w:name w:val="WW8Num42z0"/>
    <w:rsid w:val="00672EF4"/>
    <w:rPr>
      <w:rFonts w:ascii="Calibri" w:hAnsi="Calibri" w:cs="Calibri"/>
      <w:sz w:val="20"/>
      <w:szCs w:val="20"/>
    </w:rPr>
  </w:style>
  <w:style w:type="character" w:customStyle="1" w:styleId="WW8Num42z1">
    <w:name w:val="WW8Num42z1"/>
    <w:rsid w:val="00672EF4"/>
  </w:style>
  <w:style w:type="character" w:customStyle="1" w:styleId="WW8Num42z2">
    <w:name w:val="WW8Num42z2"/>
    <w:rsid w:val="00672EF4"/>
  </w:style>
  <w:style w:type="character" w:customStyle="1" w:styleId="WW8Num42z3">
    <w:name w:val="WW8Num42z3"/>
    <w:rsid w:val="00672EF4"/>
  </w:style>
  <w:style w:type="character" w:customStyle="1" w:styleId="WW8Num42z4">
    <w:name w:val="WW8Num42z4"/>
    <w:rsid w:val="00672EF4"/>
  </w:style>
  <w:style w:type="character" w:customStyle="1" w:styleId="WW8Num42z5">
    <w:name w:val="WW8Num42z5"/>
    <w:rsid w:val="00672EF4"/>
  </w:style>
  <w:style w:type="character" w:customStyle="1" w:styleId="WW8Num42z6">
    <w:name w:val="WW8Num42z6"/>
    <w:rsid w:val="00672EF4"/>
  </w:style>
  <w:style w:type="character" w:customStyle="1" w:styleId="WW8Num42z7">
    <w:name w:val="WW8Num42z7"/>
    <w:rsid w:val="00672EF4"/>
  </w:style>
  <w:style w:type="character" w:customStyle="1" w:styleId="WW8Num42z8">
    <w:name w:val="WW8Num42z8"/>
    <w:rsid w:val="00672EF4"/>
  </w:style>
  <w:style w:type="character" w:customStyle="1" w:styleId="WW8Num43z0">
    <w:name w:val="WW8Num43z0"/>
    <w:rsid w:val="00672EF4"/>
  </w:style>
  <w:style w:type="character" w:customStyle="1" w:styleId="WW8Num43z1">
    <w:name w:val="WW8Num43z1"/>
    <w:rsid w:val="00672EF4"/>
  </w:style>
  <w:style w:type="character" w:customStyle="1" w:styleId="WW8Num43z2">
    <w:name w:val="WW8Num43z2"/>
    <w:rsid w:val="00672EF4"/>
  </w:style>
  <w:style w:type="character" w:customStyle="1" w:styleId="WW8Num43z3">
    <w:name w:val="WW8Num43z3"/>
    <w:rsid w:val="00672EF4"/>
  </w:style>
  <w:style w:type="character" w:customStyle="1" w:styleId="WW8Num43z4">
    <w:name w:val="WW8Num43z4"/>
    <w:rsid w:val="00672EF4"/>
  </w:style>
  <w:style w:type="character" w:customStyle="1" w:styleId="WW8Num43z5">
    <w:name w:val="WW8Num43z5"/>
    <w:rsid w:val="00672EF4"/>
  </w:style>
  <w:style w:type="character" w:customStyle="1" w:styleId="WW8Num43z6">
    <w:name w:val="WW8Num43z6"/>
    <w:rsid w:val="00672EF4"/>
  </w:style>
  <w:style w:type="character" w:customStyle="1" w:styleId="WW8Num43z7">
    <w:name w:val="WW8Num43z7"/>
    <w:rsid w:val="00672EF4"/>
  </w:style>
  <w:style w:type="character" w:customStyle="1" w:styleId="WW8Num43z8">
    <w:name w:val="WW8Num43z8"/>
    <w:rsid w:val="00672EF4"/>
  </w:style>
  <w:style w:type="character" w:customStyle="1" w:styleId="WW8Num44z0">
    <w:name w:val="WW8Num44z0"/>
    <w:rsid w:val="00672EF4"/>
  </w:style>
  <w:style w:type="character" w:customStyle="1" w:styleId="WW8Num44z1">
    <w:name w:val="WW8Num44z1"/>
    <w:rsid w:val="00672EF4"/>
  </w:style>
  <w:style w:type="character" w:customStyle="1" w:styleId="WW8Num44z2">
    <w:name w:val="WW8Num44z2"/>
    <w:rsid w:val="00672EF4"/>
  </w:style>
  <w:style w:type="character" w:customStyle="1" w:styleId="WW8Num44z3">
    <w:name w:val="WW8Num44z3"/>
    <w:rsid w:val="00672EF4"/>
  </w:style>
  <w:style w:type="character" w:customStyle="1" w:styleId="WW8Num44z4">
    <w:name w:val="WW8Num44z4"/>
    <w:rsid w:val="00672EF4"/>
  </w:style>
  <w:style w:type="character" w:customStyle="1" w:styleId="WW8Num44z5">
    <w:name w:val="WW8Num44z5"/>
    <w:rsid w:val="00672EF4"/>
  </w:style>
  <w:style w:type="character" w:customStyle="1" w:styleId="WW8Num44z6">
    <w:name w:val="WW8Num44z6"/>
    <w:rsid w:val="00672EF4"/>
  </w:style>
  <w:style w:type="character" w:customStyle="1" w:styleId="WW8Num44z7">
    <w:name w:val="WW8Num44z7"/>
    <w:rsid w:val="00672EF4"/>
  </w:style>
  <w:style w:type="character" w:customStyle="1" w:styleId="WW8Num44z8">
    <w:name w:val="WW8Num44z8"/>
    <w:rsid w:val="00672EF4"/>
  </w:style>
  <w:style w:type="character" w:customStyle="1" w:styleId="WW8Num45z0">
    <w:name w:val="WW8Num45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5z1">
    <w:name w:val="WW8Num45z1"/>
    <w:rsid w:val="00672EF4"/>
  </w:style>
  <w:style w:type="character" w:customStyle="1" w:styleId="WW8Num45z2">
    <w:name w:val="WW8Num45z2"/>
    <w:rsid w:val="00672EF4"/>
  </w:style>
  <w:style w:type="character" w:customStyle="1" w:styleId="WW8Num45z3">
    <w:name w:val="WW8Num45z3"/>
    <w:rsid w:val="00672EF4"/>
    <w:rPr>
      <w:rFonts w:eastAsia="Calibri"/>
    </w:rPr>
  </w:style>
  <w:style w:type="character" w:customStyle="1" w:styleId="WW8Num45z4">
    <w:name w:val="WW8Num45z4"/>
    <w:rsid w:val="00672EF4"/>
  </w:style>
  <w:style w:type="character" w:customStyle="1" w:styleId="WW8Num45z5">
    <w:name w:val="WW8Num45z5"/>
    <w:rsid w:val="00672EF4"/>
  </w:style>
  <w:style w:type="character" w:customStyle="1" w:styleId="WW8Num45z6">
    <w:name w:val="WW8Num45z6"/>
    <w:rsid w:val="00672EF4"/>
  </w:style>
  <w:style w:type="character" w:customStyle="1" w:styleId="WW8Num45z7">
    <w:name w:val="WW8Num45z7"/>
    <w:rsid w:val="00672EF4"/>
  </w:style>
  <w:style w:type="character" w:customStyle="1" w:styleId="WW8Num45z8">
    <w:name w:val="WW8Num45z8"/>
    <w:rsid w:val="00672EF4"/>
  </w:style>
  <w:style w:type="character" w:customStyle="1" w:styleId="WW8Num46z0">
    <w:name w:val="WW8Num46z0"/>
    <w:rsid w:val="00672EF4"/>
    <w:rPr>
      <w:b/>
      <w:bCs/>
      <w:i/>
      <w:iCs/>
      <w:sz w:val="24"/>
      <w:szCs w:val="24"/>
      <w:shd w:val="clear" w:color="auto" w:fill="auto"/>
    </w:rPr>
  </w:style>
  <w:style w:type="character" w:customStyle="1" w:styleId="WW8Num46z1">
    <w:name w:val="WW8Num46z1"/>
    <w:rsid w:val="00672EF4"/>
  </w:style>
  <w:style w:type="character" w:customStyle="1" w:styleId="WW8Num46z2">
    <w:name w:val="WW8Num46z2"/>
    <w:rsid w:val="00672EF4"/>
  </w:style>
  <w:style w:type="character" w:customStyle="1" w:styleId="WW8Num46z3">
    <w:name w:val="WW8Num46z3"/>
    <w:rsid w:val="00672EF4"/>
  </w:style>
  <w:style w:type="character" w:customStyle="1" w:styleId="WW8Num46z4">
    <w:name w:val="WW8Num46z4"/>
    <w:rsid w:val="00672EF4"/>
  </w:style>
  <w:style w:type="character" w:customStyle="1" w:styleId="WW8Num46z5">
    <w:name w:val="WW8Num46z5"/>
    <w:rsid w:val="00672EF4"/>
  </w:style>
  <w:style w:type="character" w:customStyle="1" w:styleId="WW8Num46z6">
    <w:name w:val="WW8Num46z6"/>
    <w:rsid w:val="00672EF4"/>
  </w:style>
  <w:style w:type="character" w:customStyle="1" w:styleId="WW8Num46z7">
    <w:name w:val="WW8Num46z7"/>
    <w:rsid w:val="00672EF4"/>
  </w:style>
  <w:style w:type="character" w:customStyle="1" w:styleId="WW8Num46z8">
    <w:name w:val="WW8Num46z8"/>
    <w:rsid w:val="00672EF4"/>
  </w:style>
  <w:style w:type="character" w:customStyle="1" w:styleId="WW8Num47z0">
    <w:name w:val="WW8Num47z0"/>
    <w:rsid w:val="00672EF4"/>
  </w:style>
  <w:style w:type="character" w:customStyle="1" w:styleId="WW8Num47z1">
    <w:name w:val="WW8Num47z1"/>
    <w:rsid w:val="00672EF4"/>
  </w:style>
  <w:style w:type="character" w:customStyle="1" w:styleId="WW8Num47z2">
    <w:name w:val="WW8Num47z2"/>
    <w:rsid w:val="00672EF4"/>
  </w:style>
  <w:style w:type="character" w:customStyle="1" w:styleId="WW8Num47z3">
    <w:name w:val="WW8Num47z3"/>
    <w:rsid w:val="00672EF4"/>
  </w:style>
  <w:style w:type="character" w:customStyle="1" w:styleId="WW8Num47z4">
    <w:name w:val="WW8Num47z4"/>
    <w:rsid w:val="00672EF4"/>
  </w:style>
  <w:style w:type="character" w:customStyle="1" w:styleId="WW8Num47z5">
    <w:name w:val="WW8Num47z5"/>
    <w:rsid w:val="00672EF4"/>
  </w:style>
  <w:style w:type="character" w:customStyle="1" w:styleId="WW8Num47z6">
    <w:name w:val="WW8Num47z6"/>
    <w:rsid w:val="00672EF4"/>
  </w:style>
  <w:style w:type="character" w:customStyle="1" w:styleId="WW8Num47z7">
    <w:name w:val="WW8Num47z7"/>
    <w:rsid w:val="00672EF4"/>
  </w:style>
  <w:style w:type="character" w:customStyle="1" w:styleId="WW8Num47z8">
    <w:name w:val="WW8Num47z8"/>
    <w:rsid w:val="00672EF4"/>
  </w:style>
  <w:style w:type="character" w:customStyle="1" w:styleId="WW8Num48z0">
    <w:name w:val="WW8Num48z0"/>
    <w:rsid w:val="00672EF4"/>
    <w:rPr>
      <w:rFonts w:ascii="Calibri" w:hAnsi="Calibri" w:cs="Calibri"/>
      <w:color w:val="000000"/>
      <w:sz w:val="20"/>
      <w:szCs w:val="20"/>
    </w:rPr>
  </w:style>
  <w:style w:type="character" w:customStyle="1" w:styleId="WW8Num48z1">
    <w:name w:val="WW8Num48z1"/>
    <w:rsid w:val="00672EF4"/>
  </w:style>
  <w:style w:type="character" w:customStyle="1" w:styleId="WW8Num48z2">
    <w:name w:val="WW8Num48z2"/>
    <w:rsid w:val="00672EF4"/>
  </w:style>
  <w:style w:type="character" w:customStyle="1" w:styleId="WW8Num48z3">
    <w:name w:val="WW8Num48z3"/>
    <w:rsid w:val="00672EF4"/>
  </w:style>
  <w:style w:type="character" w:customStyle="1" w:styleId="WW8Num48z4">
    <w:name w:val="WW8Num48z4"/>
    <w:rsid w:val="00672EF4"/>
  </w:style>
  <w:style w:type="character" w:customStyle="1" w:styleId="WW8Num48z5">
    <w:name w:val="WW8Num48z5"/>
    <w:rsid w:val="00672EF4"/>
  </w:style>
  <w:style w:type="character" w:customStyle="1" w:styleId="WW8Num48z6">
    <w:name w:val="WW8Num48z6"/>
    <w:rsid w:val="00672EF4"/>
  </w:style>
  <w:style w:type="character" w:customStyle="1" w:styleId="WW8Num48z7">
    <w:name w:val="WW8Num48z7"/>
    <w:rsid w:val="00672EF4"/>
  </w:style>
  <w:style w:type="character" w:customStyle="1" w:styleId="WW8Num48z8">
    <w:name w:val="WW8Num48z8"/>
    <w:rsid w:val="00672EF4"/>
  </w:style>
  <w:style w:type="character" w:customStyle="1" w:styleId="WW8Num49z0">
    <w:name w:val="WW8Num49z0"/>
    <w:rsid w:val="00672EF4"/>
  </w:style>
  <w:style w:type="character" w:customStyle="1" w:styleId="WW8Num49z1">
    <w:name w:val="WW8Num49z1"/>
    <w:rsid w:val="00672EF4"/>
  </w:style>
  <w:style w:type="character" w:customStyle="1" w:styleId="WW8Num49z2">
    <w:name w:val="WW8Num49z2"/>
    <w:rsid w:val="00672EF4"/>
  </w:style>
  <w:style w:type="character" w:customStyle="1" w:styleId="WW8Num49z3">
    <w:name w:val="WW8Num49z3"/>
    <w:rsid w:val="00672EF4"/>
  </w:style>
  <w:style w:type="character" w:customStyle="1" w:styleId="WW8Num49z4">
    <w:name w:val="WW8Num49z4"/>
    <w:rsid w:val="00672EF4"/>
  </w:style>
  <w:style w:type="character" w:customStyle="1" w:styleId="WW8Num49z5">
    <w:name w:val="WW8Num49z5"/>
    <w:rsid w:val="00672EF4"/>
  </w:style>
  <w:style w:type="character" w:customStyle="1" w:styleId="WW8Num49z6">
    <w:name w:val="WW8Num49z6"/>
    <w:rsid w:val="00672EF4"/>
  </w:style>
  <w:style w:type="character" w:customStyle="1" w:styleId="WW8Num49z7">
    <w:name w:val="WW8Num49z7"/>
    <w:rsid w:val="00672EF4"/>
  </w:style>
  <w:style w:type="character" w:customStyle="1" w:styleId="WW8Num49z8">
    <w:name w:val="WW8Num49z8"/>
    <w:rsid w:val="00672EF4"/>
  </w:style>
  <w:style w:type="character" w:customStyle="1" w:styleId="WW8Num50z0">
    <w:name w:val="WW8Num50z0"/>
    <w:rsid w:val="00672EF4"/>
    <w:rPr>
      <w:rFonts w:cs="Segoe UI"/>
      <w:b w:val="0"/>
      <w:i w:val="0"/>
      <w:strike w:val="0"/>
      <w:dstrike w:val="0"/>
      <w:sz w:val="24"/>
    </w:rPr>
  </w:style>
  <w:style w:type="character" w:customStyle="1" w:styleId="WW8Num50z1">
    <w:name w:val="WW8Num50z1"/>
    <w:rsid w:val="00672EF4"/>
    <w:rPr>
      <w:rFonts w:ascii="Times New Roman" w:eastAsia="Times New Roman" w:hAnsi="Times New Roman" w:cs="Times New Roman" w:hint="default"/>
    </w:rPr>
  </w:style>
  <w:style w:type="character" w:customStyle="1" w:styleId="WW8Num50z2">
    <w:name w:val="WW8Num50z2"/>
    <w:rsid w:val="00672EF4"/>
    <w:rPr>
      <w:rFonts w:hint="default"/>
    </w:rPr>
  </w:style>
  <w:style w:type="character" w:customStyle="1" w:styleId="WW8Num50z3">
    <w:name w:val="WW8Num50z3"/>
    <w:rsid w:val="00672EF4"/>
  </w:style>
  <w:style w:type="character" w:customStyle="1" w:styleId="WW8Num50z4">
    <w:name w:val="WW8Num50z4"/>
    <w:rsid w:val="00672EF4"/>
  </w:style>
  <w:style w:type="character" w:customStyle="1" w:styleId="WW8Num50z5">
    <w:name w:val="WW8Num50z5"/>
    <w:rsid w:val="00672EF4"/>
  </w:style>
  <w:style w:type="character" w:customStyle="1" w:styleId="WW8Num50z6">
    <w:name w:val="WW8Num50z6"/>
    <w:rsid w:val="00672EF4"/>
  </w:style>
  <w:style w:type="character" w:customStyle="1" w:styleId="WW8Num50z7">
    <w:name w:val="WW8Num50z7"/>
    <w:rsid w:val="00672EF4"/>
  </w:style>
  <w:style w:type="character" w:customStyle="1" w:styleId="WW8Num50z8">
    <w:name w:val="WW8Num50z8"/>
    <w:rsid w:val="00672EF4"/>
  </w:style>
  <w:style w:type="character" w:customStyle="1" w:styleId="WW8Num51z0">
    <w:name w:val="WW8Num51z0"/>
    <w:rsid w:val="00672EF4"/>
    <w:rPr>
      <w:rFonts w:cs="Calibri"/>
      <w:strike w:val="0"/>
      <w:dstrike w:val="0"/>
    </w:rPr>
  </w:style>
  <w:style w:type="character" w:customStyle="1" w:styleId="WW8Num51z1">
    <w:name w:val="WW8Num51z1"/>
    <w:rsid w:val="00672EF4"/>
  </w:style>
  <w:style w:type="character" w:customStyle="1" w:styleId="WW8Num51z2">
    <w:name w:val="WW8Num51z2"/>
    <w:rsid w:val="00672EF4"/>
  </w:style>
  <w:style w:type="character" w:customStyle="1" w:styleId="WW8Num51z3">
    <w:name w:val="WW8Num51z3"/>
    <w:rsid w:val="00672EF4"/>
  </w:style>
  <w:style w:type="character" w:customStyle="1" w:styleId="WW8Num51z4">
    <w:name w:val="WW8Num51z4"/>
    <w:rsid w:val="00672EF4"/>
  </w:style>
  <w:style w:type="character" w:customStyle="1" w:styleId="WW8Num51z5">
    <w:name w:val="WW8Num51z5"/>
    <w:rsid w:val="00672EF4"/>
  </w:style>
  <w:style w:type="character" w:customStyle="1" w:styleId="WW8Num51z6">
    <w:name w:val="WW8Num51z6"/>
    <w:rsid w:val="00672EF4"/>
  </w:style>
  <w:style w:type="character" w:customStyle="1" w:styleId="WW8Num51z7">
    <w:name w:val="WW8Num51z7"/>
    <w:rsid w:val="00672EF4"/>
  </w:style>
  <w:style w:type="character" w:customStyle="1" w:styleId="WW8Num51z8">
    <w:name w:val="WW8Num51z8"/>
    <w:rsid w:val="00672EF4"/>
  </w:style>
  <w:style w:type="character" w:customStyle="1" w:styleId="WW8Num52z0">
    <w:name w:val="WW8Num52z0"/>
    <w:rsid w:val="00672EF4"/>
    <w:rPr>
      <w:rFonts w:cs="Calibri"/>
      <w:strike w:val="0"/>
      <w:dstrike w:val="0"/>
    </w:rPr>
  </w:style>
  <w:style w:type="character" w:customStyle="1" w:styleId="WW8Num52z1">
    <w:name w:val="WW8Num52z1"/>
    <w:rsid w:val="00672EF4"/>
  </w:style>
  <w:style w:type="character" w:customStyle="1" w:styleId="WW8Num52z2">
    <w:name w:val="WW8Num52z2"/>
    <w:rsid w:val="00672EF4"/>
  </w:style>
  <w:style w:type="character" w:customStyle="1" w:styleId="WW8Num52z3">
    <w:name w:val="WW8Num52z3"/>
    <w:rsid w:val="00672EF4"/>
  </w:style>
  <w:style w:type="character" w:customStyle="1" w:styleId="WW8Num52z4">
    <w:name w:val="WW8Num52z4"/>
    <w:rsid w:val="00672EF4"/>
  </w:style>
  <w:style w:type="character" w:customStyle="1" w:styleId="WW8Num52z5">
    <w:name w:val="WW8Num52z5"/>
    <w:rsid w:val="00672EF4"/>
  </w:style>
  <w:style w:type="character" w:customStyle="1" w:styleId="WW8Num52z6">
    <w:name w:val="WW8Num52z6"/>
    <w:rsid w:val="00672EF4"/>
  </w:style>
  <w:style w:type="character" w:customStyle="1" w:styleId="WW8Num52z7">
    <w:name w:val="WW8Num52z7"/>
    <w:rsid w:val="00672EF4"/>
  </w:style>
  <w:style w:type="character" w:customStyle="1" w:styleId="WW8Num52z8">
    <w:name w:val="WW8Num52z8"/>
    <w:rsid w:val="00672EF4"/>
  </w:style>
  <w:style w:type="character" w:customStyle="1" w:styleId="WW8Num53z0">
    <w:name w:val="WW8Num53z0"/>
    <w:rsid w:val="00672EF4"/>
    <w:rPr>
      <w:rFonts w:cs="Calibri"/>
    </w:rPr>
  </w:style>
  <w:style w:type="character" w:customStyle="1" w:styleId="WW8Num53z1">
    <w:name w:val="WW8Num53z1"/>
    <w:rsid w:val="00672EF4"/>
  </w:style>
  <w:style w:type="character" w:customStyle="1" w:styleId="WW8Num53z2">
    <w:name w:val="WW8Num53z2"/>
    <w:rsid w:val="00672EF4"/>
  </w:style>
  <w:style w:type="character" w:customStyle="1" w:styleId="WW8Num53z3">
    <w:name w:val="WW8Num53z3"/>
    <w:rsid w:val="00672EF4"/>
  </w:style>
  <w:style w:type="character" w:customStyle="1" w:styleId="WW8Num53z4">
    <w:name w:val="WW8Num53z4"/>
    <w:rsid w:val="00672EF4"/>
  </w:style>
  <w:style w:type="character" w:customStyle="1" w:styleId="WW8Num53z5">
    <w:name w:val="WW8Num53z5"/>
    <w:rsid w:val="00672EF4"/>
  </w:style>
  <w:style w:type="character" w:customStyle="1" w:styleId="WW8Num53z6">
    <w:name w:val="WW8Num53z6"/>
    <w:rsid w:val="00672EF4"/>
  </w:style>
  <w:style w:type="character" w:customStyle="1" w:styleId="WW8Num53z7">
    <w:name w:val="WW8Num53z7"/>
    <w:rsid w:val="00672EF4"/>
  </w:style>
  <w:style w:type="character" w:customStyle="1" w:styleId="WW8Num53z8">
    <w:name w:val="WW8Num53z8"/>
    <w:rsid w:val="00672EF4"/>
  </w:style>
  <w:style w:type="character" w:customStyle="1" w:styleId="WW8Num54z0">
    <w:name w:val="WW8Num54z0"/>
    <w:rsid w:val="00672EF4"/>
    <w:rPr>
      <w:rFonts w:ascii="Calibri" w:hAnsi="Calibri" w:cs="Calibri" w:hint="default"/>
      <w:b w:val="0"/>
      <w:strike w:val="0"/>
      <w:dstrike w:val="0"/>
      <w:sz w:val="20"/>
    </w:rPr>
  </w:style>
  <w:style w:type="character" w:customStyle="1" w:styleId="WW8Num54z1">
    <w:name w:val="WW8Num54z1"/>
    <w:rsid w:val="00672EF4"/>
  </w:style>
  <w:style w:type="character" w:customStyle="1" w:styleId="WW8Num54z2">
    <w:name w:val="WW8Num54z2"/>
    <w:rsid w:val="00672EF4"/>
  </w:style>
  <w:style w:type="character" w:customStyle="1" w:styleId="WW8Num54z3">
    <w:name w:val="WW8Num54z3"/>
    <w:rsid w:val="00672EF4"/>
  </w:style>
  <w:style w:type="character" w:customStyle="1" w:styleId="WW8Num54z4">
    <w:name w:val="WW8Num54z4"/>
    <w:rsid w:val="00672EF4"/>
  </w:style>
  <w:style w:type="character" w:customStyle="1" w:styleId="WW8Num54z5">
    <w:name w:val="WW8Num54z5"/>
    <w:rsid w:val="00672EF4"/>
  </w:style>
  <w:style w:type="character" w:customStyle="1" w:styleId="WW8Num54z6">
    <w:name w:val="WW8Num54z6"/>
    <w:rsid w:val="00672EF4"/>
  </w:style>
  <w:style w:type="character" w:customStyle="1" w:styleId="WW8Num54z7">
    <w:name w:val="WW8Num54z7"/>
    <w:rsid w:val="00672EF4"/>
  </w:style>
  <w:style w:type="character" w:customStyle="1" w:styleId="WW8Num54z8">
    <w:name w:val="WW8Num54z8"/>
    <w:rsid w:val="00672EF4"/>
  </w:style>
  <w:style w:type="character" w:customStyle="1" w:styleId="WW8Num55z0">
    <w:name w:val="WW8Num55z0"/>
    <w:rsid w:val="00672EF4"/>
    <w:rPr>
      <w:rFonts w:ascii="Calibri" w:hAnsi="Calibri" w:cs="Calibri" w:hint="default"/>
      <w:color w:val="000000"/>
      <w:sz w:val="20"/>
      <w:szCs w:val="20"/>
    </w:rPr>
  </w:style>
  <w:style w:type="character" w:customStyle="1" w:styleId="WW8Num55z1">
    <w:name w:val="WW8Num55z1"/>
    <w:rsid w:val="00672EF4"/>
  </w:style>
  <w:style w:type="character" w:customStyle="1" w:styleId="WW8Num55z2">
    <w:name w:val="WW8Num55z2"/>
    <w:rsid w:val="00672EF4"/>
    <w:rPr>
      <w:rFonts w:ascii="Calibri" w:hAnsi="Calibri" w:cs="Segoe UI" w:hint="default"/>
      <w:b/>
      <w:color w:val="auto"/>
      <w:sz w:val="20"/>
      <w:szCs w:val="20"/>
    </w:rPr>
  </w:style>
  <w:style w:type="character" w:customStyle="1" w:styleId="WW8Num55z3">
    <w:name w:val="WW8Num55z3"/>
    <w:rsid w:val="00672EF4"/>
  </w:style>
  <w:style w:type="character" w:customStyle="1" w:styleId="WW8Num55z4">
    <w:name w:val="WW8Num55z4"/>
    <w:rsid w:val="00672EF4"/>
  </w:style>
  <w:style w:type="character" w:customStyle="1" w:styleId="WW8Num55z5">
    <w:name w:val="WW8Num55z5"/>
    <w:rsid w:val="00672EF4"/>
  </w:style>
  <w:style w:type="character" w:customStyle="1" w:styleId="WW8Num55z6">
    <w:name w:val="WW8Num55z6"/>
    <w:rsid w:val="00672EF4"/>
  </w:style>
  <w:style w:type="character" w:customStyle="1" w:styleId="WW8Num55z7">
    <w:name w:val="WW8Num55z7"/>
    <w:rsid w:val="00672EF4"/>
  </w:style>
  <w:style w:type="character" w:customStyle="1" w:styleId="WW8Num55z8">
    <w:name w:val="WW8Num55z8"/>
    <w:rsid w:val="00672EF4"/>
  </w:style>
  <w:style w:type="character" w:customStyle="1" w:styleId="WW8Num56z0">
    <w:name w:val="WW8Num56z0"/>
    <w:rsid w:val="00672EF4"/>
    <w:rPr>
      <w:rFonts w:ascii="Calibri" w:hAnsi="Calibri" w:cs="Calibri"/>
      <w:b w:val="0"/>
      <w:sz w:val="20"/>
    </w:rPr>
  </w:style>
  <w:style w:type="character" w:customStyle="1" w:styleId="WW8Num56z1">
    <w:name w:val="WW8Num56z1"/>
    <w:rsid w:val="00672EF4"/>
  </w:style>
  <w:style w:type="character" w:customStyle="1" w:styleId="WW8Num56z2">
    <w:name w:val="WW8Num56z2"/>
    <w:rsid w:val="00672EF4"/>
  </w:style>
  <w:style w:type="character" w:customStyle="1" w:styleId="WW8Num56z3">
    <w:name w:val="WW8Num56z3"/>
    <w:rsid w:val="00672EF4"/>
  </w:style>
  <w:style w:type="character" w:customStyle="1" w:styleId="WW8Num56z4">
    <w:name w:val="WW8Num56z4"/>
    <w:rsid w:val="00672EF4"/>
  </w:style>
  <w:style w:type="character" w:customStyle="1" w:styleId="WW8Num56z5">
    <w:name w:val="WW8Num56z5"/>
    <w:rsid w:val="00672EF4"/>
  </w:style>
  <w:style w:type="character" w:customStyle="1" w:styleId="WW8Num56z6">
    <w:name w:val="WW8Num56z6"/>
    <w:rsid w:val="00672EF4"/>
  </w:style>
  <w:style w:type="character" w:customStyle="1" w:styleId="WW8Num56z7">
    <w:name w:val="WW8Num56z7"/>
    <w:rsid w:val="00672EF4"/>
  </w:style>
  <w:style w:type="character" w:customStyle="1" w:styleId="WW8Num56z8">
    <w:name w:val="WW8Num56z8"/>
    <w:rsid w:val="00672EF4"/>
  </w:style>
  <w:style w:type="character" w:customStyle="1" w:styleId="WW8Num57z0">
    <w:name w:val="WW8Num57z0"/>
    <w:rsid w:val="00672EF4"/>
    <w:rPr>
      <w:b w:val="0"/>
      <w:sz w:val="20"/>
      <w:szCs w:val="20"/>
    </w:rPr>
  </w:style>
  <w:style w:type="character" w:customStyle="1" w:styleId="WW8Num57z1">
    <w:name w:val="WW8Num57z1"/>
    <w:rsid w:val="00672EF4"/>
  </w:style>
  <w:style w:type="character" w:customStyle="1" w:styleId="WW8Num57z2">
    <w:name w:val="WW8Num57z2"/>
    <w:rsid w:val="00672EF4"/>
  </w:style>
  <w:style w:type="character" w:customStyle="1" w:styleId="WW8Num57z3">
    <w:name w:val="WW8Num57z3"/>
    <w:rsid w:val="00672EF4"/>
  </w:style>
  <w:style w:type="character" w:customStyle="1" w:styleId="WW8Num57z4">
    <w:name w:val="WW8Num57z4"/>
    <w:rsid w:val="00672EF4"/>
  </w:style>
  <w:style w:type="character" w:customStyle="1" w:styleId="WW8Num57z5">
    <w:name w:val="WW8Num57z5"/>
    <w:rsid w:val="00672EF4"/>
  </w:style>
  <w:style w:type="character" w:customStyle="1" w:styleId="WW8Num57z6">
    <w:name w:val="WW8Num57z6"/>
    <w:rsid w:val="00672EF4"/>
  </w:style>
  <w:style w:type="character" w:customStyle="1" w:styleId="WW8Num57z7">
    <w:name w:val="WW8Num57z7"/>
    <w:rsid w:val="00672EF4"/>
  </w:style>
  <w:style w:type="character" w:customStyle="1" w:styleId="WW8Num57z8">
    <w:name w:val="WW8Num57z8"/>
    <w:rsid w:val="00672EF4"/>
  </w:style>
  <w:style w:type="character" w:customStyle="1" w:styleId="WW8Num58z0">
    <w:name w:val="WW8Num58z0"/>
    <w:rsid w:val="00672EF4"/>
    <w:rPr>
      <w:rFonts w:hint="default"/>
    </w:rPr>
  </w:style>
  <w:style w:type="character" w:customStyle="1" w:styleId="WW8Num58z1">
    <w:name w:val="WW8Num58z1"/>
    <w:rsid w:val="00672EF4"/>
  </w:style>
  <w:style w:type="character" w:customStyle="1" w:styleId="WW8Num58z2">
    <w:name w:val="WW8Num58z2"/>
    <w:rsid w:val="00672EF4"/>
    <w:rPr>
      <w:rFonts w:eastAsia="Calibri" w:hint="default"/>
      <w:b w:val="0"/>
      <w:strike w:val="0"/>
      <w:dstrike w:val="0"/>
      <w:color w:val="000000"/>
      <w:kern w:val="1"/>
      <w:sz w:val="20"/>
      <w:szCs w:val="20"/>
    </w:rPr>
  </w:style>
  <w:style w:type="character" w:customStyle="1" w:styleId="WW8Num58z3">
    <w:name w:val="WW8Num58z3"/>
    <w:rsid w:val="00672EF4"/>
    <w:rPr>
      <w:rFonts w:hint="default"/>
      <w:b w:val="0"/>
      <w:sz w:val="24"/>
    </w:rPr>
  </w:style>
  <w:style w:type="character" w:customStyle="1" w:styleId="WW8Num58z4">
    <w:name w:val="WW8Num58z4"/>
    <w:rsid w:val="00672EF4"/>
  </w:style>
  <w:style w:type="character" w:customStyle="1" w:styleId="WW8Num58z5">
    <w:name w:val="WW8Num58z5"/>
    <w:rsid w:val="00672EF4"/>
  </w:style>
  <w:style w:type="character" w:customStyle="1" w:styleId="WW8Num58z6">
    <w:name w:val="WW8Num58z6"/>
    <w:rsid w:val="00672EF4"/>
  </w:style>
  <w:style w:type="character" w:customStyle="1" w:styleId="WW8Num58z7">
    <w:name w:val="WW8Num58z7"/>
    <w:rsid w:val="00672EF4"/>
  </w:style>
  <w:style w:type="character" w:customStyle="1" w:styleId="WW8Num58z8">
    <w:name w:val="WW8Num58z8"/>
    <w:rsid w:val="00672EF4"/>
  </w:style>
  <w:style w:type="character" w:customStyle="1" w:styleId="WW8Num59z0">
    <w:name w:val="WW8Num59z0"/>
    <w:rsid w:val="00672EF4"/>
    <w:rPr>
      <w:rFonts w:ascii="Calibri" w:hAnsi="Calibri" w:cs="Calibri" w:hint="default"/>
      <w:bCs/>
      <w:color w:val="FF0000"/>
      <w:sz w:val="20"/>
      <w:szCs w:val="20"/>
    </w:rPr>
  </w:style>
  <w:style w:type="character" w:customStyle="1" w:styleId="WW8Num59z1">
    <w:name w:val="WW8Num59z1"/>
    <w:rsid w:val="00672EF4"/>
  </w:style>
  <w:style w:type="character" w:customStyle="1" w:styleId="WW8Num59z2">
    <w:name w:val="WW8Num59z2"/>
    <w:rsid w:val="00672EF4"/>
  </w:style>
  <w:style w:type="character" w:customStyle="1" w:styleId="WW8Num59z3">
    <w:name w:val="WW8Num59z3"/>
    <w:rsid w:val="00672EF4"/>
  </w:style>
  <w:style w:type="character" w:customStyle="1" w:styleId="WW8Num59z4">
    <w:name w:val="WW8Num59z4"/>
    <w:rsid w:val="00672EF4"/>
  </w:style>
  <w:style w:type="character" w:customStyle="1" w:styleId="WW8Num59z5">
    <w:name w:val="WW8Num59z5"/>
    <w:rsid w:val="00672EF4"/>
  </w:style>
  <w:style w:type="character" w:customStyle="1" w:styleId="WW8Num59z6">
    <w:name w:val="WW8Num59z6"/>
    <w:rsid w:val="00672EF4"/>
  </w:style>
  <w:style w:type="character" w:customStyle="1" w:styleId="WW8Num59z7">
    <w:name w:val="WW8Num59z7"/>
    <w:rsid w:val="00672EF4"/>
  </w:style>
  <w:style w:type="character" w:customStyle="1" w:styleId="WW8Num59z8">
    <w:name w:val="WW8Num59z8"/>
    <w:rsid w:val="00672EF4"/>
  </w:style>
  <w:style w:type="character" w:customStyle="1" w:styleId="WW8Num60z0">
    <w:name w:val="WW8Num60z0"/>
    <w:rsid w:val="00672EF4"/>
    <w:rPr>
      <w:rFonts w:ascii="Calibri" w:hAnsi="Calibri" w:cs="Calibri"/>
      <w:sz w:val="20"/>
      <w:szCs w:val="20"/>
    </w:rPr>
  </w:style>
  <w:style w:type="character" w:customStyle="1" w:styleId="WW8Num60z1">
    <w:name w:val="WW8Num60z1"/>
    <w:rsid w:val="00672EF4"/>
    <w:rPr>
      <w:rFonts w:ascii="Calibri" w:hAnsi="Calibri" w:cs="Calibri"/>
      <w:sz w:val="20"/>
      <w:szCs w:val="20"/>
    </w:rPr>
  </w:style>
  <w:style w:type="character" w:customStyle="1" w:styleId="WW8Num60z2">
    <w:name w:val="WW8Num60z2"/>
    <w:rsid w:val="00672EF4"/>
  </w:style>
  <w:style w:type="character" w:customStyle="1" w:styleId="WW8Num60z3">
    <w:name w:val="WW8Num60z3"/>
    <w:rsid w:val="00672EF4"/>
    <w:rPr>
      <w:rFonts w:ascii="Calibri" w:hAnsi="Calibri" w:cs="Calibri"/>
      <w:b w:val="0"/>
      <w:sz w:val="20"/>
    </w:rPr>
  </w:style>
  <w:style w:type="character" w:customStyle="1" w:styleId="WW8Num60z4">
    <w:name w:val="WW8Num60z4"/>
    <w:rsid w:val="00672EF4"/>
  </w:style>
  <w:style w:type="character" w:customStyle="1" w:styleId="WW8Num60z5">
    <w:name w:val="WW8Num60z5"/>
    <w:rsid w:val="00672EF4"/>
  </w:style>
  <w:style w:type="character" w:customStyle="1" w:styleId="WW8Num60z6">
    <w:name w:val="WW8Num60z6"/>
    <w:rsid w:val="00672EF4"/>
  </w:style>
  <w:style w:type="character" w:customStyle="1" w:styleId="WW8Num60z7">
    <w:name w:val="WW8Num60z7"/>
    <w:rsid w:val="00672EF4"/>
  </w:style>
  <w:style w:type="character" w:customStyle="1" w:styleId="WW8Num60z8">
    <w:name w:val="WW8Num60z8"/>
    <w:rsid w:val="00672EF4"/>
  </w:style>
  <w:style w:type="character" w:customStyle="1" w:styleId="WW8Num61z0">
    <w:name w:val="WW8Num61z0"/>
    <w:rsid w:val="00672EF4"/>
    <w:rPr>
      <w:rFonts w:hint="default"/>
    </w:rPr>
  </w:style>
  <w:style w:type="character" w:customStyle="1" w:styleId="WW8Num61z1">
    <w:name w:val="WW8Num61z1"/>
    <w:rsid w:val="00672EF4"/>
  </w:style>
  <w:style w:type="character" w:customStyle="1" w:styleId="WW8Num61z2">
    <w:name w:val="WW8Num61z2"/>
    <w:rsid w:val="00672EF4"/>
  </w:style>
  <w:style w:type="character" w:customStyle="1" w:styleId="WW8Num61z3">
    <w:name w:val="WW8Num61z3"/>
    <w:rsid w:val="00672EF4"/>
  </w:style>
  <w:style w:type="character" w:customStyle="1" w:styleId="WW8Num61z4">
    <w:name w:val="WW8Num61z4"/>
    <w:rsid w:val="00672EF4"/>
  </w:style>
  <w:style w:type="character" w:customStyle="1" w:styleId="WW8Num61z5">
    <w:name w:val="WW8Num61z5"/>
    <w:rsid w:val="00672EF4"/>
  </w:style>
  <w:style w:type="character" w:customStyle="1" w:styleId="WW8Num61z6">
    <w:name w:val="WW8Num61z6"/>
    <w:rsid w:val="00672EF4"/>
  </w:style>
  <w:style w:type="character" w:customStyle="1" w:styleId="WW8Num61z7">
    <w:name w:val="WW8Num61z7"/>
    <w:rsid w:val="00672EF4"/>
  </w:style>
  <w:style w:type="character" w:customStyle="1" w:styleId="WW8Num61z8">
    <w:name w:val="WW8Num61z8"/>
    <w:rsid w:val="00672EF4"/>
  </w:style>
  <w:style w:type="character" w:customStyle="1" w:styleId="WW8Num62z0">
    <w:name w:val="WW8Num62z0"/>
    <w:rsid w:val="00672EF4"/>
    <w:rPr>
      <w:rFonts w:ascii="Calibri" w:hAnsi="Calibri" w:cs="Segoe UI" w:hint="default"/>
      <w:b/>
      <w:sz w:val="20"/>
      <w:szCs w:val="20"/>
    </w:rPr>
  </w:style>
  <w:style w:type="character" w:customStyle="1" w:styleId="WW8Num63z0">
    <w:name w:val="WW8Num63z0"/>
    <w:rsid w:val="00672EF4"/>
  </w:style>
  <w:style w:type="character" w:customStyle="1" w:styleId="WW8Num63z1">
    <w:name w:val="WW8Num63z1"/>
    <w:rsid w:val="00672EF4"/>
  </w:style>
  <w:style w:type="character" w:customStyle="1" w:styleId="WW8Num63z2">
    <w:name w:val="WW8Num63z2"/>
    <w:rsid w:val="00672EF4"/>
  </w:style>
  <w:style w:type="character" w:customStyle="1" w:styleId="WW8Num63z3">
    <w:name w:val="WW8Num63z3"/>
    <w:rsid w:val="00672EF4"/>
  </w:style>
  <w:style w:type="character" w:customStyle="1" w:styleId="WW8Num63z4">
    <w:name w:val="WW8Num63z4"/>
    <w:rsid w:val="00672EF4"/>
  </w:style>
  <w:style w:type="character" w:customStyle="1" w:styleId="WW8Num63z5">
    <w:name w:val="WW8Num63z5"/>
    <w:rsid w:val="00672EF4"/>
  </w:style>
  <w:style w:type="character" w:customStyle="1" w:styleId="WW8Num63z6">
    <w:name w:val="WW8Num63z6"/>
    <w:rsid w:val="00672EF4"/>
  </w:style>
  <w:style w:type="character" w:customStyle="1" w:styleId="WW8Num63z7">
    <w:name w:val="WW8Num63z7"/>
    <w:rsid w:val="00672EF4"/>
  </w:style>
  <w:style w:type="character" w:customStyle="1" w:styleId="WW8Num63z8">
    <w:name w:val="WW8Num63z8"/>
    <w:rsid w:val="00672EF4"/>
  </w:style>
  <w:style w:type="character" w:customStyle="1" w:styleId="WW8Num64z0">
    <w:name w:val="WW8Num64z0"/>
    <w:rsid w:val="00672EF4"/>
    <w:rPr>
      <w:rFonts w:ascii="Calibri" w:hAnsi="Calibri" w:cs="Calibri" w:hint="default"/>
      <w:bCs/>
      <w:sz w:val="20"/>
      <w:szCs w:val="20"/>
    </w:rPr>
  </w:style>
  <w:style w:type="character" w:customStyle="1" w:styleId="WW8Num65z0">
    <w:name w:val="WW8Num65z0"/>
    <w:rsid w:val="00672EF4"/>
  </w:style>
  <w:style w:type="character" w:customStyle="1" w:styleId="WW8Num65z1">
    <w:name w:val="WW8Num65z1"/>
    <w:rsid w:val="00672EF4"/>
    <w:rPr>
      <w:b/>
      <w:w w:val="87"/>
    </w:rPr>
  </w:style>
  <w:style w:type="character" w:customStyle="1" w:styleId="WW8Num65z2">
    <w:name w:val="WW8Num65z2"/>
    <w:rsid w:val="00672EF4"/>
  </w:style>
  <w:style w:type="character" w:customStyle="1" w:styleId="WW8Num65z3">
    <w:name w:val="WW8Num65z3"/>
    <w:rsid w:val="00672EF4"/>
  </w:style>
  <w:style w:type="character" w:customStyle="1" w:styleId="WW8Num65z4">
    <w:name w:val="WW8Num65z4"/>
    <w:rsid w:val="00672EF4"/>
  </w:style>
  <w:style w:type="character" w:customStyle="1" w:styleId="WW8Num65z5">
    <w:name w:val="WW8Num65z5"/>
    <w:rsid w:val="00672EF4"/>
  </w:style>
  <w:style w:type="character" w:customStyle="1" w:styleId="WW8Num65z6">
    <w:name w:val="WW8Num65z6"/>
    <w:rsid w:val="00672EF4"/>
  </w:style>
  <w:style w:type="character" w:customStyle="1" w:styleId="WW8Num65z7">
    <w:name w:val="WW8Num65z7"/>
    <w:rsid w:val="00672EF4"/>
  </w:style>
  <w:style w:type="character" w:customStyle="1" w:styleId="WW8Num65z8">
    <w:name w:val="WW8Num65z8"/>
    <w:rsid w:val="00672EF4"/>
  </w:style>
  <w:style w:type="character" w:customStyle="1" w:styleId="WW8Num66z0">
    <w:name w:val="WW8Num66z0"/>
    <w:rsid w:val="00672EF4"/>
  </w:style>
  <w:style w:type="character" w:customStyle="1" w:styleId="WW8Num66z1">
    <w:name w:val="WW8Num66z1"/>
    <w:rsid w:val="00672EF4"/>
  </w:style>
  <w:style w:type="character" w:customStyle="1" w:styleId="WW8Num66z2">
    <w:name w:val="WW8Num66z2"/>
    <w:rsid w:val="00672EF4"/>
  </w:style>
  <w:style w:type="character" w:customStyle="1" w:styleId="WW8Num66z3">
    <w:name w:val="WW8Num66z3"/>
    <w:rsid w:val="00672EF4"/>
  </w:style>
  <w:style w:type="character" w:customStyle="1" w:styleId="WW8Num66z4">
    <w:name w:val="WW8Num66z4"/>
    <w:rsid w:val="00672EF4"/>
  </w:style>
  <w:style w:type="character" w:customStyle="1" w:styleId="WW8Num66z5">
    <w:name w:val="WW8Num66z5"/>
    <w:rsid w:val="00672EF4"/>
  </w:style>
  <w:style w:type="character" w:customStyle="1" w:styleId="WW8Num66z6">
    <w:name w:val="WW8Num66z6"/>
    <w:rsid w:val="00672EF4"/>
  </w:style>
  <w:style w:type="character" w:customStyle="1" w:styleId="WW8Num66z7">
    <w:name w:val="WW8Num66z7"/>
    <w:rsid w:val="00672EF4"/>
  </w:style>
  <w:style w:type="character" w:customStyle="1" w:styleId="WW8Num66z8">
    <w:name w:val="WW8Num66z8"/>
    <w:rsid w:val="00672EF4"/>
  </w:style>
  <w:style w:type="character" w:customStyle="1" w:styleId="WW8Num67z0">
    <w:name w:val="WW8Num67z0"/>
    <w:rsid w:val="00672EF4"/>
    <w:rPr>
      <w:rFonts w:ascii="Calibri" w:hAnsi="Calibri" w:cs="Calibri"/>
      <w:strike w:val="0"/>
      <w:dstrike w:val="0"/>
      <w:color w:val="000000"/>
      <w:sz w:val="20"/>
      <w:szCs w:val="20"/>
    </w:rPr>
  </w:style>
  <w:style w:type="character" w:customStyle="1" w:styleId="WW8Num67z1">
    <w:name w:val="WW8Num67z1"/>
    <w:rsid w:val="00672EF4"/>
    <w:rPr>
      <w:rFonts w:ascii="Symbol" w:hAnsi="Symbol" w:cs="Symbol" w:hint="default"/>
    </w:rPr>
  </w:style>
  <w:style w:type="character" w:customStyle="1" w:styleId="WW8Num67z2">
    <w:name w:val="WW8Num67z2"/>
    <w:rsid w:val="00672EF4"/>
  </w:style>
  <w:style w:type="character" w:customStyle="1" w:styleId="WW8Num67z3">
    <w:name w:val="WW8Num67z3"/>
    <w:rsid w:val="00672EF4"/>
  </w:style>
  <w:style w:type="character" w:customStyle="1" w:styleId="WW8Num67z4">
    <w:name w:val="WW8Num67z4"/>
    <w:rsid w:val="00672EF4"/>
  </w:style>
  <w:style w:type="character" w:customStyle="1" w:styleId="WW8Num67z5">
    <w:name w:val="WW8Num67z5"/>
    <w:rsid w:val="00672EF4"/>
  </w:style>
  <w:style w:type="character" w:customStyle="1" w:styleId="WW8Num67z6">
    <w:name w:val="WW8Num67z6"/>
    <w:rsid w:val="00672EF4"/>
  </w:style>
  <w:style w:type="character" w:customStyle="1" w:styleId="WW8Num67z7">
    <w:name w:val="WW8Num67z7"/>
    <w:rsid w:val="00672EF4"/>
  </w:style>
  <w:style w:type="character" w:customStyle="1" w:styleId="WW8Num67z8">
    <w:name w:val="WW8Num67z8"/>
    <w:rsid w:val="00672EF4"/>
  </w:style>
  <w:style w:type="character" w:customStyle="1" w:styleId="WW8Num68z0">
    <w:name w:val="WW8Num68z0"/>
    <w:rsid w:val="00672EF4"/>
    <w:rPr>
      <w:rFonts w:hint="default"/>
    </w:rPr>
  </w:style>
  <w:style w:type="character" w:customStyle="1" w:styleId="WW8Num68z1">
    <w:name w:val="WW8Num68z1"/>
    <w:rsid w:val="00672EF4"/>
  </w:style>
  <w:style w:type="character" w:customStyle="1" w:styleId="WW8Num68z2">
    <w:name w:val="WW8Num68z2"/>
    <w:rsid w:val="00672EF4"/>
  </w:style>
  <w:style w:type="character" w:customStyle="1" w:styleId="WW8Num68z3">
    <w:name w:val="WW8Num68z3"/>
    <w:rsid w:val="00672EF4"/>
  </w:style>
  <w:style w:type="character" w:customStyle="1" w:styleId="WW8Num68z4">
    <w:name w:val="WW8Num68z4"/>
    <w:rsid w:val="00672EF4"/>
  </w:style>
  <w:style w:type="character" w:customStyle="1" w:styleId="WW8Num68z5">
    <w:name w:val="WW8Num68z5"/>
    <w:rsid w:val="00672EF4"/>
  </w:style>
  <w:style w:type="character" w:customStyle="1" w:styleId="WW8Num68z6">
    <w:name w:val="WW8Num68z6"/>
    <w:rsid w:val="00672EF4"/>
  </w:style>
  <w:style w:type="character" w:customStyle="1" w:styleId="WW8Num68z7">
    <w:name w:val="WW8Num68z7"/>
    <w:rsid w:val="00672EF4"/>
  </w:style>
  <w:style w:type="character" w:customStyle="1" w:styleId="WW8Num68z8">
    <w:name w:val="WW8Num68z8"/>
    <w:rsid w:val="00672EF4"/>
  </w:style>
  <w:style w:type="character" w:customStyle="1" w:styleId="WW8Num69z0">
    <w:name w:val="WW8Num69z0"/>
    <w:rsid w:val="00672EF4"/>
    <w:rPr>
      <w:rFonts w:eastAsia="Times New Roman" w:cs="Times New Roman"/>
      <w:kern w:val="1"/>
    </w:rPr>
  </w:style>
  <w:style w:type="character" w:customStyle="1" w:styleId="WW8Num69z1">
    <w:name w:val="WW8Num69z1"/>
    <w:rsid w:val="00672EF4"/>
  </w:style>
  <w:style w:type="character" w:customStyle="1" w:styleId="WW8Num69z2">
    <w:name w:val="WW8Num69z2"/>
    <w:rsid w:val="00672EF4"/>
  </w:style>
  <w:style w:type="character" w:customStyle="1" w:styleId="WW8Num69z3">
    <w:name w:val="WW8Num69z3"/>
    <w:rsid w:val="00672EF4"/>
  </w:style>
  <w:style w:type="character" w:customStyle="1" w:styleId="WW8Num69z4">
    <w:name w:val="WW8Num69z4"/>
    <w:rsid w:val="00672EF4"/>
  </w:style>
  <w:style w:type="character" w:customStyle="1" w:styleId="WW8Num69z5">
    <w:name w:val="WW8Num69z5"/>
    <w:rsid w:val="00672EF4"/>
  </w:style>
  <w:style w:type="character" w:customStyle="1" w:styleId="WW8Num69z6">
    <w:name w:val="WW8Num69z6"/>
    <w:rsid w:val="00672EF4"/>
  </w:style>
  <w:style w:type="character" w:customStyle="1" w:styleId="WW8Num69z7">
    <w:name w:val="WW8Num69z7"/>
    <w:rsid w:val="00672EF4"/>
  </w:style>
  <w:style w:type="character" w:customStyle="1" w:styleId="WW8Num69z8">
    <w:name w:val="WW8Num69z8"/>
    <w:rsid w:val="00672EF4"/>
  </w:style>
  <w:style w:type="character" w:customStyle="1" w:styleId="WW8Num70z0">
    <w:name w:val="WW8Num70z0"/>
    <w:rsid w:val="00672EF4"/>
  </w:style>
  <w:style w:type="character" w:customStyle="1" w:styleId="WW8Num70z1">
    <w:name w:val="WW8Num70z1"/>
    <w:rsid w:val="00672EF4"/>
  </w:style>
  <w:style w:type="character" w:customStyle="1" w:styleId="WW8Num70z2">
    <w:name w:val="WW8Num70z2"/>
    <w:rsid w:val="00672EF4"/>
  </w:style>
  <w:style w:type="character" w:customStyle="1" w:styleId="WW8Num70z3">
    <w:name w:val="WW8Num70z3"/>
    <w:rsid w:val="00672EF4"/>
  </w:style>
  <w:style w:type="character" w:customStyle="1" w:styleId="WW8Num70z4">
    <w:name w:val="WW8Num70z4"/>
    <w:rsid w:val="00672EF4"/>
  </w:style>
  <w:style w:type="character" w:customStyle="1" w:styleId="WW8Num70z5">
    <w:name w:val="WW8Num70z5"/>
    <w:rsid w:val="00672EF4"/>
  </w:style>
  <w:style w:type="character" w:customStyle="1" w:styleId="WW8Num70z6">
    <w:name w:val="WW8Num70z6"/>
    <w:rsid w:val="00672EF4"/>
  </w:style>
  <w:style w:type="character" w:customStyle="1" w:styleId="WW8Num70z7">
    <w:name w:val="WW8Num70z7"/>
    <w:rsid w:val="00672EF4"/>
  </w:style>
  <w:style w:type="character" w:customStyle="1" w:styleId="WW8Num70z8">
    <w:name w:val="WW8Num70z8"/>
    <w:rsid w:val="00672EF4"/>
  </w:style>
  <w:style w:type="character" w:customStyle="1" w:styleId="WW8Num71z0">
    <w:name w:val="WW8Num71z0"/>
    <w:rsid w:val="00672EF4"/>
    <w:rPr>
      <w:rFonts w:ascii="Calibri" w:hAnsi="Calibri" w:cs="Arial"/>
      <w:sz w:val="20"/>
    </w:rPr>
  </w:style>
  <w:style w:type="character" w:customStyle="1" w:styleId="WW8Num71z1">
    <w:name w:val="WW8Num71z1"/>
    <w:rsid w:val="00672EF4"/>
  </w:style>
  <w:style w:type="character" w:customStyle="1" w:styleId="WW8Num71z2">
    <w:name w:val="WW8Num71z2"/>
    <w:rsid w:val="00672EF4"/>
  </w:style>
  <w:style w:type="character" w:customStyle="1" w:styleId="WW8Num71z3">
    <w:name w:val="WW8Num71z3"/>
    <w:rsid w:val="00672EF4"/>
  </w:style>
  <w:style w:type="character" w:customStyle="1" w:styleId="WW8Num71z4">
    <w:name w:val="WW8Num71z4"/>
    <w:rsid w:val="00672EF4"/>
  </w:style>
  <w:style w:type="character" w:customStyle="1" w:styleId="WW8Num71z5">
    <w:name w:val="WW8Num71z5"/>
    <w:rsid w:val="00672EF4"/>
  </w:style>
  <w:style w:type="character" w:customStyle="1" w:styleId="WW8Num71z6">
    <w:name w:val="WW8Num71z6"/>
    <w:rsid w:val="00672EF4"/>
  </w:style>
  <w:style w:type="character" w:customStyle="1" w:styleId="WW8Num71z7">
    <w:name w:val="WW8Num71z7"/>
    <w:rsid w:val="00672EF4"/>
  </w:style>
  <w:style w:type="character" w:customStyle="1" w:styleId="WW8Num71z8">
    <w:name w:val="WW8Num71z8"/>
    <w:rsid w:val="00672EF4"/>
  </w:style>
  <w:style w:type="character" w:customStyle="1" w:styleId="WW8NumSt38z0">
    <w:name w:val="WW8NumSt38z0"/>
    <w:rsid w:val="00672EF4"/>
    <w:rPr>
      <w:b w:val="0"/>
    </w:rPr>
  </w:style>
  <w:style w:type="character" w:customStyle="1" w:styleId="Domylnaczcionkaakapitu1">
    <w:name w:val="Domyślna czcionka akapitu1"/>
    <w:rsid w:val="00672EF4"/>
  </w:style>
  <w:style w:type="character" w:customStyle="1" w:styleId="DefaultParagraphFont1">
    <w:name w:val="Default Paragraph Font1"/>
    <w:rsid w:val="00672EF4"/>
  </w:style>
  <w:style w:type="character" w:customStyle="1" w:styleId="Nagwek1Znak">
    <w:name w:val="Nagłówek 1 Znak"/>
    <w:rsid w:val="00672EF4"/>
    <w:rPr>
      <w:rFonts w:ascii="Arial" w:eastAsia="Times New Roman" w:hAnsi="Arial" w:cs="Arial"/>
      <w:b/>
      <w:bCs/>
      <w:kern w:val="1"/>
      <w:sz w:val="32"/>
      <w:szCs w:val="32"/>
      <w:lang w:val="pl-PL"/>
    </w:rPr>
  </w:style>
  <w:style w:type="character" w:customStyle="1" w:styleId="Nagwek2Znak">
    <w:name w:val="Nagłówek 2 Znak"/>
    <w:rsid w:val="00672EF4"/>
    <w:rPr>
      <w:rFonts w:ascii="Arial" w:eastAsia="Times New Roman" w:hAnsi="Arial" w:cs="Arial"/>
      <w:b/>
      <w:bCs/>
      <w:i/>
      <w:iCs/>
      <w:sz w:val="28"/>
      <w:szCs w:val="28"/>
      <w:lang w:val="pl-PL"/>
    </w:rPr>
  </w:style>
  <w:style w:type="character" w:customStyle="1" w:styleId="Nagwek3Znak">
    <w:name w:val="Nagłówek 3 Znak"/>
    <w:rsid w:val="00672EF4"/>
    <w:rPr>
      <w:rFonts w:ascii="Arial" w:eastAsia="Times New Roman" w:hAnsi="Arial" w:cs="Arial"/>
      <w:b/>
      <w:bCs/>
      <w:sz w:val="26"/>
      <w:szCs w:val="26"/>
      <w:lang w:val="pl-PL"/>
    </w:rPr>
  </w:style>
  <w:style w:type="character" w:customStyle="1" w:styleId="Nagwek4Znak">
    <w:name w:val="Nagłówek 4 Znak"/>
    <w:rsid w:val="00672EF4"/>
    <w:rPr>
      <w:rFonts w:ascii="Times New Roman" w:eastAsia="Times New Roman" w:hAnsi="Times New Roman" w:cs="Times New Roman"/>
      <w:b/>
      <w:bCs/>
      <w:sz w:val="28"/>
      <w:szCs w:val="28"/>
      <w:lang w:val="pl-PL"/>
    </w:rPr>
  </w:style>
  <w:style w:type="character" w:customStyle="1" w:styleId="Nagwek5Znak">
    <w:name w:val="Nagłówek 5 Znak"/>
    <w:rsid w:val="00672EF4"/>
    <w:rPr>
      <w:rFonts w:ascii="Times New Roman" w:eastAsia="Times New Roman" w:hAnsi="Times New Roman" w:cs="Times New Roman"/>
      <w:b/>
      <w:bCs/>
      <w:i/>
      <w:iCs/>
      <w:sz w:val="26"/>
      <w:szCs w:val="26"/>
      <w:lang w:val="pl-PL"/>
    </w:rPr>
  </w:style>
  <w:style w:type="character" w:customStyle="1" w:styleId="Nagwek7Znak">
    <w:name w:val="Nagłówek 7 Znak"/>
    <w:rsid w:val="00672EF4"/>
    <w:rPr>
      <w:rFonts w:ascii="Tahoma" w:eastAsia="Times New Roman" w:hAnsi="Tahoma" w:cs="Times New Roman"/>
      <w:b/>
      <w:sz w:val="20"/>
      <w:szCs w:val="20"/>
      <w:lang w:val="pl-PL"/>
    </w:rPr>
  </w:style>
  <w:style w:type="character" w:customStyle="1" w:styleId="Nagwek8Znak">
    <w:name w:val="Nagłówek 8 Znak"/>
    <w:rsid w:val="00672EF4"/>
    <w:rPr>
      <w:rFonts w:ascii="Times New Roman" w:eastAsia="Times New Roman" w:hAnsi="Times New Roman" w:cs="Times New Roman"/>
      <w:i/>
      <w:iCs/>
      <w:lang w:val="pl-PL"/>
    </w:rPr>
  </w:style>
  <w:style w:type="character" w:customStyle="1" w:styleId="pktZnak">
    <w:name w:val="pkt Znak"/>
    <w:rsid w:val="00672EF4"/>
    <w:rPr>
      <w:rFonts w:ascii="Times New Roman" w:eastAsia="Times New Roman" w:hAnsi="Times New Roman" w:cs="Times New Roman"/>
      <w:szCs w:val="20"/>
      <w:lang w:val="pl-PL"/>
    </w:rPr>
  </w:style>
  <w:style w:type="character" w:customStyle="1" w:styleId="TytuZnak">
    <w:name w:val="Tytuł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Znak">
    <w:name w:val="Tekst podstawowy Znak"/>
    <w:rsid w:val="00672EF4"/>
    <w:rPr>
      <w:rFonts w:ascii="Arial" w:eastAsia="Times New Roman" w:hAnsi="Arial" w:cs="Times New Roman"/>
      <w:b/>
      <w:sz w:val="22"/>
      <w:szCs w:val="20"/>
      <w:lang w:val="pl-PL"/>
    </w:rPr>
  </w:style>
  <w:style w:type="character" w:customStyle="1" w:styleId="Tekstpodstawowy2Znak">
    <w:name w:val="Tekst podstawowy 2 Znak"/>
    <w:rsid w:val="00672EF4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topkaZnak">
    <w:name w:val="Stopk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podstawowy3Znak">
    <w:name w:val="Tekst podstawow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styleId="Hipercze">
    <w:name w:val="Hyperlink"/>
    <w:rsid w:val="00672EF4"/>
    <w:rPr>
      <w:color w:val="0000FF"/>
      <w:u w:val="single"/>
    </w:rPr>
  </w:style>
  <w:style w:type="character" w:customStyle="1" w:styleId="TekstpodstawowywcityZnak">
    <w:name w:val="Tekst podstawowy wcięty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odstawowywcity2Znak">
    <w:name w:val="Tekst podstawowy wcięty 2 Znak"/>
    <w:rsid w:val="00672EF4"/>
    <w:rPr>
      <w:rFonts w:ascii="Times New Roman" w:eastAsia="Times New Roman" w:hAnsi="Times New Roman" w:cs="Times New Roman"/>
      <w:lang w:val="pl-PL"/>
    </w:rPr>
  </w:style>
  <w:style w:type="character" w:customStyle="1" w:styleId="TekstprzypisudolnegoZnak">
    <w:name w:val="Tekst przypisu dolnego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ZwykytekstZnak">
    <w:name w:val="Zwykły tekst Znak"/>
    <w:rsid w:val="00672EF4"/>
    <w:rPr>
      <w:rFonts w:ascii="Courier New" w:eastAsia="Times New Roman" w:hAnsi="Courier New" w:cs="Courier New"/>
      <w:sz w:val="20"/>
      <w:szCs w:val="20"/>
      <w:lang w:val="pl-PL"/>
    </w:rPr>
  </w:style>
  <w:style w:type="character" w:customStyle="1" w:styleId="Odwoaniedokomentarza1">
    <w:name w:val="Odwołanie do komentarza1"/>
    <w:rsid w:val="00672EF4"/>
    <w:rPr>
      <w:sz w:val="16"/>
    </w:rPr>
  </w:style>
  <w:style w:type="character" w:customStyle="1" w:styleId="TekstkomentarzaZnak">
    <w:name w:val="Tekst komentarza Znak"/>
    <w:rsid w:val="00672EF4"/>
    <w:rPr>
      <w:rFonts w:ascii="Tahoma" w:eastAsia="Times New Roman" w:hAnsi="Tahoma" w:cs="Times New Roman"/>
      <w:sz w:val="20"/>
      <w:szCs w:val="20"/>
      <w:lang w:val="pl-PL"/>
    </w:rPr>
  </w:style>
  <w:style w:type="character" w:customStyle="1" w:styleId="TekstdymkaZnak">
    <w:name w:val="Tekst dymka Znak"/>
    <w:rsid w:val="00672EF4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Odwoanieprzypisudolnego1">
    <w:name w:val="Odwołanie przypisu dolnego1"/>
    <w:rsid w:val="00672EF4"/>
    <w:rPr>
      <w:sz w:val="20"/>
      <w:vertAlign w:val="superscript"/>
    </w:rPr>
  </w:style>
  <w:style w:type="character" w:customStyle="1" w:styleId="Numerstrony1">
    <w:name w:val="Numer strony1"/>
    <w:basedOn w:val="DefaultParagraphFont1"/>
    <w:rsid w:val="00672EF4"/>
  </w:style>
  <w:style w:type="character" w:customStyle="1" w:styleId="PodpisZnak">
    <w:name w:val="Podpis Znak"/>
    <w:rsid w:val="00672EF4"/>
    <w:rPr>
      <w:rFonts w:ascii="Times New Roman" w:eastAsia="Times New Roman" w:hAnsi="Times New Roman" w:cs="Times New Roman"/>
      <w:b/>
      <w:bCs/>
      <w:i/>
      <w:iCs/>
      <w:lang w:val="pl-PL"/>
    </w:rPr>
  </w:style>
  <w:style w:type="character" w:customStyle="1" w:styleId="TematkomentarzaZnak">
    <w:name w:val="Temat komentarza Znak"/>
    <w:rsid w:val="00672EF4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customStyle="1" w:styleId="NagwekZnak">
    <w:name w:val="Nagłówek Znak"/>
    <w:rsid w:val="00672EF4"/>
    <w:rPr>
      <w:rFonts w:ascii="Times New Roman" w:eastAsia="Times New Roman" w:hAnsi="Times New Roman" w:cs="Times New Roman"/>
      <w:lang w:val="en-US"/>
    </w:rPr>
  </w:style>
  <w:style w:type="character" w:customStyle="1" w:styleId="Tekstpodstawowywcity3Znak">
    <w:name w:val="Tekst podstawowy wcięty 3 Znak"/>
    <w:rsid w:val="00672EF4"/>
    <w:rPr>
      <w:rFonts w:ascii="Times New Roman" w:eastAsia="Times New Roman" w:hAnsi="Times New Roman" w:cs="Times New Roman"/>
      <w:sz w:val="16"/>
      <w:szCs w:val="16"/>
      <w:lang w:val="pl-PL"/>
    </w:rPr>
  </w:style>
  <w:style w:type="character" w:customStyle="1" w:styleId="apple-style-span">
    <w:name w:val="apple-style-span"/>
    <w:basedOn w:val="DefaultParagraphFont1"/>
    <w:rsid w:val="00672EF4"/>
  </w:style>
  <w:style w:type="character" w:customStyle="1" w:styleId="PodtytuZnak">
    <w:name w:val="Podtytuł Znak"/>
    <w:rsid w:val="00672EF4"/>
    <w:rPr>
      <w:rFonts w:ascii="Arial" w:eastAsia="Times New Roman" w:hAnsi="Arial" w:cs="Arial"/>
      <w:b/>
      <w:bCs/>
      <w:sz w:val="22"/>
      <w:lang w:val="pl-PL"/>
    </w:rPr>
  </w:style>
  <w:style w:type="character" w:customStyle="1" w:styleId="TekstprzypisukocowegoZnak">
    <w:name w:val="Tekst przypisu końcowego Znak"/>
    <w:rsid w:val="00672EF4"/>
    <w:rPr>
      <w:rFonts w:ascii="Times New Roman" w:eastAsia="Times New Roman" w:hAnsi="Times New Roman" w:cs="Times New Roman"/>
      <w:sz w:val="20"/>
      <w:szCs w:val="20"/>
      <w:lang w:val="pl-PL"/>
    </w:rPr>
  </w:style>
  <w:style w:type="character" w:customStyle="1" w:styleId="MapadokumentuZnak">
    <w:name w:val="Mapa dokumentu Znak"/>
    <w:rsid w:val="00672EF4"/>
    <w:rPr>
      <w:rFonts w:ascii="Tahoma" w:eastAsia="Times New Roman" w:hAnsi="Tahoma" w:cs="Tahoma"/>
      <w:sz w:val="16"/>
      <w:szCs w:val="16"/>
      <w:lang w:val="pl-PL"/>
    </w:rPr>
  </w:style>
  <w:style w:type="character" w:customStyle="1" w:styleId="ZnakZnak13">
    <w:name w:val="Znak Znak13"/>
    <w:rsid w:val="00672EF4"/>
    <w:rPr>
      <w:rFonts w:ascii="Arial" w:hAnsi="Arial" w:cs="Arial"/>
      <w:b/>
      <w:sz w:val="22"/>
      <w:lang w:val="pl-PL" w:bidi="ar-SA"/>
    </w:rPr>
  </w:style>
  <w:style w:type="character" w:customStyle="1" w:styleId="ZnakZnak8">
    <w:name w:val="Znak Znak8"/>
    <w:rsid w:val="00672EF4"/>
    <w:rPr>
      <w:sz w:val="24"/>
      <w:szCs w:val="24"/>
      <w:lang w:val="pl-PL" w:bidi="ar-SA"/>
    </w:rPr>
  </w:style>
  <w:style w:type="character" w:customStyle="1" w:styleId="FontStyle17">
    <w:name w:val="Font Style17"/>
    <w:rsid w:val="00672EF4"/>
    <w:rPr>
      <w:rFonts w:ascii="Arial Unicode MS" w:eastAsia="Arial Unicode MS" w:hAnsi="Arial Unicode MS" w:cs="Arial Unicode MS"/>
      <w:sz w:val="18"/>
      <w:szCs w:val="18"/>
    </w:rPr>
  </w:style>
  <w:style w:type="character" w:customStyle="1" w:styleId="FollowedHyperlink1">
    <w:name w:val="FollowedHyperlink1"/>
    <w:rsid w:val="00672EF4"/>
    <w:rPr>
      <w:color w:val="800080"/>
      <w:u w:val="single"/>
    </w:rPr>
  </w:style>
  <w:style w:type="character" w:customStyle="1" w:styleId="NormalBoldChar">
    <w:name w:val="NormalBold Char"/>
    <w:rsid w:val="00672EF4"/>
    <w:rPr>
      <w:rFonts w:ascii="Times New Roman" w:eastAsia="Times New Roman" w:hAnsi="Times New Roman" w:cs="Times New Roman"/>
      <w:b/>
      <w:szCs w:val="22"/>
      <w:lang w:val="pl-PL"/>
    </w:rPr>
  </w:style>
  <w:style w:type="character" w:customStyle="1" w:styleId="DeltaViewInsertion">
    <w:name w:val="DeltaView Insertion"/>
    <w:rsid w:val="00672EF4"/>
    <w:rPr>
      <w:b/>
      <w:i/>
      <w:spacing w:val="0"/>
    </w:rPr>
  </w:style>
  <w:style w:type="character" w:customStyle="1" w:styleId="ListLabel1">
    <w:name w:val="ListLabel 1"/>
    <w:rsid w:val="00672EF4"/>
    <w:rPr>
      <w:b/>
      <w:sz w:val="23"/>
    </w:rPr>
  </w:style>
  <w:style w:type="character" w:customStyle="1" w:styleId="ListLabel2">
    <w:name w:val="ListLabel 2"/>
    <w:rsid w:val="00672EF4"/>
    <w:rPr>
      <w:rFonts w:cs="Times New Roman"/>
      <w:sz w:val="22"/>
      <w:szCs w:val="22"/>
    </w:rPr>
  </w:style>
  <w:style w:type="character" w:customStyle="1" w:styleId="ListLabel3">
    <w:name w:val="ListLabel 3"/>
    <w:rsid w:val="00672EF4"/>
    <w:rPr>
      <w:b w:val="0"/>
    </w:rPr>
  </w:style>
  <w:style w:type="character" w:customStyle="1" w:styleId="ListLabel4">
    <w:name w:val="ListLabel 4"/>
    <w:rsid w:val="00672EF4"/>
    <w:rPr>
      <w:rFonts w:eastAsia="Times New Roman" w:cs="Times New Roman"/>
    </w:rPr>
  </w:style>
  <w:style w:type="character" w:customStyle="1" w:styleId="ListLabel5">
    <w:name w:val="ListLabel 5"/>
    <w:rsid w:val="00672EF4"/>
    <w:rPr>
      <w:b w:val="0"/>
      <w:sz w:val="20"/>
      <w:szCs w:val="20"/>
    </w:rPr>
  </w:style>
  <w:style w:type="character" w:customStyle="1" w:styleId="ListLabel6">
    <w:name w:val="ListLabel 6"/>
    <w:rsid w:val="00672EF4"/>
    <w:rPr>
      <w:b/>
    </w:rPr>
  </w:style>
  <w:style w:type="character" w:customStyle="1" w:styleId="ListLabel7">
    <w:name w:val="ListLabel 7"/>
    <w:rsid w:val="00672EF4"/>
    <w:rPr>
      <w:rFonts w:cs="Times New Roman"/>
      <w:color w:val="00000A"/>
    </w:rPr>
  </w:style>
  <w:style w:type="character" w:customStyle="1" w:styleId="ListLabel8">
    <w:name w:val="ListLabel 8"/>
    <w:rsid w:val="00672EF4"/>
    <w:rPr>
      <w:rFonts w:cs="Courier New"/>
    </w:rPr>
  </w:style>
  <w:style w:type="character" w:customStyle="1" w:styleId="ListLabel9">
    <w:name w:val="ListLabel 9"/>
    <w:rsid w:val="00672EF4"/>
    <w:rPr>
      <w:b w:val="0"/>
      <w:i w:val="0"/>
    </w:rPr>
  </w:style>
  <w:style w:type="character" w:customStyle="1" w:styleId="ListLabel10">
    <w:name w:val="ListLabel 10"/>
    <w:rsid w:val="00672EF4"/>
    <w:rPr>
      <w:b/>
      <w:i w:val="0"/>
      <w:color w:val="00000A"/>
      <w:sz w:val="20"/>
      <w:szCs w:val="20"/>
    </w:rPr>
  </w:style>
  <w:style w:type="character" w:customStyle="1" w:styleId="ListLabel11">
    <w:name w:val="ListLabel 11"/>
    <w:rsid w:val="00672EF4"/>
    <w:rPr>
      <w:b w:val="0"/>
      <w:color w:val="00000A"/>
      <w:sz w:val="20"/>
      <w:szCs w:val="20"/>
    </w:rPr>
  </w:style>
  <w:style w:type="character" w:styleId="UyteHipercze">
    <w:name w:val="FollowedHyperlink"/>
    <w:rsid w:val="00672EF4"/>
    <w:rPr>
      <w:color w:val="800000"/>
      <w:u w:val="single"/>
    </w:rPr>
  </w:style>
  <w:style w:type="character" w:customStyle="1" w:styleId="Znakiprzypiswdolnych">
    <w:name w:val="Znaki przypisów dolnych"/>
    <w:rsid w:val="00672EF4"/>
  </w:style>
  <w:style w:type="character" w:customStyle="1" w:styleId="Odwoanieprzypisu">
    <w:name w:val="Odwołanie przypisu"/>
    <w:rsid w:val="00672EF4"/>
    <w:rPr>
      <w:vertAlign w:val="superscript"/>
    </w:rPr>
  </w:style>
  <w:style w:type="character" w:customStyle="1" w:styleId="Znakiprzypiswkocowych">
    <w:name w:val="Znaki przypisów końcowych"/>
    <w:rsid w:val="00672EF4"/>
    <w:rPr>
      <w:vertAlign w:val="superscript"/>
    </w:rPr>
  </w:style>
  <w:style w:type="character" w:customStyle="1" w:styleId="WW-Znakiprzypiswkocowych">
    <w:name w:val="WW-Znaki przypisów końcowych"/>
    <w:rsid w:val="00672EF4"/>
  </w:style>
  <w:style w:type="character" w:styleId="Pogrubienie">
    <w:name w:val="Strong"/>
    <w:qFormat/>
    <w:rsid w:val="00672EF4"/>
    <w:rPr>
      <w:b/>
      <w:bCs/>
    </w:rPr>
  </w:style>
  <w:style w:type="character" w:styleId="Numerstrony">
    <w:name w:val="page number"/>
    <w:basedOn w:val="Domylnaczcionkaakapitu1"/>
    <w:rsid w:val="00672EF4"/>
  </w:style>
  <w:style w:type="character" w:customStyle="1" w:styleId="txZnak">
    <w:name w:val="tx Znak"/>
    <w:rsid w:val="00672EF4"/>
    <w:rPr>
      <w:rFonts w:eastAsia="Lucida Sans Unicode" w:cs="Tahoma"/>
      <w:b/>
      <w:bCs/>
      <w:kern w:val="1"/>
      <w:sz w:val="24"/>
      <w:szCs w:val="24"/>
      <w:lang w:val="en-US" w:bidi="ar-SA"/>
    </w:rPr>
  </w:style>
  <w:style w:type="character" w:customStyle="1" w:styleId="ZnakZnak3">
    <w:name w:val="Znak Znak3"/>
    <w:rsid w:val="00672EF4"/>
    <w:rPr>
      <w:rFonts w:ascii="Lucida Grande" w:eastAsia="Lucida Sans Unicode" w:hAnsi="Lucida Grande" w:cs="Lucida Grande"/>
      <w:kern w:val="1"/>
      <w:sz w:val="18"/>
      <w:szCs w:val="18"/>
      <w:lang w:val="pl-PL"/>
    </w:rPr>
  </w:style>
  <w:style w:type="character" w:customStyle="1" w:styleId="Odwoaniedokomentarza10">
    <w:name w:val="Odwołanie do komentarza1"/>
    <w:rsid w:val="00672EF4"/>
    <w:rPr>
      <w:sz w:val="18"/>
      <w:szCs w:val="18"/>
    </w:rPr>
  </w:style>
  <w:style w:type="character" w:customStyle="1" w:styleId="ZnakZnak2">
    <w:name w:val="Znak Znak2"/>
    <w:rsid w:val="00672EF4"/>
    <w:rPr>
      <w:rFonts w:eastAsia="Lucida Sans Unicode" w:cs="Tahoma"/>
      <w:kern w:val="1"/>
      <w:sz w:val="24"/>
      <w:szCs w:val="24"/>
      <w:lang w:val="pl-PL"/>
    </w:rPr>
  </w:style>
  <w:style w:type="character" w:customStyle="1" w:styleId="ZnakZnak1">
    <w:name w:val="Znak Znak1"/>
    <w:rsid w:val="00672EF4"/>
    <w:rPr>
      <w:rFonts w:eastAsia="Lucida Sans Unicode" w:cs="Tahoma"/>
      <w:b/>
      <w:bCs/>
      <w:kern w:val="1"/>
      <w:sz w:val="24"/>
      <w:szCs w:val="24"/>
      <w:lang w:val="pl-PL"/>
    </w:rPr>
  </w:style>
  <w:style w:type="character" w:customStyle="1" w:styleId="ZnakZnak">
    <w:name w:val="Znak Znak"/>
    <w:rsid w:val="00672EF4"/>
    <w:rPr>
      <w:rFonts w:ascii="Courier New" w:hAnsi="Courier New" w:cs="Courier New"/>
      <w:lang w:val="pl-PL" w:eastAsia="pl-PL"/>
    </w:rPr>
  </w:style>
  <w:style w:type="character" w:styleId="Uwydatnienie">
    <w:name w:val="Emphasis"/>
    <w:basedOn w:val="Domylnaczcionkaakapitu1"/>
    <w:qFormat/>
    <w:rsid w:val="00672EF4"/>
    <w:rPr>
      <w:i/>
      <w:iCs/>
    </w:rPr>
  </w:style>
  <w:style w:type="character" w:customStyle="1" w:styleId="alb">
    <w:name w:val="a_lb"/>
    <w:basedOn w:val="Domylnaczcionkaakapitu1"/>
    <w:rsid w:val="00672EF4"/>
  </w:style>
  <w:style w:type="character" w:customStyle="1" w:styleId="fn-refannotated-elem">
    <w:name w:val="fn-ref annotated-elem"/>
    <w:basedOn w:val="Domylnaczcionkaakapitu1"/>
    <w:rsid w:val="00672EF4"/>
  </w:style>
  <w:style w:type="character" w:customStyle="1" w:styleId="Znakinumeracji">
    <w:name w:val="Znaki numeracji"/>
    <w:rsid w:val="00672EF4"/>
  </w:style>
  <w:style w:type="character" w:customStyle="1" w:styleId="WW8Num74z0">
    <w:name w:val="WW8Num74z0"/>
    <w:rsid w:val="00672EF4"/>
    <w:rPr>
      <w:rFonts w:ascii="Calibri" w:hAnsi="Calibri" w:cs="Arial"/>
      <w:sz w:val="20"/>
    </w:rPr>
  </w:style>
  <w:style w:type="character" w:customStyle="1" w:styleId="WW8Num74z1">
    <w:name w:val="WW8Num74z1"/>
    <w:rsid w:val="00672EF4"/>
  </w:style>
  <w:style w:type="character" w:customStyle="1" w:styleId="WW8Num74z2">
    <w:name w:val="WW8Num74z2"/>
    <w:rsid w:val="00672EF4"/>
  </w:style>
  <w:style w:type="character" w:customStyle="1" w:styleId="WW8Num74z3">
    <w:name w:val="WW8Num74z3"/>
    <w:rsid w:val="00672EF4"/>
  </w:style>
  <w:style w:type="character" w:customStyle="1" w:styleId="WW8Num74z4">
    <w:name w:val="WW8Num74z4"/>
    <w:rsid w:val="00672EF4"/>
  </w:style>
  <w:style w:type="character" w:customStyle="1" w:styleId="WW8Num74z5">
    <w:name w:val="WW8Num74z5"/>
    <w:rsid w:val="00672EF4"/>
  </w:style>
  <w:style w:type="character" w:customStyle="1" w:styleId="WW8Num74z6">
    <w:name w:val="WW8Num74z6"/>
    <w:rsid w:val="00672EF4"/>
  </w:style>
  <w:style w:type="character" w:customStyle="1" w:styleId="WW8Num74z7">
    <w:name w:val="WW8Num74z7"/>
    <w:rsid w:val="00672EF4"/>
  </w:style>
  <w:style w:type="character" w:customStyle="1" w:styleId="WW8Num74z8">
    <w:name w:val="WW8Num74z8"/>
    <w:rsid w:val="00672EF4"/>
  </w:style>
  <w:style w:type="character" w:customStyle="1" w:styleId="Symbolewypunktowania">
    <w:name w:val="Symbole wypunktowania"/>
    <w:rsid w:val="00672EF4"/>
    <w:rPr>
      <w:rFonts w:ascii="OpenSymbol" w:eastAsia="OpenSymbol" w:hAnsi="OpenSymbol" w:cs="OpenSymbol"/>
    </w:rPr>
  </w:style>
  <w:style w:type="character" w:customStyle="1" w:styleId="RTFNum41">
    <w:name w:val="RTF_Num 4 1"/>
    <w:rsid w:val="00672EF4"/>
    <w:rPr>
      <w:rFonts w:ascii="Times New Roman" w:eastAsia="Times New Roman" w:hAnsi="Times New Roman" w:cs="Times New Roman"/>
      <w:b w:val="0"/>
      <w:bCs w:val="0"/>
      <w:color w:val="auto"/>
      <w:sz w:val="24"/>
      <w:szCs w:val="24"/>
    </w:rPr>
  </w:style>
  <w:style w:type="character" w:customStyle="1" w:styleId="RTFNum141">
    <w:name w:val="RTF_Num 14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142">
    <w:name w:val="RTF_Num 14 2"/>
    <w:rsid w:val="00672EF4"/>
    <w:rPr>
      <w:rFonts w:cs="Times New Roman"/>
    </w:rPr>
  </w:style>
  <w:style w:type="character" w:customStyle="1" w:styleId="RTFNum143">
    <w:name w:val="RTF_Num 14 3"/>
    <w:rsid w:val="00672EF4"/>
    <w:rPr>
      <w:rFonts w:cs="Times New Roman"/>
    </w:rPr>
  </w:style>
  <w:style w:type="character" w:customStyle="1" w:styleId="RTFNum144">
    <w:name w:val="RTF_Num 14 4"/>
    <w:rsid w:val="00672EF4"/>
    <w:rPr>
      <w:rFonts w:cs="Times New Roman"/>
    </w:rPr>
  </w:style>
  <w:style w:type="character" w:customStyle="1" w:styleId="RTFNum145">
    <w:name w:val="RTF_Num 14 5"/>
    <w:rsid w:val="00672EF4"/>
    <w:rPr>
      <w:rFonts w:cs="Times New Roman"/>
    </w:rPr>
  </w:style>
  <w:style w:type="character" w:customStyle="1" w:styleId="RTFNum146">
    <w:name w:val="RTF_Num 14 6"/>
    <w:rsid w:val="00672EF4"/>
    <w:rPr>
      <w:rFonts w:cs="Times New Roman"/>
    </w:rPr>
  </w:style>
  <w:style w:type="character" w:customStyle="1" w:styleId="RTFNum147">
    <w:name w:val="RTF_Num 14 7"/>
    <w:rsid w:val="00672EF4"/>
    <w:rPr>
      <w:rFonts w:cs="Times New Roman"/>
    </w:rPr>
  </w:style>
  <w:style w:type="character" w:customStyle="1" w:styleId="RTFNum148">
    <w:name w:val="RTF_Num 14 8"/>
    <w:rsid w:val="00672EF4"/>
    <w:rPr>
      <w:rFonts w:cs="Times New Roman"/>
    </w:rPr>
  </w:style>
  <w:style w:type="character" w:customStyle="1" w:styleId="RTFNum149">
    <w:name w:val="RTF_Num 14 9"/>
    <w:rsid w:val="00672EF4"/>
    <w:rPr>
      <w:rFonts w:cs="Times New Roman"/>
    </w:rPr>
  </w:style>
  <w:style w:type="character" w:customStyle="1" w:styleId="RTFNum271">
    <w:name w:val="RTF_Num 27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272">
    <w:name w:val="RTF_Num 27 2"/>
    <w:rsid w:val="00672EF4"/>
    <w:rPr>
      <w:rFonts w:cs="Times New Roman"/>
    </w:rPr>
  </w:style>
  <w:style w:type="character" w:customStyle="1" w:styleId="RTFNum273">
    <w:name w:val="RTF_Num 27 3"/>
    <w:rsid w:val="00672EF4"/>
    <w:rPr>
      <w:rFonts w:cs="Times New Roman"/>
    </w:rPr>
  </w:style>
  <w:style w:type="character" w:customStyle="1" w:styleId="RTFNum274">
    <w:name w:val="RTF_Num 27 4"/>
    <w:rsid w:val="00672EF4"/>
    <w:rPr>
      <w:rFonts w:cs="Times New Roman"/>
    </w:rPr>
  </w:style>
  <w:style w:type="character" w:customStyle="1" w:styleId="RTFNum275">
    <w:name w:val="RTF_Num 27 5"/>
    <w:rsid w:val="00672EF4"/>
    <w:rPr>
      <w:rFonts w:cs="Times New Roman"/>
    </w:rPr>
  </w:style>
  <w:style w:type="character" w:customStyle="1" w:styleId="RTFNum276">
    <w:name w:val="RTF_Num 27 6"/>
    <w:rsid w:val="00672EF4"/>
    <w:rPr>
      <w:rFonts w:cs="Times New Roman"/>
    </w:rPr>
  </w:style>
  <w:style w:type="character" w:customStyle="1" w:styleId="RTFNum277">
    <w:name w:val="RTF_Num 27 7"/>
    <w:rsid w:val="00672EF4"/>
    <w:rPr>
      <w:rFonts w:cs="Times New Roman"/>
    </w:rPr>
  </w:style>
  <w:style w:type="character" w:customStyle="1" w:styleId="RTFNum278">
    <w:name w:val="RTF_Num 27 8"/>
    <w:rsid w:val="00672EF4"/>
    <w:rPr>
      <w:rFonts w:cs="Times New Roman"/>
    </w:rPr>
  </w:style>
  <w:style w:type="character" w:customStyle="1" w:styleId="RTFNum279">
    <w:name w:val="RTF_Num 27 9"/>
    <w:rsid w:val="00672EF4"/>
    <w:rPr>
      <w:rFonts w:cs="Times New Roman"/>
    </w:rPr>
  </w:style>
  <w:style w:type="character" w:customStyle="1" w:styleId="RTFNum351">
    <w:name w:val="RTF_Num 35 1"/>
    <w:rsid w:val="00672EF4"/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customStyle="1" w:styleId="RTFNum352">
    <w:name w:val="RTF_Num 35 2"/>
    <w:rsid w:val="00672EF4"/>
    <w:rPr>
      <w:rFonts w:cs="Times New Roman"/>
    </w:rPr>
  </w:style>
  <w:style w:type="character" w:customStyle="1" w:styleId="RTFNum353">
    <w:name w:val="RTF_Num 35 3"/>
    <w:rsid w:val="00672EF4"/>
    <w:rPr>
      <w:rFonts w:cs="Times New Roman"/>
    </w:rPr>
  </w:style>
  <w:style w:type="character" w:customStyle="1" w:styleId="RTFNum354">
    <w:name w:val="RTF_Num 35 4"/>
    <w:rsid w:val="00672EF4"/>
    <w:rPr>
      <w:rFonts w:cs="Times New Roman"/>
    </w:rPr>
  </w:style>
  <w:style w:type="character" w:customStyle="1" w:styleId="RTFNum355">
    <w:name w:val="RTF_Num 35 5"/>
    <w:rsid w:val="00672EF4"/>
    <w:rPr>
      <w:rFonts w:cs="Times New Roman"/>
    </w:rPr>
  </w:style>
  <w:style w:type="character" w:customStyle="1" w:styleId="RTFNum356">
    <w:name w:val="RTF_Num 35 6"/>
    <w:rsid w:val="00672EF4"/>
    <w:rPr>
      <w:rFonts w:cs="Times New Roman"/>
    </w:rPr>
  </w:style>
  <w:style w:type="character" w:customStyle="1" w:styleId="RTFNum357">
    <w:name w:val="RTF_Num 35 7"/>
    <w:rsid w:val="00672EF4"/>
    <w:rPr>
      <w:rFonts w:cs="Times New Roman"/>
    </w:rPr>
  </w:style>
  <w:style w:type="character" w:customStyle="1" w:styleId="RTFNum358">
    <w:name w:val="RTF_Num 35 8"/>
    <w:rsid w:val="00672EF4"/>
    <w:rPr>
      <w:rFonts w:cs="Times New Roman"/>
    </w:rPr>
  </w:style>
  <w:style w:type="character" w:customStyle="1" w:styleId="RTFNum359">
    <w:name w:val="RTF_Num 35 9"/>
    <w:rsid w:val="00672EF4"/>
    <w:rPr>
      <w:rFonts w:cs="Times New Roman"/>
    </w:rPr>
  </w:style>
  <w:style w:type="character" w:customStyle="1" w:styleId="RTFNum31">
    <w:name w:val="RTF_Num 3 1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sid w:val="00672EF4"/>
    <w:rPr>
      <w:rFonts w:ascii="StarSymbol" w:eastAsia="StarSymbol" w:hAnsi="StarSymbol" w:cs="StarSymbol"/>
      <w:sz w:val="18"/>
      <w:szCs w:val="18"/>
    </w:rPr>
  </w:style>
  <w:style w:type="character" w:customStyle="1" w:styleId="RTFNum261">
    <w:name w:val="RTF_Num 26 1"/>
    <w:rsid w:val="00672EF4"/>
    <w:rPr>
      <w:rFonts w:cs="Times New Roman"/>
    </w:rPr>
  </w:style>
  <w:style w:type="character" w:customStyle="1" w:styleId="RTFNum262">
    <w:name w:val="RTF_Num 26 2"/>
    <w:rsid w:val="00672EF4"/>
    <w:rPr>
      <w:rFonts w:cs="Times New Roman"/>
    </w:rPr>
  </w:style>
  <w:style w:type="character" w:customStyle="1" w:styleId="RTFNum263">
    <w:name w:val="RTF_Num 26 3"/>
    <w:rsid w:val="00672EF4"/>
    <w:rPr>
      <w:rFonts w:cs="Times New Roman"/>
    </w:rPr>
  </w:style>
  <w:style w:type="character" w:customStyle="1" w:styleId="RTFNum264">
    <w:name w:val="RTF_Num 26 4"/>
    <w:rsid w:val="00672EF4"/>
    <w:rPr>
      <w:rFonts w:cs="Times New Roman"/>
    </w:rPr>
  </w:style>
  <w:style w:type="character" w:customStyle="1" w:styleId="RTFNum265">
    <w:name w:val="RTF_Num 26 5"/>
    <w:rsid w:val="00672EF4"/>
    <w:rPr>
      <w:rFonts w:cs="Times New Roman"/>
    </w:rPr>
  </w:style>
  <w:style w:type="character" w:customStyle="1" w:styleId="RTFNum266">
    <w:name w:val="RTF_Num 26 6"/>
    <w:rsid w:val="00672EF4"/>
    <w:rPr>
      <w:rFonts w:cs="Times New Roman"/>
    </w:rPr>
  </w:style>
  <w:style w:type="character" w:customStyle="1" w:styleId="RTFNum267">
    <w:name w:val="RTF_Num 26 7"/>
    <w:rsid w:val="00672EF4"/>
    <w:rPr>
      <w:rFonts w:cs="Times New Roman"/>
    </w:rPr>
  </w:style>
  <w:style w:type="character" w:customStyle="1" w:styleId="RTFNum268">
    <w:name w:val="RTF_Num 26 8"/>
    <w:rsid w:val="00672EF4"/>
    <w:rPr>
      <w:rFonts w:cs="Times New Roman"/>
    </w:rPr>
  </w:style>
  <w:style w:type="character" w:customStyle="1" w:styleId="RTFNum269">
    <w:name w:val="RTF_Num 26 9"/>
    <w:rsid w:val="00672EF4"/>
    <w:rPr>
      <w:rFonts w:cs="Times New Roman"/>
    </w:rPr>
  </w:style>
  <w:style w:type="character" w:customStyle="1" w:styleId="RTFNum81">
    <w:name w:val="RTF_Num 8 1"/>
    <w:rsid w:val="00672EF4"/>
    <w:rPr>
      <w:rFonts w:cs="Times New Roman"/>
      <w:b w:val="0"/>
      <w:bCs w:val="0"/>
    </w:rPr>
  </w:style>
  <w:style w:type="character" w:customStyle="1" w:styleId="RTFNum82">
    <w:name w:val="RTF_Num 8 2"/>
    <w:rsid w:val="00672EF4"/>
    <w:rPr>
      <w:rFonts w:cs="Times New Roman"/>
    </w:rPr>
  </w:style>
  <w:style w:type="character" w:customStyle="1" w:styleId="RTFNum83">
    <w:name w:val="RTF_Num 8 3"/>
    <w:rsid w:val="00672EF4"/>
    <w:rPr>
      <w:rFonts w:cs="Times New Roman"/>
    </w:rPr>
  </w:style>
  <w:style w:type="character" w:customStyle="1" w:styleId="RTFNum84">
    <w:name w:val="RTF_Num 8 4"/>
    <w:rsid w:val="00672EF4"/>
    <w:rPr>
      <w:rFonts w:cs="Times New Roman"/>
    </w:rPr>
  </w:style>
  <w:style w:type="character" w:customStyle="1" w:styleId="RTFNum85">
    <w:name w:val="RTF_Num 8 5"/>
    <w:rsid w:val="00672EF4"/>
    <w:rPr>
      <w:rFonts w:cs="Times New Roman"/>
    </w:rPr>
  </w:style>
  <w:style w:type="character" w:customStyle="1" w:styleId="RTFNum86">
    <w:name w:val="RTF_Num 8 6"/>
    <w:rsid w:val="00672EF4"/>
    <w:rPr>
      <w:rFonts w:cs="Times New Roman"/>
    </w:rPr>
  </w:style>
  <w:style w:type="character" w:customStyle="1" w:styleId="RTFNum87">
    <w:name w:val="RTF_Num 8 7"/>
    <w:rsid w:val="00672EF4"/>
    <w:rPr>
      <w:rFonts w:cs="Times New Roman"/>
    </w:rPr>
  </w:style>
  <w:style w:type="character" w:customStyle="1" w:styleId="RTFNum88">
    <w:name w:val="RTF_Num 8 8"/>
    <w:rsid w:val="00672EF4"/>
    <w:rPr>
      <w:rFonts w:cs="Times New Roman"/>
    </w:rPr>
  </w:style>
  <w:style w:type="character" w:customStyle="1" w:styleId="RTFNum89">
    <w:name w:val="RTF_Num 8 9"/>
    <w:rsid w:val="00672EF4"/>
    <w:rPr>
      <w:rFonts w:cs="Times New Roman"/>
    </w:rPr>
  </w:style>
  <w:style w:type="character" w:customStyle="1" w:styleId="ListLabel110">
    <w:name w:val="ListLabel 110"/>
    <w:rsid w:val="00672EF4"/>
    <w:rPr>
      <w:rFonts w:ascii="Arial" w:hAnsi="Arial" w:cs="Times New Roman"/>
      <w:sz w:val="22"/>
    </w:rPr>
  </w:style>
  <w:style w:type="paragraph" w:customStyle="1" w:styleId="Nagwek10">
    <w:name w:val="Nagłówek1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Tekstpodstawowy">
    <w:name w:val="Body Text"/>
    <w:basedOn w:val="Normalny"/>
    <w:rsid w:val="00672EF4"/>
    <w:pPr>
      <w:jc w:val="both"/>
    </w:pPr>
    <w:rPr>
      <w:rFonts w:ascii="Arial" w:hAnsi="Arial" w:cs="Arial"/>
      <w:b/>
      <w:sz w:val="22"/>
      <w:szCs w:val="20"/>
    </w:rPr>
  </w:style>
  <w:style w:type="paragraph" w:styleId="Lista">
    <w:name w:val="List"/>
    <w:basedOn w:val="Normalny"/>
    <w:rsid w:val="00672EF4"/>
    <w:pPr>
      <w:ind w:left="283" w:hanging="283"/>
    </w:pPr>
    <w:rPr>
      <w:rFonts w:cs="Mangal"/>
    </w:rPr>
  </w:style>
  <w:style w:type="paragraph" w:styleId="Legenda">
    <w:name w:val="caption"/>
    <w:basedOn w:val="Normalny"/>
    <w:qFormat/>
    <w:rsid w:val="00672EF4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672EF4"/>
    <w:pPr>
      <w:suppressLineNumbers/>
    </w:pPr>
    <w:rPr>
      <w:rFonts w:cs="Mangal"/>
    </w:rPr>
  </w:style>
  <w:style w:type="paragraph" w:styleId="Nagwek">
    <w:name w:val="header"/>
    <w:basedOn w:val="Normalny"/>
    <w:next w:val="Tekstpodstawowy"/>
    <w:rsid w:val="00672EF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Legenda1">
    <w:name w:val="Legenda1"/>
    <w:basedOn w:val="Normalny"/>
    <w:rsid w:val="00672EF4"/>
    <w:pPr>
      <w:suppressLineNumbers/>
      <w:spacing w:before="120" w:after="120"/>
      <w:jc w:val="right"/>
    </w:pPr>
    <w:rPr>
      <w:rFonts w:cs="Mangal"/>
      <w:b/>
      <w:bCs/>
      <w:i/>
      <w:iCs/>
    </w:rPr>
  </w:style>
  <w:style w:type="paragraph" w:customStyle="1" w:styleId="pkt">
    <w:name w:val="pkt"/>
    <w:basedOn w:val="Normalny"/>
    <w:rsid w:val="00672EF4"/>
    <w:pPr>
      <w:spacing w:before="60" w:after="60"/>
      <w:ind w:left="851" w:hanging="295"/>
      <w:jc w:val="both"/>
    </w:pPr>
    <w:rPr>
      <w:szCs w:val="20"/>
    </w:rPr>
  </w:style>
  <w:style w:type="paragraph" w:customStyle="1" w:styleId="pkt1">
    <w:name w:val="pkt1"/>
    <w:basedOn w:val="pkt"/>
    <w:rsid w:val="00672EF4"/>
    <w:pPr>
      <w:ind w:left="850" w:hanging="425"/>
    </w:pPr>
  </w:style>
  <w:style w:type="paragraph" w:styleId="Tytu">
    <w:name w:val="Title"/>
    <w:basedOn w:val="Normalny"/>
    <w:next w:val="Podtytu"/>
    <w:qFormat/>
    <w:rsid w:val="00672EF4"/>
    <w:pPr>
      <w:jc w:val="center"/>
    </w:pPr>
    <w:rPr>
      <w:rFonts w:ascii="Arial" w:hAnsi="Arial" w:cs="Arial"/>
      <w:b/>
      <w:bCs/>
      <w:sz w:val="22"/>
      <w:szCs w:val="20"/>
    </w:rPr>
  </w:style>
  <w:style w:type="paragraph" w:styleId="Podtytu">
    <w:name w:val="Subtitle"/>
    <w:basedOn w:val="Normalny"/>
    <w:next w:val="Tekstpodstawowy"/>
    <w:qFormat/>
    <w:rsid w:val="00672EF4"/>
    <w:rPr>
      <w:rFonts w:ascii="Arial" w:hAnsi="Arial" w:cs="Arial"/>
      <w:b/>
      <w:bCs/>
      <w:i/>
      <w:iCs/>
      <w:sz w:val="22"/>
      <w:szCs w:val="28"/>
    </w:rPr>
  </w:style>
  <w:style w:type="paragraph" w:customStyle="1" w:styleId="BodyText21">
    <w:name w:val="Body Text 21"/>
    <w:basedOn w:val="Normalny"/>
    <w:rsid w:val="00672EF4"/>
    <w:pPr>
      <w:jc w:val="both"/>
    </w:pPr>
    <w:rPr>
      <w:rFonts w:ascii="Arial" w:hAnsi="Arial" w:cs="Arial"/>
      <w:sz w:val="20"/>
      <w:szCs w:val="20"/>
      <w:lang w:val="en-US"/>
    </w:rPr>
  </w:style>
  <w:style w:type="paragraph" w:styleId="Stopka">
    <w:name w:val="footer"/>
    <w:basedOn w:val="Normalny"/>
    <w:rsid w:val="00672EF4"/>
    <w:pPr>
      <w:suppressLineNumbers/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paragraph" w:customStyle="1" w:styleId="BodyText31">
    <w:name w:val="Body Text 31"/>
    <w:basedOn w:val="Normalny"/>
    <w:rsid w:val="00672EF4"/>
    <w:pPr>
      <w:spacing w:after="120"/>
    </w:pPr>
    <w:rPr>
      <w:sz w:val="16"/>
      <w:szCs w:val="16"/>
    </w:rPr>
  </w:style>
  <w:style w:type="paragraph" w:customStyle="1" w:styleId="NormalWeb1">
    <w:name w:val="Normal (Web)1"/>
    <w:basedOn w:val="Normalny"/>
    <w:rsid w:val="00672EF4"/>
    <w:pPr>
      <w:spacing w:before="100" w:after="100"/>
      <w:jc w:val="both"/>
    </w:pPr>
    <w:rPr>
      <w:sz w:val="20"/>
      <w:szCs w:val="20"/>
    </w:rPr>
  </w:style>
  <w:style w:type="paragraph" w:styleId="Tekstpodstawowywcity">
    <w:name w:val="Body Text Indent"/>
    <w:basedOn w:val="Normalny"/>
    <w:rsid w:val="00672EF4"/>
    <w:pPr>
      <w:spacing w:after="120"/>
      <w:ind w:left="283"/>
    </w:pPr>
  </w:style>
  <w:style w:type="paragraph" w:customStyle="1" w:styleId="BodyTextIndent21">
    <w:name w:val="Body Text Indent 21"/>
    <w:basedOn w:val="Normalny"/>
    <w:rsid w:val="00672EF4"/>
    <w:pPr>
      <w:spacing w:after="120" w:line="480" w:lineRule="auto"/>
      <w:ind w:left="283"/>
    </w:pPr>
  </w:style>
  <w:style w:type="paragraph" w:customStyle="1" w:styleId="Tekstprzypisudolnego1">
    <w:name w:val="Tekst przypisu dolnego1"/>
    <w:basedOn w:val="Normalny"/>
    <w:rsid w:val="00672EF4"/>
    <w:rPr>
      <w:rFonts w:ascii="Tahoma" w:hAnsi="Tahoma"/>
      <w:sz w:val="20"/>
      <w:szCs w:val="20"/>
    </w:rPr>
  </w:style>
  <w:style w:type="paragraph" w:customStyle="1" w:styleId="PlainText1">
    <w:name w:val="Plain Text1"/>
    <w:basedOn w:val="Normalny"/>
    <w:rsid w:val="00672EF4"/>
    <w:rPr>
      <w:rFonts w:ascii="Courier New" w:hAnsi="Courier New" w:cs="Courier New"/>
      <w:sz w:val="20"/>
      <w:szCs w:val="20"/>
    </w:rPr>
  </w:style>
  <w:style w:type="paragraph" w:customStyle="1" w:styleId="wypunkt">
    <w:name w:val="wypunkt"/>
    <w:basedOn w:val="Normalny"/>
    <w:rsid w:val="00672EF4"/>
    <w:pPr>
      <w:tabs>
        <w:tab w:val="left" w:pos="0"/>
        <w:tab w:val="num" w:pos="850"/>
      </w:tabs>
      <w:spacing w:line="360" w:lineRule="auto"/>
      <w:ind w:left="850" w:hanging="850"/>
      <w:jc w:val="both"/>
    </w:pPr>
    <w:rPr>
      <w:szCs w:val="20"/>
    </w:rPr>
  </w:style>
  <w:style w:type="paragraph" w:customStyle="1" w:styleId="Tekstkomentarza1">
    <w:name w:val="Tekst komentarza1"/>
    <w:basedOn w:val="Normalny"/>
    <w:rsid w:val="00672EF4"/>
    <w:rPr>
      <w:rFonts w:ascii="Tahoma" w:hAnsi="Tahoma"/>
      <w:sz w:val="20"/>
      <w:szCs w:val="20"/>
    </w:rPr>
  </w:style>
  <w:style w:type="paragraph" w:customStyle="1" w:styleId="BalloonText1">
    <w:name w:val="Balloon Text1"/>
    <w:basedOn w:val="Normalny"/>
    <w:rsid w:val="00672EF4"/>
    <w:rPr>
      <w:rFonts w:ascii="Tahoma" w:hAnsi="Tahoma"/>
      <w:sz w:val="16"/>
      <w:szCs w:val="16"/>
      <w:lang w:val="en-US"/>
    </w:rPr>
  </w:style>
  <w:style w:type="paragraph" w:customStyle="1" w:styleId="ust">
    <w:name w:val="ust"/>
    <w:rsid w:val="00672EF4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ustp">
    <w:name w:val="ustęp"/>
    <w:basedOn w:val="Normalny"/>
    <w:rsid w:val="00672EF4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672EF4"/>
    <w:pPr>
      <w:spacing w:before="100" w:after="100"/>
    </w:pPr>
    <w:rPr>
      <w:b/>
      <w:bCs/>
      <w:lang w:val="en-US"/>
    </w:rPr>
  </w:style>
  <w:style w:type="paragraph" w:customStyle="1" w:styleId="ust1art">
    <w:name w:val="ust1 art"/>
    <w:rsid w:val="00672EF4"/>
    <w:pPr>
      <w:suppressAutoHyphens/>
      <w:spacing w:before="60" w:after="60"/>
      <w:ind w:left="1843" w:hanging="255"/>
      <w:jc w:val="both"/>
    </w:pPr>
    <w:rPr>
      <w:sz w:val="24"/>
      <w:lang w:eastAsia="zh-CN"/>
    </w:rPr>
  </w:style>
  <w:style w:type="paragraph" w:customStyle="1" w:styleId="Tematkomentarza1">
    <w:name w:val="Temat komentarza1"/>
    <w:basedOn w:val="Tekstkomentarza1"/>
    <w:rsid w:val="00672EF4"/>
    <w:rPr>
      <w:rFonts w:ascii="Times New Roman" w:hAnsi="Times New Roman" w:cs="Times New Roman"/>
      <w:b/>
      <w:bCs/>
      <w:lang w:val="en-US"/>
    </w:rPr>
  </w:style>
  <w:style w:type="paragraph" w:customStyle="1" w:styleId="WW-Nagwekstrony">
    <w:name w:val="WW-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BodyTextIndent31">
    <w:name w:val="Body Text Indent 31"/>
    <w:basedOn w:val="Normalny"/>
    <w:rsid w:val="00672EF4"/>
    <w:pPr>
      <w:spacing w:after="120"/>
      <w:ind w:left="283"/>
    </w:pPr>
    <w:rPr>
      <w:sz w:val="16"/>
      <w:szCs w:val="16"/>
    </w:rPr>
  </w:style>
  <w:style w:type="paragraph" w:customStyle="1" w:styleId="CharZnakCharZnakCharZnakCharZnakZnakZnakZnak">
    <w:name w:val="Char Znak Char Znak Char Znak Char Znak Znak Znak Znak"/>
    <w:basedOn w:val="Normalny"/>
    <w:rsid w:val="00672EF4"/>
  </w:style>
  <w:style w:type="paragraph" w:customStyle="1" w:styleId="Listawypunktowana2">
    <w:name w:val="Lista wypunktowana 2"/>
    <w:basedOn w:val="Normalny"/>
    <w:rsid w:val="00672EF4"/>
    <w:pPr>
      <w:spacing w:after="120"/>
      <w:ind w:left="566" w:hanging="283"/>
    </w:pPr>
  </w:style>
  <w:style w:type="paragraph" w:customStyle="1" w:styleId="ListBullet1">
    <w:name w:val="List Bullet1"/>
    <w:basedOn w:val="Normalny"/>
    <w:rsid w:val="00672EF4"/>
  </w:style>
  <w:style w:type="paragraph" w:customStyle="1" w:styleId="ListBullet21">
    <w:name w:val="List Bullet 21"/>
    <w:basedOn w:val="Normalny"/>
    <w:rsid w:val="00672EF4"/>
  </w:style>
  <w:style w:type="paragraph" w:customStyle="1" w:styleId="ListBullet31">
    <w:name w:val="List Bullet 31"/>
    <w:basedOn w:val="Normalny"/>
    <w:rsid w:val="00672EF4"/>
  </w:style>
  <w:style w:type="paragraph" w:customStyle="1" w:styleId="ListContinue1">
    <w:name w:val="List Continue1"/>
    <w:basedOn w:val="Normalny"/>
    <w:rsid w:val="00672EF4"/>
    <w:pPr>
      <w:spacing w:after="120"/>
      <w:ind w:left="283"/>
    </w:pPr>
  </w:style>
  <w:style w:type="paragraph" w:customStyle="1" w:styleId="ListContinue21">
    <w:name w:val="List Continue 21"/>
    <w:basedOn w:val="Normalny"/>
    <w:rsid w:val="00672EF4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672EF4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672EF4"/>
  </w:style>
  <w:style w:type="paragraph" w:customStyle="1" w:styleId="Default">
    <w:name w:val="Default"/>
    <w:rsid w:val="00672EF4"/>
    <w:pPr>
      <w:suppressAutoHyphens/>
    </w:pPr>
    <w:rPr>
      <w:color w:val="000000"/>
      <w:sz w:val="24"/>
      <w:szCs w:val="24"/>
      <w:lang w:eastAsia="zh-CN"/>
    </w:rPr>
  </w:style>
  <w:style w:type="paragraph" w:customStyle="1" w:styleId="Akapitzlist1">
    <w:name w:val="Akapit z listą1"/>
    <w:aliases w:val="sw tekst,L1,Numerowanie,Akapit z listą BS,normalny tekst"/>
    <w:basedOn w:val="Normalny"/>
    <w:link w:val="ListParagraphChar"/>
    <w:rsid w:val="00672EF4"/>
    <w:pPr>
      <w:ind w:left="708"/>
    </w:pPr>
    <w:rPr>
      <w:rFonts w:cs="Times New Roman"/>
    </w:rPr>
  </w:style>
  <w:style w:type="paragraph" w:customStyle="1" w:styleId="Tekstpodstawowy21">
    <w:name w:val="Tekst podstawowy 21"/>
    <w:basedOn w:val="Normalny"/>
    <w:rsid w:val="00672EF4"/>
    <w:pPr>
      <w:jc w:val="center"/>
    </w:pPr>
    <w:rPr>
      <w:rFonts w:ascii="Tahoma" w:hAnsi="Tahoma"/>
      <w:smallCaps/>
      <w:sz w:val="20"/>
      <w:szCs w:val="20"/>
    </w:rPr>
  </w:style>
  <w:style w:type="paragraph" w:customStyle="1" w:styleId="Tekstpodstawowywcity21">
    <w:name w:val="Tekst podstawowy wcięty 21"/>
    <w:basedOn w:val="Normalny"/>
    <w:rsid w:val="00672EF4"/>
    <w:pPr>
      <w:ind w:left="360"/>
    </w:pPr>
    <w:rPr>
      <w:rFonts w:ascii="Arial" w:hAnsi="Arial" w:cs="Arial"/>
      <w:sz w:val="22"/>
      <w:szCs w:val="20"/>
    </w:rPr>
  </w:style>
  <w:style w:type="paragraph" w:customStyle="1" w:styleId="Tekstpodstawowywcity31">
    <w:name w:val="Tekst podstawowy wcięty 31"/>
    <w:basedOn w:val="Normalny"/>
    <w:rsid w:val="00672EF4"/>
    <w:pPr>
      <w:ind w:left="360"/>
      <w:jc w:val="both"/>
    </w:pPr>
    <w:rPr>
      <w:rFonts w:ascii="Arial" w:hAnsi="Arial" w:cs="Arial"/>
      <w:color w:val="000000"/>
      <w:sz w:val="22"/>
    </w:rPr>
  </w:style>
  <w:style w:type="paragraph" w:customStyle="1" w:styleId="Tekstpodstawowywcity32">
    <w:name w:val="Tekst podstawowy wcięty 32"/>
    <w:basedOn w:val="Normalny"/>
    <w:rsid w:val="00672EF4"/>
    <w:pPr>
      <w:ind w:left="360"/>
    </w:pPr>
    <w:rPr>
      <w:rFonts w:ascii="Arial" w:hAnsi="Arial" w:cs="Arial"/>
      <w:i/>
      <w:color w:val="000000"/>
      <w:sz w:val="22"/>
    </w:rPr>
  </w:style>
  <w:style w:type="paragraph" w:customStyle="1" w:styleId="Normalny4">
    <w:name w:val="Normalny+4"/>
    <w:basedOn w:val="Default"/>
    <w:rsid w:val="00672EF4"/>
    <w:rPr>
      <w:rFonts w:ascii="Arial" w:hAnsi="Arial" w:cs="Arial"/>
      <w:color w:val="00000A"/>
    </w:rPr>
  </w:style>
  <w:style w:type="paragraph" w:customStyle="1" w:styleId="Tekstpodstawowy23">
    <w:name w:val="Tekst podstawowy 2+3"/>
    <w:basedOn w:val="Default"/>
    <w:rsid w:val="00672EF4"/>
    <w:rPr>
      <w:rFonts w:ascii="Arial" w:hAnsi="Arial" w:cs="Arial"/>
      <w:color w:val="00000A"/>
    </w:rPr>
  </w:style>
  <w:style w:type="paragraph" w:customStyle="1" w:styleId="arimr">
    <w:name w:val="arimr"/>
    <w:basedOn w:val="Normalny"/>
    <w:rsid w:val="00672EF4"/>
    <w:pPr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672EF4"/>
    <w:pPr>
      <w:jc w:val="center"/>
    </w:pPr>
    <w:rPr>
      <w:b/>
      <w:szCs w:val="20"/>
    </w:rPr>
  </w:style>
  <w:style w:type="paragraph" w:customStyle="1" w:styleId="Tekstprzypisukocowego1">
    <w:name w:val="Tekst przypisu końcowego1"/>
    <w:basedOn w:val="Normalny"/>
    <w:rsid w:val="00672EF4"/>
    <w:rPr>
      <w:sz w:val="20"/>
      <w:szCs w:val="20"/>
    </w:rPr>
  </w:style>
  <w:style w:type="paragraph" w:customStyle="1" w:styleId="paragraf">
    <w:name w:val="paragraf"/>
    <w:basedOn w:val="Normalny"/>
    <w:rsid w:val="00672EF4"/>
    <w:pPr>
      <w:keepNext/>
      <w:tabs>
        <w:tab w:val="num" w:pos="850"/>
      </w:tabs>
      <w:spacing w:before="240" w:after="120" w:line="312" w:lineRule="auto"/>
      <w:ind w:left="850" w:hanging="850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672EF4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672EF4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672EF4"/>
    <w:pPr>
      <w:spacing w:after="120" w:line="480" w:lineRule="auto"/>
    </w:pPr>
    <w:rPr>
      <w:sz w:val="20"/>
      <w:szCs w:val="20"/>
    </w:rPr>
  </w:style>
  <w:style w:type="paragraph" w:customStyle="1" w:styleId="Akapitzlist10">
    <w:name w:val="Akapit z listą1"/>
    <w:basedOn w:val="Normalny"/>
    <w:rsid w:val="00672EF4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DocumentMap1">
    <w:name w:val="Document Map1"/>
    <w:basedOn w:val="Normalny"/>
    <w:rsid w:val="00672EF4"/>
    <w:rPr>
      <w:rFonts w:ascii="Tahoma" w:hAnsi="Tahoma"/>
      <w:sz w:val="16"/>
      <w:szCs w:val="16"/>
    </w:rPr>
  </w:style>
  <w:style w:type="paragraph" w:customStyle="1" w:styleId="ZnakZnak10">
    <w:name w:val="Znak Znak1"/>
    <w:basedOn w:val="Normalny"/>
    <w:rsid w:val="00672EF4"/>
    <w:rPr>
      <w:rFonts w:ascii="Arial" w:hAnsi="Arial" w:cs="Arial"/>
    </w:rPr>
  </w:style>
  <w:style w:type="paragraph" w:styleId="Spistreci1">
    <w:name w:val="toc 1"/>
    <w:basedOn w:val="Normalny"/>
    <w:rsid w:val="00672EF4"/>
    <w:pPr>
      <w:tabs>
        <w:tab w:val="left" w:pos="480"/>
        <w:tab w:val="right" w:leader="dot" w:pos="9062"/>
      </w:tabs>
    </w:pPr>
    <w:rPr>
      <w:rFonts w:ascii="Arial" w:hAnsi="Arial" w:cs="Arial"/>
      <w:b/>
    </w:rPr>
  </w:style>
  <w:style w:type="paragraph" w:customStyle="1" w:styleId="xl53">
    <w:name w:val="xl53"/>
    <w:basedOn w:val="Normalny"/>
    <w:rsid w:val="00672EF4"/>
    <w:pPr>
      <w:spacing w:before="100" w:after="100"/>
      <w:jc w:val="center"/>
    </w:pPr>
    <w:rPr>
      <w:b/>
      <w:bCs/>
    </w:rPr>
  </w:style>
  <w:style w:type="paragraph" w:customStyle="1" w:styleId="Poprawka1">
    <w:name w:val="Poprawka1"/>
    <w:rsid w:val="00672EF4"/>
    <w:pPr>
      <w:suppressAutoHyphens/>
    </w:pPr>
    <w:rPr>
      <w:sz w:val="24"/>
      <w:szCs w:val="24"/>
      <w:lang w:eastAsia="zh-CN"/>
    </w:rPr>
  </w:style>
  <w:style w:type="paragraph" w:customStyle="1" w:styleId="wt-listawielopoziomowa">
    <w:name w:val="wt-lista_wielopoziomowa"/>
    <w:basedOn w:val="Normalny"/>
    <w:rsid w:val="00672EF4"/>
    <w:pPr>
      <w:tabs>
        <w:tab w:val="num" w:pos="850"/>
      </w:tabs>
      <w:spacing w:before="120" w:after="120"/>
      <w:ind w:left="850" w:hanging="85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672EF4"/>
    <w:pPr>
      <w:suppressLineNumbers/>
    </w:pPr>
    <w:rPr>
      <w:rFonts w:eastAsia="MS Mincho"/>
      <w:sz w:val="20"/>
      <w:szCs w:val="20"/>
    </w:rPr>
  </w:style>
  <w:style w:type="paragraph" w:customStyle="1" w:styleId="wylicz">
    <w:name w:val="wylicz"/>
    <w:basedOn w:val="Normalny"/>
    <w:rsid w:val="00672EF4"/>
    <w:pPr>
      <w:ind w:left="993" w:hanging="426"/>
    </w:pPr>
    <w:rPr>
      <w:rFonts w:ascii="Arial" w:hAnsi="Arial" w:cs="Arial"/>
      <w:sz w:val="22"/>
      <w:szCs w:val="20"/>
      <w:lang w:val="de-DE"/>
    </w:rPr>
  </w:style>
  <w:style w:type="paragraph" w:customStyle="1" w:styleId="podpunkt">
    <w:name w:val="podpunkt"/>
    <w:basedOn w:val="Normalny"/>
    <w:rsid w:val="00672EF4"/>
    <w:pPr>
      <w:ind w:left="567"/>
    </w:pPr>
    <w:rPr>
      <w:rFonts w:ascii="Arial" w:hAnsi="Arial" w:cs="Arial"/>
      <w:b/>
      <w:sz w:val="22"/>
      <w:szCs w:val="20"/>
      <w:lang w:val="de-DE"/>
    </w:rPr>
  </w:style>
  <w:style w:type="paragraph" w:customStyle="1" w:styleId="Bezodstpw1">
    <w:name w:val="Bez odstępów1"/>
    <w:rsid w:val="00672EF4"/>
    <w:pPr>
      <w:suppressAutoHyphens/>
    </w:pPr>
    <w:rPr>
      <w:rFonts w:eastAsia="SimSun"/>
      <w:sz w:val="24"/>
      <w:szCs w:val="24"/>
      <w:lang w:eastAsia="zh-CN"/>
    </w:rPr>
  </w:style>
  <w:style w:type="paragraph" w:customStyle="1" w:styleId="AbsatzTableFormat">
    <w:name w:val="AbsatzTableFormat"/>
    <w:basedOn w:val="Normalny"/>
    <w:rsid w:val="00672EF4"/>
    <w:pPr>
      <w:ind w:left="-69"/>
    </w:pPr>
    <w:rPr>
      <w:rFonts w:eastAsia="MS Mincho"/>
      <w:sz w:val="16"/>
      <w:szCs w:val="16"/>
    </w:rPr>
  </w:style>
  <w:style w:type="paragraph" w:customStyle="1" w:styleId="NormalBold">
    <w:name w:val="NormalBold"/>
    <w:basedOn w:val="Normalny"/>
    <w:rsid w:val="00672EF4"/>
    <w:rPr>
      <w:b/>
      <w:szCs w:val="22"/>
    </w:rPr>
  </w:style>
  <w:style w:type="paragraph" w:customStyle="1" w:styleId="Text1">
    <w:name w:val="Text 1"/>
    <w:basedOn w:val="Normalny"/>
    <w:rsid w:val="00672EF4"/>
    <w:pPr>
      <w:spacing w:before="120" w:after="120"/>
      <w:ind w:left="850"/>
      <w:jc w:val="both"/>
    </w:pPr>
    <w:rPr>
      <w:rFonts w:eastAsia="Calibri"/>
      <w:szCs w:val="22"/>
    </w:rPr>
  </w:style>
  <w:style w:type="paragraph" w:customStyle="1" w:styleId="NormalLeft">
    <w:name w:val="Normal Left"/>
    <w:basedOn w:val="Normalny"/>
    <w:rsid w:val="00672EF4"/>
    <w:pPr>
      <w:spacing w:before="120" w:after="120"/>
    </w:pPr>
    <w:rPr>
      <w:rFonts w:eastAsia="Calibri"/>
      <w:szCs w:val="22"/>
    </w:rPr>
  </w:style>
  <w:style w:type="paragraph" w:customStyle="1" w:styleId="Tiret0">
    <w:name w:val="Tiret 0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Tiret1">
    <w:name w:val="Tiret 1"/>
    <w:basedOn w:val="Normalny"/>
    <w:rsid w:val="00672EF4"/>
    <w:pPr>
      <w:spacing w:before="120" w:after="120"/>
      <w:jc w:val="both"/>
    </w:pPr>
    <w:rPr>
      <w:rFonts w:eastAsia="Calibri"/>
      <w:szCs w:val="22"/>
    </w:rPr>
  </w:style>
  <w:style w:type="paragraph" w:customStyle="1" w:styleId="NumPar1">
    <w:name w:val="NumPar 1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2">
    <w:name w:val="NumPar 2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3">
    <w:name w:val="NumPar 3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NumPar4">
    <w:name w:val="NumPar 4"/>
    <w:basedOn w:val="Normalny"/>
    <w:rsid w:val="00672EF4"/>
    <w:pPr>
      <w:tabs>
        <w:tab w:val="num" w:pos="850"/>
      </w:tabs>
      <w:spacing w:before="120" w:after="120"/>
      <w:ind w:left="850" w:hanging="850"/>
      <w:jc w:val="both"/>
    </w:pPr>
    <w:rPr>
      <w:rFonts w:eastAsia="Calibri"/>
      <w:szCs w:val="22"/>
    </w:rPr>
  </w:style>
  <w:style w:type="paragraph" w:customStyle="1" w:styleId="ChapterTitle">
    <w:name w:val="ChapterTitle"/>
    <w:basedOn w:val="Normalny"/>
    <w:rsid w:val="00672EF4"/>
    <w:pPr>
      <w:keepNext/>
      <w:spacing w:before="120" w:after="360"/>
      <w:jc w:val="center"/>
    </w:pPr>
    <w:rPr>
      <w:rFonts w:eastAsia="Calibri"/>
      <w:b/>
      <w:sz w:val="32"/>
      <w:szCs w:val="22"/>
    </w:rPr>
  </w:style>
  <w:style w:type="paragraph" w:customStyle="1" w:styleId="SectionTitle">
    <w:name w:val="SectionTitle"/>
    <w:basedOn w:val="Normalny"/>
    <w:rsid w:val="00672EF4"/>
    <w:pPr>
      <w:keepNext/>
      <w:spacing w:before="120" w:after="360"/>
      <w:jc w:val="center"/>
    </w:pPr>
    <w:rPr>
      <w:rFonts w:eastAsia="Calibri"/>
      <w:b/>
      <w:smallCaps/>
      <w:sz w:val="28"/>
      <w:szCs w:val="22"/>
    </w:rPr>
  </w:style>
  <w:style w:type="paragraph" w:customStyle="1" w:styleId="Annexetitre">
    <w:name w:val="Annexe titre"/>
    <w:basedOn w:val="Normalny"/>
    <w:rsid w:val="00672EF4"/>
    <w:pPr>
      <w:spacing w:before="120" w:after="120"/>
      <w:jc w:val="center"/>
    </w:pPr>
    <w:rPr>
      <w:rFonts w:eastAsia="Calibri"/>
      <w:b/>
      <w:szCs w:val="22"/>
      <w:u w:val="single"/>
    </w:rPr>
  </w:style>
  <w:style w:type="paragraph" w:styleId="Tekstprzypisudolnego">
    <w:name w:val="footnote text"/>
    <w:basedOn w:val="Normalny"/>
    <w:rsid w:val="00672EF4"/>
    <w:pPr>
      <w:suppressLineNumbers/>
      <w:ind w:left="283" w:hanging="283"/>
    </w:pPr>
    <w:rPr>
      <w:sz w:val="20"/>
      <w:szCs w:val="20"/>
    </w:rPr>
  </w:style>
  <w:style w:type="paragraph" w:customStyle="1" w:styleId="Tekstpodstawowy24">
    <w:name w:val="Tekst podstawowy 24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Tekstpodstawowywcity22">
    <w:name w:val="Tekst podstawowy wcięty 22"/>
    <w:basedOn w:val="Normalny"/>
    <w:rsid w:val="00672EF4"/>
    <w:pPr>
      <w:spacing w:after="40"/>
      <w:ind w:left="426" w:hanging="408"/>
      <w:jc w:val="both"/>
    </w:pPr>
    <w:rPr>
      <w:rFonts w:ascii="Calibri" w:hAnsi="Calibri" w:cs="Calibri"/>
      <w:sz w:val="20"/>
      <w:szCs w:val="20"/>
    </w:rPr>
  </w:style>
  <w:style w:type="paragraph" w:customStyle="1" w:styleId="Tekstpodstawowy32">
    <w:name w:val="Tekst podstawowy 32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WW-Tekstpodstawowy3">
    <w:name w:val="WW-Tekst podstawowy 3"/>
    <w:basedOn w:val="Normalny"/>
    <w:rsid w:val="00672EF4"/>
    <w:pPr>
      <w:jc w:val="center"/>
    </w:pPr>
    <w:rPr>
      <w:rFonts w:eastAsia="Times New Roman" w:cs="Times New Roman"/>
      <w:b/>
      <w:szCs w:val="20"/>
    </w:rPr>
  </w:style>
  <w:style w:type="paragraph" w:customStyle="1" w:styleId="Kolorowalistaakcent11">
    <w:name w:val="Kolorowa lista — akcent 11"/>
    <w:basedOn w:val="Normalny"/>
    <w:rsid w:val="00672EF4"/>
    <w:pPr>
      <w:widowControl/>
      <w:overflowPunct w:val="0"/>
      <w:autoSpaceDE w:val="0"/>
      <w:ind w:left="708"/>
      <w:textAlignment w:val="baseline"/>
    </w:pPr>
    <w:rPr>
      <w:rFonts w:eastAsia="Times New Roman" w:cs="Times New Roman"/>
      <w:szCs w:val="20"/>
    </w:rPr>
  </w:style>
  <w:style w:type="paragraph" w:styleId="NormalnyWeb">
    <w:name w:val="Normal (Web)"/>
    <w:basedOn w:val="Normalny"/>
    <w:uiPriority w:val="99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przypisukocowego">
    <w:name w:val="endnote text"/>
    <w:basedOn w:val="Normalny"/>
    <w:rsid w:val="00672EF4"/>
    <w:rPr>
      <w:sz w:val="20"/>
      <w:szCs w:val="20"/>
    </w:rPr>
  </w:style>
  <w:style w:type="paragraph" w:customStyle="1" w:styleId="western">
    <w:name w:val="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styleId="Tekstdymka">
    <w:name w:val="Balloon Text"/>
    <w:basedOn w:val="Normalny"/>
    <w:rsid w:val="00672EF4"/>
    <w:rPr>
      <w:rFonts w:ascii="Lucida Grande" w:hAnsi="Lucida Grande" w:cs="Lucida Grande"/>
      <w:sz w:val="18"/>
      <w:szCs w:val="18"/>
    </w:rPr>
  </w:style>
  <w:style w:type="paragraph" w:customStyle="1" w:styleId="Tekstpodstawowywcity33">
    <w:name w:val="Tekst podstawowy wcięty 33"/>
    <w:basedOn w:val="Normalny"/>
    <w:rsid w:val="00672EF4"/>
    <w:pPr>
      <w:tabs>
        <w:tab w:val="left" w:pos="284"/>
        <w:tab w:val="left" w:pos="426"/>
      </w:tabs>
      <w:spacing w:after="40"/>
      <w:ind w:left="284" w:hanging="142"/>
      <w:jc w:val="both"/>
    </w:pPr>
    <w:rPr>
      <w:rFonts w:ascii="Calibri" w:hAnsi="Calibri" w:cs="Segoe UI"/>
      <w:sz w:val="20"/>
      <w:szCs w:val="20"/>
    </w:rPr>
  </w:style>
  <w:style w:type="paragraph" w:customStyle="1" w:styleId="Tekstkomentarza10">
    <w:name w:val="Tekst komentarza1"/>
    <w:basedOn w:val="Normalny"/>
    <w:rsid w:val="00672EF4"/>
  </w:style>
  <w:style w:type="paragraph" w:styleId="Tematkomentarza">
    <w:name w:val="annotation subject"/>
    <w:basedOn w:val="Tekstkomentarza10"/>
    <w:next w:val="Tekstkomentarza10"/>
    <w:rsid w:val="00672EF4"/>
    <w:rPr>
      <w:b/>
      <w:bCs/>
      <w:sz w:val="20"/>
      <w:szCs w:val="20"/>
    </w:rPr>
  </w:style>
  <w:style w:type="paragraph" w:customStyle="1" w:styleId="Zwykytekst2">
    <w:name w:val="Zwykły tekst2"/>
    <w:basedOn w:val="Normalny"/>
    <w:rsid w:val="00672EF4"/>
    <w:rPr>
      <w:rFonts w:ascii="Courier New" w:eastAsia="Times New Roman" w:hAnsi="Courier New" w:cs="Times New Roman"/>
      <w:sz w:val="20"/>
      <w:szCs w:val="20"/>
      <w:lang w:val="en-US" w:eastAsia="pl-PL"/>
    </w:rPr>
  </w:style>
  <w:style w:type="paragraph" w:customStyle="1" w:styleId="Standard">
    <w:name w:val="Standard"/>
    <w:rsid w:val="00672EF4"/>
    <w:pPr>
      <w:widowControl w:val="0"/>
      <w:suppressAutoHyphens/>
    </w:pPr>
    <w:rPr>
      <w:rFonts w:eastAsia="Lucida Sans Unicode" w:cs="Mangal"/>
      <w:kern w:val="1"/>
      <w:sz w:val="24"/>
      <w:szCs w:val="24"/>
      <w:lang w:eastAsia="zh-CN" w:bidi="hi-IN"/>
    </w:rPr>
  </w:style>
  <w:style w:type="paragraph" w:customStyle="1" w:styleId="Nagwektabeli">
    <w:name w:val="Nagłówek tabeli"/>
    <w:basedOn w:val="Zawartotabeli"/>
    <w:rsid w:val="00672EF4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672EF4"/>
  </w:style>
  <w:style w:type="paragraph" w:customStyle="1" w:styleId="WW-Nagwek">
    <w:name w:val="WW-Nagłówek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Tekstwstpniesformatowany">
    <w:name w:val="Tekst wstępnie sformatowany"/>
    <w:basedOn w:val="Normalny"/>
    <w:rsid w:val="00672EF4"/>
    <w:rPr>
      <w:rFonts w:ascii="Courier New" w:eastAsia="NSimSun" w:hAnsi="Courier New" w:cs="Courier New"/>
      <w:sz w:val="20"/>
      <w:szCs w:val="20"/>
    </w:rPr>
  </w:style>
  <w:style w:type="paragraph" w:customStyle="1" w:styleId="Liniapozioma">
    <w:name w:val="Linia pozioma"/>
    <w:basedOn w:val="Normalny"/>
    <w:next w:val="Tekstpodstawowy"/>
    <w:rsid w:val="00672EF4"/>
    <w:pPr>
      <w:suppressLineNumbers/>
      <w:pBdr>
        <w:top w:val="none" w:sz="0" w:space="0" w:color="000000"/>
        <w:left w:val="none" w:sz="0" w:space="0" w:color="000000"/>
        <w:bottom w:val="double" w:sz="1" w:space="0" w:color="808080"/>
        <w:right w:val="none" w:sz="0" w:space="0" w:color="000000"/>
      </w:pBdr>
      <w:spacing w:after="283"/>
    </w:pPr>
    <w:rPr>
      <w:sz w:val="12"/>
      <w:szCs w:val="12"/>
    </w:rPr>
  </w:style>
  <w:style w:type="paragraph" w:customStyle="1" w:styleId="Nagwek11">
    <w:name w:val="Nagłówek 11"/>
    <w:basedOn w:val="Normalny"/>
    <w:next w:val="Normalny"/>
    <w:rsid w:val="00672EF4"/>
    <w:pPr>
      <w:keepNext/>
      <w:tabs>
        <w:tab w:val="num" w:pos="850"/>
      </w:tabs>
      <w:ind w:left="850" w:hanging="850"/>
      <w:jc w:val="center"/>
    </w:pPr>
    <w:rPr>
      <w:rFonts w:ascii="Arial Narrow" w:eastAsia="Arial Narrow" w:hAnsi="Arial Narrow" w:cs="Arial Narrow"/>
      <w:b/>
      <w:bCs/>
      <w:sz w:val="18"/>
      <w:szCs w:val="18"/>
      <w:lang w:eastAsia="ar-SA"/>
    </w:rPr>
  </w:style>
  <w:style w:type="paragraph" w:customStyle="1" w:styleId="redniasiatka21">
    <w:name w:val="Średnia siatka 21"/>
    <w:rsid w:val="00672EF4"/>
    <w:pPr>
      <w:widowControl w:val="0"/>
      <w:suppressAutoHyphens/>
    </w:pPr>
    <w:rPr>
      <w:rFonts w:ascii="Calibri" w:eastAsia="Calibri" w:hAnsi="Calibri" w:cs="Calibri"/>
      <w:sz w:val="22"/>
      <w:szCs w:val="22"/>
    </w:rPr>
  </w:style>
  <w:style w:type="paragraph" w:customStyle="1" w:styleId="Tekstpodstawowy31">
    <w:name w:val="Tekst podstawowy 31"/>
    <w:basedOn w:val="Normalny"/>
    <w:rsid w:val="00672EF4"/>
    <w:pPr>
      <w:widowControl/>
      <w:jc w:val="center"/>
    </w:pPr>
    <w:rPr>
      <w:rFonts w:eastAsia="Times New Roman" w:cs="Times New Roman"/>
      <w:b/>
      <w:szCs w:val="20"/>
    </w:rPr>
  </w:style>
  <w:style w:type="paragraph" w:customStyle="1" w:styleId="Zwykytekst1">
    <w:name w:val="Zwykły tekst1"/>
    <w:basedOn w:val="Normalny"/>
    <w:rsid w:val="00672EF4"/>
    <w:rPr>
      <w:rFonts w:ascii="Courier New" w:eastAsia="Times New Roman" w:hAnsi="Courier New" w:cs="Times New Roman"/>
      <w:sz w:val="20"/>
      <w:szCs w:val="20"/>
      <w:lang w:val="en-US"/>
    </w:rPr>
  </w:style>
  <w:style w:type="paragraph" w:customStyle="1" w:styleId="Tekstpodstawowy22">
    <w:name w:val="Tekst podstawowy 22"/>
    <w:basedOn w:val="Normalny"/>
    <w:rsid w:val="00672EF4"/>
    <w:pPr>
      <w:jc w:val="center"/>
    </w:pPr>
    <w:rPr>
      <w:rFonts w:ascii="Calibri" w:hAnsi="Calibri" w:cs="Calibri"/>
      <w:b/>
      <w:sz w:val="48"/>
      <w:szCs w:val="36"/>
    </w:rPr>
  </w:style>
  <w:style w:type="paragraph" w:customStyle="1" w:styleId="Nagwekstrony">
    <w:name w:val="Nagłówek strony"/>
    <w:basedOn w:val="Normalny"/>
    <w:rsid w:val="00672EF4"/>
    <w:pPr>
      <w:suppressLineNumbers/>
      <w:tabs>
        <w:tab w:val="center" w:pos="4536"/>
        <w:tab w:val="right" w:pos="9072"/>
      </w:tabs>
    </w:pPr>
    <w:rPr>
      <w:lang w:val="en-US"/>
    </w:rPr>
  </w:style>
  <w:style w:type="paragraph" w:customStyle="1" w:styleId="lista-western">
    <w:name w:val="lista-western"/>
    <w:basedOn w:val="Normalny"/>
    <w:rsid w:val="00672EF4"/>
    <w:pPr>
      <w:widowControl/>
      <w:suppressAutoHyphens w:val="0"/>
      <w:spacing w:before="280" w:after="280"/>
      <w:jc w:val="both"/>
    </w:pPr>
    <w:rPr>
      <w:rFonts w:eastAsia="Times New Roman" w:cs="Times New Roman"/>
    </w:rPr>
  </w:style>
  <w:style w:type="paragraph" w:customStyle="1" w:styleId="xl44">
    <w:name w:val="xl44"/>
    <w:basedOn w:val="Normalny"/>
    <w:rsid w:val="00672EF4"/>
    <w:pPr>
      <w:spacing w:before="280" w:after="280"/>
      <w:textAlignment w:val="center"/>
    </w:pPr>
    <w:rPr>
      <w:rFonts w:eastAsia="Arial Unicode MS"/>
      <w:sz w:val="22"/>
      <w:szCs w:val="22"/>
    </w:rPr>
  </w:style>
  <w:style w:type="paragraph" w:customStyle="1" w:styleId="Style8">
    <w:name w:val="Style8"/>
    <w:basedOn w:val="Normalny"/>
    <w:rsid w:val="00672EF4"/>
    <w:pPr>
      <w:autoSpaceDE w:val="0"/>
      <w:spacing w:line="206" w:lineRule="exact"/>
    </w:pPr>
  </w:style>
  <w:style w:type="paragraph" w:styleId="HTML-wstpniesformatowany">
    <w:name w:val="HTML Preformatted"/>
    <w:basedOn w:val="Normalny"/>
    <w:link w:val="HTML-wstpniesformatowanyZnak"/>
    <w:rsid w:val="004939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eastAsia="Times New Roman" w:hAnsi="Courier New" w:cs="Courier New"/>
      <w:kern w:val="0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49393B"/>
    <w:rPr>
      <w:rFonts w:ascii="Courier New" w:hAnsi="Courier New" w:cs="Courier New"/>
    </w:rPr>
  </w:style>
  <w:style w:type="character" w:customStyle="1" w:styleId="ListParagraphChar">
    <w:name w:val="List Paragraph Char"/>
    <w:aliases w:val="sw tekst Char,L1 Char,Numerowanie Char,Akapit z listą BS Char,normalny tekst Char"/>
    <w:link w:val="Akapitzlist1"/>
    <w:locked/>
    <w:rsid w:val="001442AC"/>
    <w:rPr>
      <w:rFonts w:eastAsia="Lucida Sans Unicode" w:cs="Tahoma"/>
      <w:kern w:val="1"/>
      <w:sz w:val="24"/>
      <w:szCs w:val="24"/>
      <w:lang w:eastAsia="zh-CN"/>
    </w:rPr>
  </w:style>
  <w:style w:type="character" w:customStyle="1" w:styleId="st1">
    <w:name w:val="st1"/>
    <w:rsid w:val="00B048AB"/>
  </w:style>
  <w:style w:type="paragraph" w:customStyle="1" w:styleId="western1">
    <w:name w:val="western1"/>
    <w:basedOn w:val="Normalny"/>
    <w:rsid w:val="00B048AB"/>
    <w:pPr>
      <w:widowControl/>
      <w:suppressAutoHyphens w:val="0"/>
      <w:spacing w:before="100" w:beforeAutospacing="1" w:after="119"/>
    </w:pPr>
    <w:rPr>
      <w:rFonts w:eastAsia="Times New Roman" w:cs="Times New Roman"/>
      <w:color w:val="000000"/>
      <w:kern w:val="0"/>
      <w:sz w:val="20"/>
      <w:szCs w:val="20"/>
      <w:lang w:eastAsia="pl-PL"/>
    </w:rPr>
  </w:style>
  <w:style w:type="paragraph" w:customStyle="1" w:styleId="Normalny1">
    <w:name w:val="Normalny1"/>
    <w:rsid w:val="00056232"/>
    <w:pPr>
      <w:widowControl w:val="0"/>
      <w:suppressAutoHyphens/>
    </w:pPr>
    <w:rPr>
      <w:rFonts w:eastAsia="ヒラギノ角ゴ Pro W3"/>
      <w:color w:val="000000"/>
      <w:kern w:val="1"/>
      <w:sz w:val="24"/>
      <w:shd w:val="clear" w:color="auto" w:fill="FFFFFF"/>
      <w:lang w:eastAsia="hi-IN" w:bidi="hi-IN"/>
    </w:rPr>
  </w:style>
  <w:style w:type="paragraph" w:customStyle="1" w:styleId="Bezformatowania">
    <w:name w:val="Bez formatowania"/>
    <w:rsid w:val="00056232"/>
    <w:pPr>
      <w:widowControl w:val="0"/>
      <w:suppressAutoHyphens/>
    </w:pPr>
    <w:rPr>
      <w:rFonts w:eastAsia="ヒラギノ角ゴ Pro W3"/>
      <w:color w:val="000000"/>
      <w:kern w:val="1"/>
      <w:shd w:val="clear" w:color="auto" w:fill="FFFFFF"/>
      <w:lang w:eastAsia="hi-IN" w:bidi="hi-IN"/>
    </w:rPr>
  </w:style>
  <w:style w:type="paragraph" w:styleId="Akapitzlist">
    <w:name w:val="List Paragraph"/>
    <w:aliases w:val="Akapit z listą 1,maz_wyliczenie,opis dzialania,K-P_odwolanie,A_wyliczenie"/>
    <w:basedOn w:val="Normalny"/>
    <w:link w:val="AkapitzlistZnak"/>
    <w:uiPriority w:val="34"/>
    <w:qFormat/>
    <w:rsid w:val="007509F8"/>
    <w:pPr>
      <w:widowControl/>
      <w:suppressAutoHyphens w:val="0"/>
      <w:ind w:left="720"/>
      <w:contextualSpacing/>
    </w:pPr>
    <w:rPr>
      <w:rFonts w:ascii="Calibri" w:eastAsia="Calibri" w:hAnsi="Calibri" w:cs="Arial"/>
      <w:kern w:val="0"/>
      <w:sz w:val="20"/>
      <w:szCs w:val="20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AC7A14"/>
    <w:rPr>
      <w:color w:val="605E5C"/>
      <w:shd w:val="clear" w:color="auto" w:fill="E1DFDD"/>
    </w:rPr>
  </w:style>
  <w:style w:type="paragraph" w:customStyle="1" w:styleId="Bul">
    <w:name w:val="Bul"/>
    <w:rsid w:val="000B7E6A"/>
    <w:pPr>
      <w:adjustRightInd w:val="0"/>
      <w:spacing w:line="200" w:lineRule="exact"/>
      <w:ind w:left="142" w:hanging="142"/>
    </w:pPr>
    <w:rPr>
      <w:rFonts w:eastAsia="MS Mincho"/>
      <w:sz w:val="18"/>
      <w:lang w:val="en-US" w:eastAsia="ja-JP"/>
    </w:rPr>
  </w:style>
  <w:style w:type="paragraph" w:customStyle="1" w:styleId="Tiret10">
    <w:name w:val="Tiret1"/>
    <w:basedOn w:val="Normalny"/>
    <w:rsid w:val="000B7E6A"/>
    <w:pPr>
      <w:tabs>
        <w:tab w:val="right" w:leader="dot" w:pos="2977"/>
      </w:tabs>
      <w:suppressAutoHyphens w:val="0"/>
      <w:spacing w:line="196" w:lineRule="exact"/>
      <w:ind w:left="312" w:hanging="170"/>
      <w:jc w:val="both"/>
    </w:pPr>
    <w:rPr>
      <w:rFonts w:eastAsia="MS Mincho" w:cs="Times New Roman"/>
      <w:kern w:val="0"/>
      <w:sz w:val="18"/>
      <w:lang w:val="en-US" w:eastAsia="ja-JP"/>
    </w:rPr>
  </w:style>
  <w:style w:type="paragraph" w:customStyle="1" w:styleId="Style7">
    <w:name w:val="Style7"/>
    <w:basedOn w:val="Normalny"/>
    <w:uiPriority w:val="99"/>
    <w:rsid w:val="000B7E6A"/>
    <w:pPr>
      <w:suppressAutoHyphens w:val="0"/>
      <w:autoSpaceDE w:val="0"/>
      <w:autoSpaceDN w:val="0"/>
      <w:adjustRightInd w:val="0"/>
      <w:spacing w:line="234" w:lineRule="exact"/>
    </w:pPr>
    <w:rPr>
      <w:rFonts w:ascii="Book Antiqua" w:eastAsia="Times New Roman" w:hAnsi="Book Antiqua" w:cs="Times New Roman"/>
      <w:kern w:val="0"/>
      <w:lang w:eastAsia="pl-PL"/>
    </w:rPr>
  </w:style>
  <w:style w:type="character" w:customStyle="1" w:styleId="FontStyle13">
    <w:name w:val="Font Style13"/>
    <w:uiPriority w:val="99"/>
    <w:rsid w:val="000B7E6A"/>
    <w:rPr>
      <w:rFonts w:ascii="Book Antiqua" w:hAnsi="Book Antiqua" w:cs="Book Antiqua" w:hint="default"/>
      <w:b/>
      <w:bCs/>
      <w:color w:val="000000"/>
      <w:sz w:val="18"/>
      <w:szCs w:val="18"/>
    </w:rPr>
  </w:style>
  <w:style w:type="character" w:customStyle="1" w:styleId="FontStyle14">
    <w:name w:val="Font Style14"/>
    <w:uiPriority w:val="99"/>
    <w:rsid w:val="000B7E6A"/>
    <w:rPr>
      <w:rFonts w:ascii="Book Antiqua" w:hAnsi="Book Antiqua" w:cs="Book Antiqua" w:hint="default"/>
      <w:color w:val="000000"/>
      <w:sz w:val="18"/>
      <w:szCs w:val="18"/>
    </w:rPr>
  </w:style>
  <w:style w:type="character" w:customStyle="1" w:styleId="AkapitzlistZnak">
    <w:name w:val="Akapit z listą Znak"/>
    <w:aliases w:val="Akapit z listą 1 Znak,maz_wyliczenie Znak,opis dzialania Znak,K-P_odwolanie Znak,A_wyliczenie Znak"/>
    <w:basedOn w:val="Domylnaczcionkaakapitu"/>
    <w:link w:val="Akapitzlist"/>
    <w:uiPriority w:val="34"/>
    <w:locked/>
    <w:rsid w:val="00D84BAE"/>
    <w:rPr>
      <w:rFonts w:ascii="Calibri" w:eastAsia="Calibri" w:hAnsi="Calibri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6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5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0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57FD00-4C57-4891-8080-3BE93BE12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3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NR SPRAWY :</vt:lpstr>
    </vt:vector>
  </TitlesOfParts>
  <Company/>
  <LinksUpToDate>false</LinksUpToDate>
  <CharactersWithSpaces>4996</CharactersWithSpaces>
  <SharedDoc>false</SharedDoc>
  <HLinks>
    <vt:vector size="102" baseType="variant">
      <vt:variant>
        <vt:i4>1703995</vt:i4>
      </vt:variant>
      <vt:variant>
        <vt:i4>48</vt:i4>
      </vt:variant>
      <vt:variant>
        <vt:i4>0</vt:i4>
      </vt:variant>
      <vt:variant>
        <vt:i4>5</vt:i4>
      </vt:variant>
      <vt:variant>
        <vt:lpwstr>mailto:wss-iso@wss.com.pl</vt:lpwstr>
      </vt:variant>
      <vt:variant>
        <vt:lpwstr/>
      </vt:variant>
      <vt:variant>
        <vt:i4>4128770</vt:i4>
      </vt:variant>
      <vt:variant>
        <vt:i4>45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4128770</vt:i4>
      </vt:variant>
      <vt:variant>
        <vt:i4>42</vt:i4>
      </vt:variant>
      <vt:variant>
        <vt:i4>0</vt:i4>
      </vt:variant>
      <vt:variant>
        <vt:i4>5</vt:i4>
      </vt:variant>
      <vt:variant>
        <vt:lpwstr>mailto:miroslaw.piechota@wss.com.pl</vt:lpwstr>
      </vt:variant>
      <vt:variant>
        <vt:lpwstr/>
      </vt:variant>
      <vt:variant>
        <vt:i4>786540</vt:i4>
      </vt:variant>
      <vt:variant>
        <vt:i4>39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  <vt:variant>
        <vt:i4>6029359</vt:i4>
      </vt:variant>
      <vt:variant>
        <vt:i4>36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6029359</vt:i4>
      </vt:variant>
      <vt:variant>
        <vt:i4>33</vt:i4>
      </vt:variant>
      <vt:variant>
        <vt:i4>0</vt:i4>
      </vt:variant>
      <vt:variant>
        <vt:i4>5</vt:i4>
      </vt:variant>
      <vt:variant>
        <vt:lpwstr>mailto:jedz@wss.com.pl</vt:lpwstr>
      </vt:variant>
      <vt:variant>
        <vt:lpwstr/>
      </vt:variant>
      <vt:variant>
        <vt:i4>3473520</vt:i4>
      </vt:variant>
      <vt:variant>
        <vt:i4>30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/document/17074707?unitId=art(24)ust(5)pkt(6)&amp;cm=DOCUMENT</vt:lpwstr>
      </vt:variant>
      <vt:variant>
        <vt:i4>3539056</vt:i4>
      </vt:variant>
      <vt:variant>
        <vt:i4>27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/document/17074707?unitId=art(24)ust(5)pkt(5)&amp;cm=DOCUMENT</vt:lpwstr>
      </vt:variant>
      <vt:variant>
        <vt:i4>393222</vt:i4>
      </vt:variant>
      <vt:variant>
        <vt:i4>24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/document/17074707?unitId=art(24)ust(1)pkt(21)&amp;cm=DOCUMENT</vt:lpwstr>
      </vt:variant>
      <vt:variant>
        <vt:i4>327683</vt:i4>
      </vt:variant>
      <vt:variant>
        <vt:i4>21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/document/17074707?unitId=art(24)ust(1)pkt(14)&amp;cm=DOCUMENT</vt:lpwstr>
      </vt:variant>
      <vt:variant>
        <vt:i4>327684</vt:i4>
      </vt:variant>
      <vt:variant>
        <vt:i4>18</vt:i4>
      </vt:variant>
      <vt:variant>
        <vt:i4>0</vt:i4>
      </vt:variant>
      <vt:variant>
        <vt:i4>5</vt:i4>
      </vt:variant>
      <vt:variant>
        <vt:lpwstr>https://sip.lex.pl/</vt:lpwstr>
      </vt:variant>
      <vt:variant>
        <vt:lpwstr>/document/17074707?unitId=art(24)ust(1)pkt(13)&amp;cm=DOCUMENT</vt:lpwstr>
      </vt:variant>
      <vt:variant>
        <vt:i4>3473487</vt:i4>
      </vt:variant>
      <vt:variant>
        <vt:i4>15</vt:i4>
      </vt:variant>
      <vt:variant>
        <vt:i4>0</vt:i4>
      </vt:variant>
      <vt:variant>
        <vt:i4>5</vt:i4>
      </vt:variant>
      <vt:variant>
        <vt:lpwstr>https://www.uzp.gov.pl/data/assets/pdf_file/0014/31361/JEDZ-instrukcja.pdf</vt:lpwstr>
      </vt:variant>
      <vt:variant>
        <vt:lpwstr/>
      </vt:variant>
      <vt:variant>
        <vt:i4>983128</vt:i4>
      </vt:variant>
      <vt:variant>
        <vt:i4>12</vt:i4>
      </vt:variant>
      <vt:variant>
        <vt:i4>0</vt:i4>
      </vt:variant>
      <vt:variant>
        <vt:i4>5</vt:i4>
      </vt:variant>
      <vt:variant>
        <vt:lpwstr>https://ec.europa.eu/growth/tools-databases/espd/</vt:lpwstr>
      </vt:variant>
      <vt:variant>
        <vt:lpwstr/>
      </vt:variant>
      <vt:variant>
        <vt:i4>3342437</vt:i4>
      </vt:variant>
      <vt:variant>
        <vt:i4>9</vt:i4>
      </vt:variant>
      <vt:variant>
        <vt:i4>0</vt:i4>
      </vt:variant>
      <vt:variant>
        <vt:i4>5</vt:i4>
      </vt:variant>
      <vt:variant>
        <vt:lpwstr>https://ec.europa.eu/tools/espd</vt:lpwstr>
      </vt:variant>
      <vt:variant>
        <vt:lpwstr/>
      </vt:variant>
      <vt:variant>
        <vt:i4>8257568</vt:i4>
      </vt:variant>
      <vt:variant>
        <vt:i4>6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8257568</vt:i4>
      </vt:variant>
      <vt:variant>
        <vt:i4>3</vt:i4>
      </vt:variant>
      <vt:variant>
        <vt:i4>0</vt:i4>
      </vt:variant>
      <vt:variant>
        <vt:i4>5</vt:i4>
      </vt:variant>
      <vt:variant>
        <vt:lpwstr>http://www.wss.com.pl/</vt:lpwstr>
      </vt:variant>
      <vt:variant>
        <vt:lpwstr/>
      </vt:variant>
      <vt:variant>
        <vt:i4>786540</vt:i4>
      </vt:variant>
      <vt:variant>
        <vt:i4>0</vt:i4>
      </vt:variant>
      <vt:variant>
        <vt:i4>0</vt:i4>
      </vt:variant>
      <vt:variant>
        <vt:i4>5</vt:i4>
      </vt:variant>
      <vt:variant>
        <vt:lpwstr>mailto:dzp@wss.com.pl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 SPRAWY :</dc:title>
  <dc:creator>Szpital</dc:creator>
  <cp:lastModifiedBy>Agata Łuczycka-Chojnacka</cp:lastModifiedBy>
  <cp:revision>141</cp:revision>
  <cp:lastPrinted>2018-10-10T06:41:00Z</cp:lastPrinted>
  <dcterms:created xsi:type="dcterms:W3CDTF">2018-09-27T06:35:00Z</dcterms:created>
  <dcterms:modified xsi:type="dcterms:W3CDTF">2020-10-16T10:14:00Z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